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EE413" w14:textId="77777777" w:rsidR="00E50DB0" w:rsidRDefault="00E50DB0">
      <w:pPr>
        <w:pStyle w:val="DefaultText"/>
        <w:rPr>
          <w:b/>
        </w:rPr>
      </w:pPr>
      <w:r>
        <w:t xml:space="preserve"> </w:t>
      </w:r>
    </w:p>
    <w:p w14:paraId="6D007727" w14:textId="77777777" w:rsidR="00E50DB0" w:rsidRDefault="00E50DB0">
      <w:pPr>
        <w:pStyle w:val="DefaultText"/>
      </w:pPr>
      <w:r>
        <w:rPr>
          <w:b/>
        </w:rPr>
        <w:t>A</w:t>
      </w:r>
    </w:p>
    <w:p w14:paraId="45E81398" w14:textId="77777777" w:rsidR="00E50DB0" w:rsidRDefault="00E50DB0">
      <w:pPr>
        <w:pStyle w:val="DefaultText"/>
      </w:pPr>
    </w:p>
    <w:p w14:paraId="734494F1" w14:textId="77777777" w:rsidR="00E50DB0" w:rsidRDefault="00E50DB0">
      <w:pPr>
        <w:pStyle w:val="DefaultText"/>
      </w:pPr>
      <w:r>
        <w:t>ABOURAR(SE)(DO). Abrevar(se)(do).</w:t>
      </w:r>
    </w:p>
    <w:p w14:paraId="549698FF" w14:textId="6E44C430" w:rsidR="00E50DB0" w:rsidRDefault="00E50DB0">
      <w:pPr>
        <w:pStyle w:val="DefaultText"/>
      </w:pPr>
      <w:r>
        <w:t xml:space="preserve">ABASTAMENTO, ABASTAMIENTO. </w:t>
      </w:r>
      <w:proofErr w:type="spellStart"/>
      <w:r>
        <w:t>Sufisiente</w:t>
      </w:r>
      <w:proofErr w:type="spellEnd"/>
      <w:r>
        <w:t>.</w:t>
      </w:r>
    </w:p>
    <w:p w14:paraId="07B9224C" w14:textId="464B6BEE" w:rsidR="007C23E6" w:rsidRDefault="007C23E6">
      <w:pPr>
        <w:pStyle w:val="DefaultText"/>
      </w:pPr>
      <w:r>
        <w:t xml:space="preserve">ABRE, QUE HAY BASONES. Tira </w:t>
      </w:r>
      <w:proofErr w:type="spellStart"/>
      <w:r>
        <w:t>palante</w:t>
      </w:r>
      <w:proofErr w:type="spellEnd"/>
      <w:r>
        <w:t>, dale sin miedo.</w:t>
      </w:r>
    </w:p>
    <w:p w14:paraId="6A3103B8" w14:textId="5ECEB77D" w:rsidR="00AA1113" w:rsidRDefault="00AA1113">
      <w:pPr>
        <w:pStyle w:val="DefaultText"/>
      </w:pPr>
      <w:r>
        <w:t xml:space="preserve">ABUSO. HASER EL ABUSO. Reírse de alguien a su espalda, o de frente. </w:t>
      </w:r>
      <w:proofErr w:type="spellStart"/>
      <w:r>
        <w:t>Desyectar</w:t>
      </w:r>
      <w:proofErr w:type="spellEnd"/>
      <w:r>
        <w:t>.</w:t>
      </w:r>
    </w:p>
    <w:p w14:paraId="11D6CEA8" w14:textId="31B3EA37" w:rsidR="0041428A" w:rsidRDefault="0041428A">
      <w:pPr>
        <w:pStyle w:val="DefaultText"/>
      </w:pPr>
      <w:r>
        <w:t>ACABA Y PARA ABAJO. ¡Corta el rollo1 ¡Venga, que hay que partir!</w:t>
      </w:r>
    </w:p>
    <w:p w14:paraId="1002F332" w14:textId="59186E68" w:rsidR="00E50DB0" w:rsidRDefault="00E50DB0">
      <w:pPr>
        <w:pStyle w:val="DefaultText"/>
      </w:pPr>
      <w:r>
        <w:t>A CADA PUNTO. En cada momento.</w:t>
      </w:r>
      <w:r w:rsidR="0069166E">
        <w:t xml:space="preserve"> Continuamente.</w:t>
      </w:r>
    </w:p>
    <w:p w14:paraId="7F0E4B03" w14:textId="5AD0D507" w:rsidR="00E50DB0" w:rsidRDefault="00E50DB0">
      <w:pPr>
        <w:pStyle w:val="DefaultText"/>
      </w:pPr>
      <w:r>
        <w:t xml:space="preserve">A COBRO. </w:t>
      </w:r>
      <w:proofErr w:type="gramStart"/>
      <w:r>
        <w:t>A</w:t>
      </w:r>
      <w:proofErr w:type="gramEnd"/>
      <w:r>
        <w:t xml:space="preserve"> cubierto.</w:t>
      </w:r>
      <w:r w:rsidR="000C2E1C">
        <w:t xml:space="preserve"> Resguardo.</w:t>
      </w:r>
    </w:p>
    <w:p w14:paraId="05226CB4" w14:textId="3166AAEE" w:rsidR="00DF5D2E" w:rsidRDefault="00DF5D2E">
      <w:pPr>
        <w:pStyle w:val="DefaultText"/>
      </w:pPr>
      <w:r>
        <w:t xml:space="preserve">ACORAR. </w:t>
      </w:r>
      <w:proofErr w:type="spellStart"/>
      <w:r>
        <w:t>Endinsar</w:t>
      </w:r>
      <w:proofErr w:type="spellEnd"/>
      <w:r w:rsidR="00F2554B">
        <w:t xml:space="preserve"> o envergar</w:t>
      </w:r>
      <w:r>
        <w:t xml:space="preserve"> una </w:t>
      </w:r>
      <w:proofErr w:type="spellStart"/>
      <w:r>
        <w:t>ginavetada</w:t>
      </w:r>
      <w:proofErr w:type="spellEnd"/>
      <w:r>
        <w:t xml:space="preserve"> mortal. </w:t>
      </w:r>
    </w:p>
    <w:p w14:paraId="6AFB93E5" w14:textId="106CBC82" w:rsidR="00DF5D2E" w:rsidRDefault="00DF5D2E" w:rsidP="00DF5D2E">
      <w:pPr>
        <w:pStyle w:val="DefaultText"/>
        <w:ind w:firstLine="720"/>
      </w:pPr>
      <w:r>
        <w:t>ACORADORA. Puntilla. Cuchillo de remate.</w:t>
      </w:r>
    </w:p>
    <w:p w14:paraId="31BBE38B" w14:textId="77777777" w:rsidR="00E50DB0" w:rsidRDefault="00E50DB0">
      <w:pPr>
        <w:pStyle w:val="DefaultText"/>
      </w:pPr>
      <w:r>
        <w:t>ACHAFAR(SE)(DO). Chafar(se)(do).</w:t>
      </w:r>
    </w:p>
    <w:p w14:paraId="1693C26D" w14:textId="77777777" w:rsidR="00E50DB0" w:rsidRDefault="00E50DB0">
      <w:pPr>
        <w:pStyle w:val="DefaultText"/>
      </w:pPr>
      <w:r>
        <w:t>ACHAROVIDO. Avispado.</w:t>
      </w:r>
    </w:p>
    <w:p w14:paraId="52B09BC1" w14:textId="77777777" w:rsidR="00E50DB0" w:rsidRDefault="00E50DB0">
      <w:pPr>
        <w:pStyle w:val="DefaultText"/>
      </w:pPr>
      <w:r>
        <w:t>ACHEM. Estornudo.</w:t>
      </w:r>
    </w:p>
    <w:p w14:paraId="2197BC19" w14:textId="77777777" w:rsidR="00E50DB0" w:rsidRDefault="00E50DB0">
      <w:pPr>
        <w:pStyle w:val="DefaultText"/>
      </w:pPr>
      <w:r>
        <w:t>ACLAPARAR(DOR). Avasallar. Avasallador.</w:t>
      </w:r>
    </w:p>
    <w:p w14:paraId="0DD90463" w14:textId="6738873E" w:rsidR="00E50DB0" w:rsidRDefault="00E50DB0">
      <w:pPr>
        <w:pStyle w:val="DefaultText"/>
      </w:pPr>
      <w:r>
        <w:t>ACLARIDOR, ACLARIDORA. Peine, pinta.</w:t>
      </w:r>
    </w:p>
    <w:p w14:paraId="087383DE" w14:textId="77777777" w:rsidR="000C2E1C" w:rsidRDefault="00E50DB0">
      <w:pPr>
        <w:pStyle w:val="DefaultText"/>
      </w:pPr>
      <w:r>
        <w:t>ACLARIR(SE)(DO). Aclarar(se)(do), descubrir</w:t>
      </w:r>
      <w:r w:rsidR="00E5042B">
        <w:t>.</w:t>
      </w:r>
      <w:r w:rsidR="0077407C">
        <w:t xml:space="preserve"> </w:t>
      </w:r>
    </w:p>
    <w:p w14:paraId="779E3208" w14:textId="6969B267" w:rsidR="000C2E1C" w:rsidRDefault="0077407C" w:rsidP="000C2E1C">
      <w:pPr>
        <w:pStyle w:val="DefaultText"/>
        <w:ind w:firstLine="720"/>
      </w:pPr>
      <w:r>
        <w:t xml:space="preserve">ACLARIDOR. </w:t>
      </w:r>
      <w:r w:rsidR="000C2E1C">
        <w:t>Peine.</w:t>
      </w:r>
    </w:p>
    <w:p w14:paraId="1FFD3082" w14:textId="5296A0A8" w:rsidR="00E50DB0" w:rsidRDefault="0077407C" w:rsidP="000C2E1C">
      <w:pPr>
        <w:pStyle w:val="DefaultText"/>
        <w:ind w:firstLine="720"/>
      </w:pPr>
      <w:r>
        <w:t xml:space="preserve">ESCLARIDOR. Investigar, pero </w:t>
      </w:r>
      <w:r w:rsidR="00E5042B">
        <w:t>en este sentido</w:t>
      </w:r>
      <w:r>
        <w:t xml:space="preserve">, un </w:t>
      </w:r>
      <w:proofErr w:type="spellStart"/>
      <w:r>
        <w:t>aclaridor</w:t>
      </w:r>
      <w:proofErr w:type="spellEnd"/>
      <w:r>
        <w:t>, no es un peine.</w:t>
      </w:r>
    </w:p>
    <w:p w14:paraId="17238E59" w14:textId="77777777" w:rsidR="00E50DB0" w:rsidRDefault="00E50DB0">
      <w:pPr>
        <w:pStyle w:val="DefaultText"/>
      </w:pPr>
      <w:r>
        <w:t>ACOTARSE(DO). Agacharse(do).</w:t>
      </w:r>
    </w:p>
    <w:p w14:paraId="31ED8960" w14:textId="77777777" w:rsidR="00E50DB0" w:rsidRDefault="00E50DB0">
      <w:pPr>
        <w:pStyle w:val="DefaultText"/>
      </w:pPr>
      <w:r>
        <w:t xml:space="preserve">ACOSTAR(SE)(DO). </w:t>
      </w:r>
      <w:proofErr w:type="spellStart"/>
      <w:r>
        <w:t>Asercar</w:t>
      </w:r>
      <w:proofErr w:type="spellEnd"/>
      <w:r>
        <w:t xml:space="preserve">(se)(do), </w:t>
      </w:r>
      <w:proofErr w:type="spellStart"/>
      <w:r>
        <w:t>apropar</w:t>
      </w:r>
      <w:proofErr w:type="spellEnd"/>
      <w:r>
        <w:t>(se)(do).</w:t>
      </w:r>
    </w:p>
    <w:p w14:paraId="45E88EAE" w14:textId="77777777" w:rsidR="00E50DB0" w:rsidRDefault="00E50DB0">
      <w:pPr>
        <w:pStyle w:val="DefaultText"/>
      </w:pPr>
      <w:r>
        <w:t xml:space="preserve">ACUBAR(SE)(DO). </w:t>
      </w:r>
      <w:proofErr w:type="spellStart"/>
      <w:r>
        <w:t>Desmaear</w:t>
      </w:r>
      <w:proofErr w:type="spellEnd"/>
      <w:r>
        <w:t>(se)(do).</w:t>
      </w:r>
    </w:p>
    <w:p w14:paraId="4701F905" w14:textId="77777777" w:rsidR="00E50DB0" w:rsidRDefault="00E50DB0">
      <w:pPr>
        <w:pStyle w:val="DefaultText"/>
      </w:pPr>
      <w:r>
        <w:t>ACURSAR(SE)(DO). Acortar(se)(do). Tomar un atajo.</w:t>
      </w:r>
    </w:p>
    <w:p w14:paraId="17057AD2" w14:textId="01A8D333" w:rsidR="00E50DB0" w:rsidRDefault="00E50DB0">
      <w:pPr>
        <w:pStyle w:val="DefaultText"/>
      </w:pPr>
      <w:r>
        <w:t xml:space="preserve">ADASAR(SE)(DO), ADESAR(SE)(DO). DASAR(SE)(DO) Ordenar(se)(do), limpiar, limpio. Componer(se), Compuesto. </w:t>
      </w:r>
      <w:proofErr w:type="spellStart"/>
      <w:r>
        <w:t>Haser</w:t>
      </w:r>
      <w:proofErr w:type="spellEnd"/>
      <w:r>
        <w:t xml:space="preserve"> </w:t>
      </w:r>
      <w:proofErr w:type="gramStart"/>
      <w:r>
        <w:t>Sábado</w:t>
      </w:r>
      <w:proofErr w:type="gramEnd"/>
      <w:r>
        <w:t>.</w:t>
      </w:r>
    </w:p>
    <w:p w14:paraId="2DAE9199" w14:textId="77777777" w:rsidR="00E50DB0" w:rsidRDefault="00E50DB0">
      <w:pPr>
        <w:pStyle w:val="DefaultText"/>
      </w:pPr>
      <w:r>
        <w:t>ADEFUERA. Afuera.</w:t>
      </w:r>
    </w:p>
    <w:p w14:paraId="3569DD68" w14:textId="77777777" w:rsidR="00E50DB0" w:rsidRDefault="00E50DB0">
      <w:pPr>
        <w:pStyle w:val="DefaultText"/>
      </w:pPr>
      <w:r>
        <w:t xml:space="preserve">ADOBAR(SE)(DO). Arreglar(se)(do). </w:t>
      </w:r>
    </w:p>
    <w:p w14:paraId="26D60D79" w14:textId="77777777" w:rsidR="00E50DB0" w:rsidRDefault="00E50DB0">
      <w:pPr>
        <w:pStyle w:val="DefaultText"/>
      </w:pPr>
      <w:r>
        <w:t>ADRASAR(DO), ADRASERA. Atajar(do). Atajo.</w:t>
      </w:r>
    </w:p>
    <w:p w14:paraId="435E3590" w14:textId="1EE3E60F" w:rsidR="00E50DB0" w:rsidRDefault="00E50DB0">
      <w:pPr>
        <w:pStyle w:val="DefaultText"/>
      </w:pPr>
      <w:proofErr w:type="gramStart"/>
      <w:r>
        <w:t>AFAMAGADO</w:t>
      </w:r>
      <w:r w:rsidR="008E12A3">
        <w:t>(</w:t>
      </w:r>
      <w:proofErr w:type="gramEnd"/>
      <w:r w:rsidR="008E12A3">
        <w:t>A</w:t>
      </w:r>
      <w:proofErr w:type="gramStart"/>
      <w:r w:rsidR="008E12A3">
        <w:t>).</w:t>
      </w:r>
      <w:r>
        <w:t>.</w:t>
      </w:r>
      <w:proofErr w:type="gramEnd"/>
      <w:r>
        <w:t xml:space="preserve"> Con talento, con </w:t>
      </w:r>
      <w:proofErr w:type="spellStart"/>
      <w:r>
        <w:t>rusca</w:t>
      </w:r>
      <w:proofErr w:type="spellEnd"/>
      <w:r>
        <w:t>. Muerto de hambre.</w:t>
      </w:r>
    </w:p>
    <w:p w14:paraId="10183BCF" w14:textId="449EEAF6" w:rsidR="00E50DB0" w:rsidRDefault="00E50DB0">
      <w:pPr>
        <w:pStyle w:val="DefaultText"/>
      </w:pPr>
      <w:r>
        <w:t>AFARRAR(SE)(DA). Coger(se)(do), agarrar(se)(do). Discusión.</w:t>
      </w:r>
      <w:r w:rsidR="0041428A">
        <w:t xml:space="preserve"> </w:t>
      </w:r>
      <w:proofErr w:type="spellStart"/>
      <w:r w:rsidR="0041428A">
        <w:t>Ponserse</w:t>
      </w:r>
      <w:proofErr w:type="spellEnd"/>
      <w:r w:rsidR="0041428A">
        <w:t xml:space="preserve"> a </w:t>
      </w:r>
      <w:proofErr w:type="spellStart"/>
      <w:r w:rsidR="0041428A">
        <w:t>trabacar</w:t>
      </w:r>
      <w:proofErr w:type="spellEnd"/>
      <w:r w:rsidR="0041428A">
        <w:t xml:space="preserve"> en serio</w:t>
      </w:r>
    </w:p>
    <w:p w14:paraId="03ABA0FD" w14:textId="1406C18C" w:rsidR="00E50DB0" w:rsidRDefault="00E50DB0" w:rsidP="002D222E">
      <w:pPr>
        <w:pStyle w:val="DefaultText"/>
        <w:ind w:firstLine="720"/>
      </w:pPr>
      <w:r>
        <w:t xml:space="preserve">AFARRADA (AGARRADA) POR EL CUELLO. Abraso. </w:t>
      </w:r>
    </w:p>
    <w:p w14:paraId="2AA22971" w14:textId="75F00543" w:rsidR="008877BE" w:rsidRDefault="008877BE" w:rsidP="002D222E">
      <w:pPr>
        <w:pStyle w:val="DefaultText"/>
        <w:ind w:firstLine="720"/>
      </w:pPr>
      <w:r>
        <w:t xml:space="preserve">AFARRADISO. Pegajoso. </w:t>
      </w:r>
      <w:proofErr w:type="spellStart"/>
      <w:r>
        <w:t>Estugoso</w:t>
      </w:r>
      <w:proofErr w:type="spellEnd"/>
      <w:r>
        <w:t>.</w:t>
      </w:r>
    </w:p>
    <w:p w14:paraId="55B39C22" w14:textId="0F84D137" w:rsidR="00DF5D2E" w:rsidRDefault="00DF5D2E">
      <w:pPr>
        <w:pStyle w:val="DefaultText"/>
      </w:pPr>
      <w:r>
        <w:t>AFEGIR(SE)(DO)</w:t>
      </w:r>
      <w:r w:rsidR="000C2E1C">
        <w:t>…</w:t>
      </w:r>
      <w:r>
        <w:t xml:space="preserve"> Añadir, juntarse, sumar.</w:t>
      </w:r>
    </w:p>
    <w:p w14:paraId="7617D75C" w14:textId="77777777" w:rsidR="00E50DB0" w:rsidRDefault="00E50DB0">
      <w:pPr>
        <w:pStyle w:val="DefaultText"/>
      </w:pPr>
      <w:r>
        <w:t>AFINAR(SE)(DO). Atrapar(se)(do).</w:t>
      </w:r>
    </w:p>
    <w:p w14:paraId="26B5FC11" w14:textId="77777777" w:rsidR="00E50DB0" w:rsidRDefault="00E50DB0">
      <w:pPr>
        <w:pStyle w:val="DefaultText"/>
      </w:pPr>
      <w:r>
        <w:t xml:space="preserve">AFLOJARSE, AFLUSHARSE. Pasar, dar </w:t>
      </w:r>
      <w:proofErr w:type="spellStart"/>
      <w:r>
        <w:t>peresa</w:t>
      </w:r>
      <w:proofErr w:type="spellEnd"/>
      <w:r>
        <w:t xml:space="preserve"> </w:t>
      </w:r>
      <w:r w:rsidRPr="000C2E1C">
        <w:rPr>
          <w:i/>
          <w:iCs/>
        </w:rPr>
        <w:t>(¡me aflojo!,</w:t>
      </w:r>
      <w:r>
        <w:t xml:space="preserve"> ¡</w:t>
      </w:r>
      <w:proofErr w:type="spellStart"/>
      <w:r>
        <w:t>men</w:t>
      </w:r>
      <w:proofErr w:type="spellEnd"/>
      <w:r>
        <w:t xml:space="preserve"> </w:t>
      </w:r>
      <w:proofErr w:type="spellStart"/>
      <w:r>
        <w:t>afluxo</w:t>
      </w:r>
      <w:proofErr w:type="spellEnd"/>
      <w:r>
        <w:t>!).</w:t>
      </w:r>
    </w:p>
    <w:p w14:paraId="7A59D069" w14:textId="77777777" w:rsidR="00E50DB0" w:rsidRDefault="00E50DB0">
      <w:pPr>
        <w:pStyle w:val="DefaultText"/>
      </w:pPr>
      <w:r>
        <w:t xml:space="preserve">AFORTUNADO. Minusválido, </w:t>
      </w:r>
      <w:proofErr w:type="spellStart"/>
      <w:r>
        <w:t>defisiente</w:t>
      </w:r>
      <w:proofErr w:type="spellEnd"/>
      <w:r>
        <w:t>.</w:t>
      </w:r>
    </w:p>
    <w:p w14:paraId="4589FB0B" w14:textId="75184483" w:rsidR="00E50DB0" w:rsidRDefault="00E50DB0">
      <w:pPr>
        <w:pStyle w:val="DefaultText"/>
      </w:pPr>
      <w:r>
        <w:t>AFUAR(SE)(DO). Atacar(do).</w:t>
      </w:r>
      <w:r w:rsidR="0077407C">
        <w:t xml:space="preserve"> </w:t>
      </w:r>
      <w:r w:rsidR="0077407C" w:rsidRPr="000C2E1C">
        <w:rPr>
          <w:i/>
          <w:iCs/>
        </w:rPr>
        <w:t xml:space="preserve">Si tienes mucho talento, te </w:t>
      </w:r>
      <w:proofErr w:type="spellStart"/>
      <w:r w:rsidR="0077407C" w:rsidRPr="000C2E1C">
        <w:rPr>
          <w:i/>
          <w:iCs/>
        </w:rPr>
        <w:t>afúas</w:t>
      </w:r>
      <w:proofErr w:type="spellEnd"/>
      <w:r w:rsidR="0077407C" w:rsidRPr="000C2E1C">
        <w:rPr>
          <w:i/>
          <w:iCs/>
        </w:rPr>
        <w:t xml:space="preserve"> a la </w:t>
      </w:r>
      <w:proofErr w:type="spellStart"/>
      <w:r w:rsidR="0077407C" w:rsidRPr="000C2E1C">
        <w:rPr>
          <w:i/>
          <w:iCs/>
        </w:rPr>
        <w:t>manjua</w:t>
      </w:r>
      <w:proofErr w:type="spellEnd"/>
      <w:r w:rsidR="0077407C">
        <w:t>.</w:t>
      </w:r>
    </w:p>
    <w:p w14:paraId="5509A13B" w14:textId="77777777" w:rsidR="00E50DB0" w:rsidRDefault="00E50DB0">
      <w:pPr>
        <w:pStyle w:val="DefaultText"/>
      </w:pPr>
      <w:r>
        <w:t xml:space="preserve">AGAFAR(SE)(DO), AGARRADA. </w:t>
      </w:r>
      <w:proofErr w:type="spellStart"/>
      <w:r>
        <w:t>Afarrar</w:t>
      </w:r>
      <w:proofErr w:type="spellEnd"/>
      <w:r>
        <w:t xml:space="preserve">(se)(do). </w:t>
      </w:r>
      <w:proofErr w:type="spellStart"/>
      <w:r>
        <w:t>Enganshada</w:t>
      </w:r>
      <w:proofErr w:type="spellEnd"/>
      <w:r>
        <w:t>.</w:t>
      </w:r>
    </w:p>
    <w:p w14:paraId="29186BB3" w14:textId="7F324309" w:rsidR="00E50DB0" w:rsidRPr="0077407C" w:rsidRDefault="00E50DB0">
      <w:pPr>
        <w:pStyle w:val="DefaultText"/>
        <w:rPr>
          <w:i/>
          <w:iCs/>
        </w:rPr>
      </w:pPr>
      <w:r>
        <w:t>AGARRARSE AL EMBLANQUINADO. Desesperarse. (</w:t>
      </w:r>
      <w:r w:rsidRPr="0077407C">
        <w:rPr>
          <w:i/>
          <w:iCs/>
        </w:rPr>
        <w:t xml:space="preserve">Tengo tanta </w:t>
      </w:r>
      <w:proofErr w:type="spellStart"/>
      <w:r w:rsidRPr="0077407C">
        <w:rPr>
          <w:i/>
          <w:iCs/>
        </w:rPr>
        <w:t>rusca</w:t>
      </w:r>
      <w:proofErr w:type="spellEnd"/>
      <w:r w:rsidRPr="0077407C">
        <w:rPr>
          <w:i/>
          <w:iCs/>
        </w:rPr>
        <w:t xml:space="preserve"> que me agarro</w:t>
      </w:r>
    </w:p>
    <w:p w14:paraId="28E8777D" w14:textId="44BAEF6B" w:rsidR="00E50DB0" w:rsidRDefault="00E50DB0">
      <w:pPr>
        <w:pStyle w:val="DefaultText"/>
      </w:pPr>
      <w:r w:rsidRPr="0077407C">
        <w:rPr>
          <w:i/>
          <w:iCs/>
        </w:rPr>
        <w:t xml:space="preserve">  </w:t>
      </w:r>
      <w:r w:rsidR="000C2E1C">
        <w:rPr>
          <w:i/>
          <w:iCs/>
        </w:rPr>
        <w:tab/>
      </w:r>
      <w:r w:rsidRPr="0077407C">
        <w:rPr>
          <w:i/>
          <w:iCs/>
        </w:rPr>
        <w:t xml:space="preserve">al </w:t>
      </w:r>
      <w:proofErr w:type="spellStart"/>
      <w:r w:rsidRPr="0077407C">
        <w:rPr>
          <w:i/>
          <w:iCs/>
        </w:rPr>
        <w:t>emblanquinado</w:t>
      </w:r>
      <w:proofErr w:type="spellEnd"/>
      <w:r>
        <w:t>).</w:t>
      </w:r>
    </w:p>
    <w:p w14:paraId="34C86F1E" w14:textId="01237176" w:rsidR="00F2554B" w:rsidRDefault="00F2554B">
      <w:pPr>
        <w:pStyle w:val="DefaultText"/>
      </w:pPr>
      <w:r>
        <w:t>AGLÁN. Bellota.</w:t>
      </w:r>
    </w:p>
    <w:p w14:paraId="297EC1EB" w14:textId="6E502F7E" w:rsidR="00E50DB0" w:rsidRDefault="00E50DB0">
      <w:pPr>
        <w:pStyle w:val="DefaultText"/>
      </w:pPr>
      <w:r>
        <w:t xml:space="preserve">AGLAPIR(SE)(DO). Coger al vuelo, </w:t>
      </w:r>
      <w:proofErr w:type="spellStart"/>
      <w:r>
        <w:t>alcansar</w:t>
      </w:r>
      <w:proofErr w:type="spellEnd"/>
      <w:r>
        <w:t xml:space="preserve">. </w:t>
      </w:r>
    </w:p>
    <w:p w14:paraId="4652DC72" w14:textId="428E744B" w:rsidR="00E50DB0" w:rsidRDefault="00E50DB0">
      <w:pPr>
        <w:pStyle w:val="DefaultText"/>
      </w:pPr>
      <w:r>
        <w:t>AGRADOSA</w:t>
      </w:r>
      <w:r w:rsidR="00533F7F">
        <w:t>(O)</w:t>
      </w:r>
      <w:r>
        <w:t>. Agradable.</w:t>
      </w:r>
    </w:p>
    <w:p w14:paraId="6BC3371D" w14:textId="77777777" w:rsidR="00E50DB0" w:rsidRDefault="00E50DB0">
      <w:pPr>
        <w:pStyle w:val="DefaultText"/>
      </w:pPr>
      <w:r>
        <w:t xml:space="preserve">AGRO. Puesto para replegar </w:t>
      </w:r>
      <w:proofErr w:type="spellStart"/>
      <w:r>
        <w:t>esclatasangres</w:t>
      </w:r>
      <w:proofErr w:type="spellEnd"/>
      <w:r>
        <w:t xml:space="preserve">, espárragos, </w:t>
      </w:r>
      <w:proofErr w:type="gramStart"/>
      <w:r>
        <w:t>caracoles,...</w:t>
      </w:r>
      <w:proofErr w:type="gramEnd"/>
    </w:p>
    <w:p w14:paraId="1830141D" w14:textId="68909FAB" w:rsidR="002D222E" w:rsidRDefault="002D222E">
      <w:pPr>
        <w:pStyle w:val="DefaultText"/>
      </w:pPr>
      <w:r>
        <w:t>AGRURA. Ardor de estómago. Mala leche. Antipatía.</w:t>
      </w:r>
      <w:r w:rsidR="0041428A">
        <w:t xml:space="preserve"> Mala leche.</w:t>
      </w:r>
    </w:p>
    <w:p w14:paraId="4633E4C1" w14:textId="4EDDA1AC" w:rsidR="00E50DB0" w:rsidRDefault="002D222E">
      <w:pPr>
        <w:pStyle w:val="DefaultText"/>
      </w:pPr>
      <w:r>
        <w:t xml:space="preserve">UNA </w:t>
      </w:r>
      <w:r w:rsidR="00E50DB0">
        <w:t>AGUADA. Mucha agua, tormenta.</w:t>
      </w:r>
    </w:p>
    <w:p w14:paraId="4FDBA292" w14:textId="2770717B" w:rsidR="00E50DB0" w:rsidRDefault="00114326">
      <w:pPr>
        <w:pStyle w:val="DefaultText"/>
      </w:pPr>
      <w:r>
        <w:t>AGUANTADOR.</w:t>
      </w:r>
      <w:r w:rsidR="00533F7F">
        <w:t xml:space="preserve"> AGONTADOR.</w:t>
      </w:r>
      <w:r>
        <w:t xml:space="preserve"> </w:t>
      </w:r>
      <w:r w:rsidRPr="00114326">
        <w:rPr>
          <w:i/>
          <w:iCs/>
        </w:rPr>
        <w:t>No es aguantador</w:t>
      </w:r>
      <w:r>
        <w:t>. No hay quien lo soporte.</w:t>
      </w:r>
    </w:p>
    <w:p w14:paraId="26161541" w14:textId="091B7BEA" w:rsidR="00126682" w:rsidRDefault="00126682">
      <w:pPr>
        <w:pStyle w:val="DefaultText"/>
      </w:pPr>
      <w:r>
        <w:t xml:space="preserve">AGUAVES. </w:t>
      </w:r>
      <w:proofErr w:type="spellStart"/>
      <w:r>
        <w:t>Resibidor</w:t>
      </w:r>
      <w:proofErr w:type="spellEnd"/>
      <w:r>
        <w:t xml:space="preserve"> grande, detrás de la </w:t>
      </w:r>
      <w:proofErr w:type="spellStart"/>
      <w:r>
        <w:t>batipuerta</w:t>
      </w:r>
      <w:proofErr w:type="spellEnd"/>
      <w:r>
        <w:t>.</w:t>
      </w:r>
    </w:p>
    <w:p w14:paraId="7C182218" w14:textId="77777777" w:rsidR="0041428A" w:rsidRDefault="00E50DB0">
      <w:pPr>
        <w:pStyle w:val="DefaultText"/>
      </w:pPr>
      <w:r>
        <w:t xml:space="preserve">AGUDO. Bonito, simpático. </w:t>
      </w:r>
      <w:r w:rsidRPr="0077407C">
        <w:rPr>
          <w:i/>
          <w:iCs/>
        </w:rPr>
        <w:t>Que lo es de aguda</w:t>
      </w:r>
      <w:r>
        <w:t>.</w:t>
      </w:r>
    </w:p>
    <w:p w14:paraId="5EC50253" w14:textId="7802B3B5" w:rsidR="00533F7F" w:rsidRDefault="0041428A" w:rsidP="0041428A">
      <w:pPr>
        <w:pStyle w:val="DefaultText"/>
      </w:pPr>
      <w:r>
        <w:lastRenderedPageBreak/>
        <w:tab/>
        <w:t xml:space="preserve">AGUDISA. </w:t>
      </w:r>
      <w:r w:rsidR="0077407C">
        <w:t>AGUDON. Diminutivo</w:t>
      </w:r>
      <w:r>
        <w:t xml:space="preserve"> cariñoso</w:t>
      </w:r>
      <w:r w:rsidR="0077407C">
        <w:t xml:space="preserve"> de Agudo.</w:t>
      </w:r>
      <w:r w:rsidR="00114326">
        <w:t xml:space="preserve"> </w:t>
      </w:r>
    </w:p>
    <w:p w14:paraId="37F88871" w14:textId="02D66758" w:rsidR="00E50DB0" w:rsidRDefault="00114326" w:rsidP="00533F7F">
      <w:pPr>
        <w:pStyle w:val="DefaultText"/>
        <w:ind w:firstLine="720"/>
      </w:pPr>
      <w:r>
        <w:t xml:space="preserve">AGUDANSIA. Gesto </w:t>
      </w:r>
      <w:proofErr w:type="spellStart"/>
      <w:r>
        <w:t>grasioso</w:t>
      </w:r>
      <w:proofErr w:type="spellEnd"/>
      <w:r>
        <w:t xml:space="preserve"> y </w:t>
      </w:r>
      <w:proofErr w:type="spellStart"/>
      <w:r>
        <w:t>cari</w:t>
      </w:r>
      <w:r w:rsidR="000C2E1C">
        <w:t>ny</w:t>
      </w:r>
      <w:r>
        <w:t>oso</w:t>
      </w:r>
      <w:proofErr w:type="spellEnd"/>
      <w:r>
        <w:t>.</w:t>
      </w:r>
    </w:p>
    <w:p w14:paraId="4521E4AF" w14:textId="77777777" w:rsidR="00E50DB0" w:rsidRDefault="00E50DB0">
      <w:pPr>
        <w:pStyle w:val="DefaultText"/>
      </w:pPr>
      <w:r>
        <w:t>AGUIAR (GUIAR)(SE)(DO). Guisar. Guiso.</w:t>
      </w:r>
    </w:p>
    <w:p w14:paraId="0DDBFDD6" w14:textId="09BB0264" w:rsidR="007D0E7A" w:rsidRDefault="007D0E7A">
      <w:pPr>
        <w:pStyle w:val="DefaultText"/>
      </w:pPr>
      <w:r>
        <w:t xml:space="preserve">NO SACAREMOS NINGUNA AGUJA. </w:t>
      </w:r>
      <w:r w:rsidRPr="000C2E1C">
        <w:rPr>
          <w:i/>
          <w:iCs/>
        </w:rPr>
        <w:t xml:space="preserve">Asís no nos vamos a </w:t>
      </w:r>
      <w:proofErr w:type="spellStart"/>
      <w:r w:rsidRPr="000C2E1C">
        <w:rPr>
          <w:i/>
          <w:iCs/>
        </w:rPr>
        <w:t>aclarir</w:t>
      </w:r>
      <w:proofErr w:type="spellEnd"/>
      <w:r>
        <w:t>.</w:t>
      </w:r>
    </w:p>
    <w:p w14:paraId="2E80BA23" w14:textId="77777777" w:rsidR="00E50DB0" w:rsidRDefault="00E50DB0">
      <w:pPr>
        <w:pStyle w:val="DefaultText"/>
      </w:pPr>
      <w:r>
        <w:t>AGUJERO DE GATO.</w:t>
      </w:r>
    </w:p>
    <w:p w14:paraId="7180C893" w14:textId="4BEDC99A" w:rsidR="00E50DB0" w:rsidRDefault="00E50DB0">
      <w:pPr>
        <w:pStyle w:val="DefaultText"/>
      </w:pPr>
      <w:r>
        <w:t>AHORA COMO AHORA... De momento...</w:t>
      </w:r>
    </w:p>
    <w:p w14:paraId="7C5BFC39" w14:textId="1A292F20" w:rsidR="002D222E" w:rsidRDefault="002D222E">
      <w:pPr>
        <w:pStyle w:val="DefaultText"/>
      </w:pPr>
      <w:r>
        <w:tab/>
        <w:t>AHORA POR AHORA.</w:t>
      </w:r>
    </w:p>
    <w:p w14:paraId="13FA3BA4" w14:textId="1A9703C7" w:rsidR="00E50DB0" w:rsidRDefault="00E50DB0">
      <w:pPr>
        <w:pStyle w:val="DefaultText"/>
      </w:pPr>
      <w:r>
        <w:t>¡AHORA PIENSA! ¡Imagínatelo!, ¡ya ves tú!</w:t>
      </w:r>
    </w:p>
    <w:p w14:paraId="74C5EAC0" w14:textId="764746A6" w:rsidR="00E50DB0" w:rsidRDefault="00E50DB0">
      <w:pPr>
        <w:pStyle w:val="DefaultText"/>
      </w:pPr>
      <w:r>
        <w:t xml:space="preserve">¡AHORA QUE ME FIXO! ¡Ahora que me doy </w:t>
      </w:r>
      <w:proofErr w:type="gramStart"/>
      <w:r>
        <w:t>cuenta!.</w:t>
      </w:r>
      <w:proofErr w:type="gramEnd"/>
    </w:p>
    <w:p w14:paraId="10247FEC" w14:textId="77777777" w:rsidR="00E50DB0" w:rsidRDefault="00E50DB0">
      <w:pPr>
        <w:pStyle w:val="DefaultText"/>
      </w:pPr>
      <w:r>
        <w:t xml:space="preserve">AHORA VA DE BUENO, </w:t>
      </w:r>
      <w:r w:rsidRPr="002D222E">
        <w:rPr>
          <w:i/>
          <w:iCs/>
        </w:rPr>
        <w:t>que de bueno va</w:t>
      </w:r>
      <w:r>
        <w:t>.</w:t>
      </w:r>
    </w:p>
    <w:p w14:paraId="7E0E66B1" w14:textId="71B97507" w:rsidR="00E50DB0" w:rsidRDefault="00E50DB0">
      <w:pPr>
        <w:pStyle w:val="DefaultText"/>
      </w:pPr>
      <w:r>
        <w:t>AIGOLADO. Aguado.</w:t>
      </w:r>
    </w:p>
    <w:p w14:paraId="189BC8C8" w14:textId="3123F7FF" w:rsidR="00DF5D2E" w:rsidRDefault="00DF5D2E">
      <w:pPr>
        <w:pStyle w:val="DefaultText"/>
      </w:pPr>
      <w:r>
        <w:t>AIMA. Ánimo, ganas, carácter</w:t>
      </w:r>
      <w:r w:rsidR="002D222E">
        <w:t>, empuje, iniciativa</w:t>
      </w:r>
      <w:r>
        <w:t xml:space="preserve">. </w:t>
      </w:r>
    </w:p>
    <w:p w14:paraId="32B2D327" w14:textId="34EEB7FC" w:rsidR="00DF5D2E" w:rsidRDefault="00DF5D2E">
      <w:pPr>
        <w:pStyle w:val="DefaultText"/>
      </w:pPr>
      <w:r>
        <w:tab/>
        <w:t xml:space="preserve">NO TENER AIMA. </w:t>
      </w:r>
      <w:proofErr w:type="spellStart"/>
      <w:r>
        <w:t>Saborio</w:t>
      </w:r>
      <w:proofErr w:type="spellEnd"/>
      <w:r>
        <w:t>, soso.</w:t>
      </w:r>
    </w:p>
    <w:p w14:paraId="02D516DB" w14:textId="7E922B42" w:rsidR="00787117" w:rsidRDefault="00787117">
      <w:pPr>
        <w:pStyle w:val="DefaultText"/>
      </w:pPr>
      <w:r>
        <w:t>AJEGUDO. Tumbado.</w:t>
      </w:r>
    </w:p>
    <w:p w14:paraId="082A6B00" w14:textId="77777777" w:rsidR="00E50DB0" w:rsidRDefault="00E50DB0">
      <w:pPr>
        <w:pStyle w:val="DefaultText"/>
      </w:pPr>
      <w:r>
        <w:t xml:space="preserve">AJERIDO. Espabilado, </w:t>
      </w:r>
      <w:proofErr w:type="spellStart"/>
      <w:r>
        <w:t>acharovido</w:t>
      </w:r>
      <w:proofErr w:type="spellEnd"/>
      <w:r>
        <w:t>.</w:t>
      </w:r>
    </w:p>
    <w:p w14:paraId="4193DFD2" w14:textId="7249753C" w:rsidR="00906ED2" w:rsidRDefault="00906ED2">
      <w:pPr>
        <w:pStyle w:val="DefaultText"/>
      </w:pPr>
      <w:r>
        <w:t>AJO. Ay. Ver en Cebolla.</w:t>
      </w:r>
    </w:p>
    <w:p w14:paraId="60534739" w14:textId="77777777" w:rsidR="00E50DB0" w:rsidRDefault="00E50DB0">
      <w:pPr>
        <w:pStyle w:val="DefaultText"/>
      </w:pPr>
      <w:r>
        <w:t>AJOIONARSE(DO). Arrodillarse(do).</w:t>
      </w:r>
    </w:p>
    <w:p w14:paraId="386C92EA" w14:textId="77777777" w:rsidR="00E50DB0" w:rsidRDefault="00E50DB0">
      <w:pPr>
        <w:pStyle w:val="DefaultText"/>
      </w:pPr>
      <w:r>
        <w:t>AJUPIRSE(DO). Agacharse(do).</w:t>
      </w:r>
    </w:p>
    <w:p w14:paraId="2B067204" w14:textId="77777777" w:rsidR="00DF5D2E" w:rsidRDefault="00E50DB0">
      <w:pPr>
        <w:pStyle w:val="DefaultText"/>
      </w:pPr>
      <w:r>
        <w:t xml:space="preserve">ALABAR(DO). Satisfacer, satisfecho. </w:t>
      </w:r>
      <w:r w:rsidRPr="00E82C0F">
        <w:rPr>
          <w:i/>
          <w:iCs/>
        </w:rPr>
        <w:t xml:space="preserve">Iba toda alabada con su </w:t>
      </w:r>
      <w:proofErr w:type="spellStart"/>
      <w:r w:rsidRPr="00E82C0F">
        <w:rPr>
          <w:i/>
          <w:iCs/>
        </w:rPr>
        <w:t>pentinado</w:t>
      </w:r>
      <w:proofErr w:type="spellEnd"/>
      <w:r>
        <w:t>.</w:t>
      </w:r>
      <w:r w:rsidR="00E82C0F">
        <w:t xml:space="preserve"> </w:t>
      </w:r>
    </w:p>
    <w:p w14:paraId="7AF27F28" w14:textId="4100E8E4" w:rsidR="00E50DB0" w:rsidRDefault="00E82C0F" w:rsidP="00DF5D2E">
      <w:pPr>
        <w:pStyle w:val="DefaultText"/>
        <w:ind w:firstLine="720"/>
      </w:pPr>
      <w:r>
        <w:t xml:space="preserve">ESTAR ALABADO. </w:t>
      </w:r>
      <w:r w:rsidR="00DF5D2E">
        <w:t>Estar c</w:t>
      </w:r>
      <w:r>
        <w:t>ontento</w:t>
      </w:r>
      <w:r w:rsidR="00DF5D2E">
        <w:t>, orgulloso</w:t>
      </w:r>
      <w:r>
        <w:t>.</w:t>
      </w:r>
    </w:p>
    <w:p w14:paraId="6959FF9F" w14:textId="588316E5" w:rsidR="008E12A3" w:rsidRDefault="008E12A3" w:rsidP="008E12A3">
      <w:pPr>
        <w:pStyle w:val="DefaultText"/>
      </w:pPr>
      <w:r>
        <w:t>¡ALA IDO (IDOI)! ¡Ya está!</w:t>
      </w:r>
    </w:p>
    <w:p w14:paraId="1317449E" w14:textId="77777777" w:rsidR="00E50DB0" w:rsidRDefault="00E50DB0">
      <w:pPr>
        <w:pStyle w:val="DefaultText"/>
      </w:pPr>
      <w:r>
        <w:t xml:space="preserve">A LA... MAÑANA DE MAÑANA, TEMPRANO DE </w:t>
      </w:r>
      <w:proofErr w:type="gramStart"/>
      <w:r>
        <w:t>TARDE,...</w:t>
      </w:r>
      <w:proofErr w:type="gramEnd"/>
      <w:r>
        <w:t xml:space="preserve">  Por la...</w:t>
      </w:r>
    </w:p>
    <w:p w14:paraId="79C49A02" w14:textId="590F487E" w:rsidR="008E12A3" w:rsidRDefault="008E12A3" w:rsidP="008E12A3">
      <w:pPr>
        <w:pStyle w:val="DefaultText"/>
      </w:pPr>
      <w:r>
        <w:t>ALANAR(DO), ALENAR(DO). Respirar(do).</w:t>
      </w:r>
    </w:p>
    <w:p w14:paraId="791B998D" w14:textId="3BDA112B" w:rsidR="008E12A3" w:rsidRDefault="008E12A3" w:rsidP="008E12A3">
      <w:pPr>
        <w:pStyle w:val="DefaultText"/>
      </w:pPr>
      <w:r>
        <w:t>A LA FIN. Al fin.</w:t>
      </w:r>
      <w:r w:rsidRPr="00E6004F">
        <w:t xml:space="preserve"> </w:t>
      </w:r>
      <w:r>
        <w:t xml:space="preserve">AL CABO Y A LA FIN. Al fin y al cabo </w:t>
      </w:r>
    </w:p>
    <w:p w14:paraId="6753E410" w14:textId="77777777" w:rsidR="008E12A3" w:rsidRDefault="008E12A3" w:rsidP="008E12A3">
      <w:pPr>
        <w:pStyle w:val="DefaultText"/>
      </w:pPr>
      <w:r>
        <w:t>A LAS FOSCAS. A oscuras</w:t>
      </w:r>
      <w:r w:rsidRPr="008E12A3">
        <w:t xml:space="preserve"> </w:t>
      </w:r>
    </w:p>
    <w:p w14:paraId="74043010" w14:textId="77777777" w:rsidR="008E12A3" w:rsidRDefault="008E12A3" w:rsidP="008E12A3">
      <w:pPr>
        <w:pStyle w:val="DefaultText"/>
      </w:pPr>
      <w:r>
        <w:t xml:space="preserve">A LAS HORAS. </w:t>
      </w:r>
      <w:proofErr w:type="spellStart"/>
      <w:r>
        <w:t>Entonses</w:t>
      </w:r>
      <w:proofErr w:type="spellEnd"/>
      <w:r>
        <w:t>. Ergo.</w:t>
      </w:r>
    </w:p>
    <w:p w14:paraId="5DBEA037" w14:textId="77777777" w:rsidR="00E50DB0" w:rsidRDefault="00E50DB0">
      <w:pPr>
        <w:pStyle w:val="DefaultText"/>
      </w:pPr>
      <w:r>
        <w:t xml:space="preserve">A LAS TODAS. Muy rápido. </w:t>
      </w:r>
    </w:p>
    <w:p w14:paraId="499E09E0" w14:textId="32926247" w:rsidR="00E50DB0" w:rsidRDefault="00E50DB0" w:rsidP="000C2E1C">
      <w:pPr>
        <w:pStyle w:val="DefaultText"/>
        <w:ind w:firstLine="720"/>
      </w:pPr>
      <w:r>
        <w:t xml:space="preserve">A LAS TODAS </w:t>
      </w:r>
      <w:proofErr w:type="spellStart"/>
      <w:r>
        <w:t>TODAS</w:t>
      </w:r>
      <w:proofErr w:type="spellEnd"/>
      <w:r>
        <w:t xml:space="preserve">. </w:t>
      </w:r>
      <w:proofErr w:type="spellStart"/>
      <w:r>
        <w:t>Desidido</w:t>
      </w:r>
      <w:proofErr w:type="spellEnd"/>
      <w:r>
        <w:t>.</w:t>
      </w:r>
      <w:r w:rsidR="008E12A3">
        <w:t xml:space="preserve"> Definitivamente.</w:t>
      </w:r>
    </w:p>
    <w:p w14:paraId="0FF57B00" w14:textId="699491DB" w:rsidR="00E50DB0" w:rsidRDefault="00E50DB0">
      <w:pPr>
        <w:pStyle w:val="DefaultText"/>
      </w:pPr>
      <w:proofErr w:type="gramStart"/>
      <w:r>
        <w:t>ALERTA</w:t>
      </w:r>
      <w:r w:rsidR="008E12A3">
        <w:t xml:space="preserve"> </w:t>
      </w:r>
      <w:r>
        <w:t>MOSCAS!</w:t>
      </w:r>
      <w:proofErr w:type="gramEnd"/>
      <w:r>
        <w:t xml:space="preserve"> ¡Cuidado!</w:t>
      </w:r>
    </w:p>
    <w:p w14:paraId="5A8CEBF9" w14:textId="77777777" w:rsidR="00E50DB0" w:rsidRDefault="00E50DB0">
      <w:pPr>
        <w:pStyle w:val="DefaultText"/>
      </w:pPr>
      <w:r>
        <w:t>ALFABAGUERA. Albahaca.</w:t>
      </w:r>
    </w:p>
    <w:p w14:paraId="6793E48D" w14:textId="77777777" w:rsidR="00E50DB0" w:rsidRDefault="00E50DB0">
      <w:pPr>
        <w:pStyle w:val="DefaultText"/>
      </w:pPr>
      <w:r>
        <w:t xml:space="preserve">ALFOMBRADO. </w:t>
      </w:r>
      <w:proofErr w:type="spellStart"/>
      <w:r>
        <w:t>Estorado</w:t>
      </w:r>
      <w:proofErr w:type="spellEnd"/>
      <w:r>
        <w:t>, (me he quedado alfombrado).</w:t>
      </w:r>
    </w:p>
    <w:p w14:paraId="16387E09" w14:textId="3E435E89" w:rsidR="00C77ED4" w:rsidRDefault="00C77ED4">
      <w:pPr>
        <w:pStyle w:val="DefaultText"/>
      </w:pPr>
      <w:r>
        <w:t>¡QUÉ ALIENTO! ¡Por fin! ¡Menos mal! ¡Qué alivio!</w:t>
      </w:r>
    </w:p>
    <w:p w14:paraId="258AABE4" w14:textId="77777777" w:rsidR="00E50DB0" w:rsidRDefault="00E50DB0">
      <w:pPr>
        <w:pStyle w:val="DefaultText"/>
      </w:pPr>
      <w:r>
        <w:t>AL INSTANTE. Inmediatamente.</w:t>
      </w:r>
    </w:p>
    <w:p w14:paraId="384C5CB9" w14:textId="747B602E" w:rsidR="00533F7F" w:rsidRDefault="0077407C">
      <w:pPr>
        <w:pStyle w:val="DefaultText"/>
      </w:pPr>
      <w:r>
        <w:t>ALSADA. Levantar.</w:t>
      </w:r>
      <w:r w:rsidR="008E12A3">
        <w:t xml:space="preserve"> Altura.</w:t>
      </w:r>
    </w:p>
    <w:p w14:paraId="0D38BAC2" w14:textId="7011173B" w:rsidR="00533F7F" w:rsidRDefault="00533F7F">
      <w:pPr>
        <w:pStyle w:val="DefaultText"/>
      </w:pPr>
      <w:r>
        <w:tab/>
        <w:t xml:space="preserve">ALSA. Plantilla, tacón o cuña en el </w:t>
      </w:r>
      <w:proofErr w:type="spellStart"/>
      <w:r>
        <w:t>sapato</w:t>
      </w:r>
      <w:proofErr w:type="spellEnd"/>
      <w:r>
        <w:t>.</w:t>
      </w:r>
      <w:r w:rsidR="0077407C">
        <w:t xml:space="preserve"> </w:t>
      </w:r>
    </w:p>
    <w:p w14:paraId="4E4923D7" w14:textId="5AB51A48" w:rsidR="0077407C" w:rsidRDefault="0077407C" w:rsidP="00533F7F">
      <w:pPr>
        <w:pStyle w:val="DefaultText"/>
        <w:ind w:firstLine="720"/>
      </w:pPr>
      <w:r>
        <w:t xml:space="preserve">ALSADA DE CULO. </w:t>
      </w:r>
      <w:r w:rsidRPr="0077407C">
        <w:rPr>
          <w:i/>
          <w:iCs/>
        </w:rPr>
        <w:t>Levantada de culo</w:t>
      </w:r>
      <w:r>
        <w:t>. Desaire. Cuando se te rebotan.</w:t>
      </w:r>
    </w:p>
    <w:p w14:paraId="70BE3311" w14:textId="3D3A61A5" w:rsidR="00533F7F" w:rsidRDefault="00533F7F" w:rsidP="00533F7F">
      <w:pPr>
        <w:pStyle w:val="DefaultText"/>
        <w:ind w:firstLine="720"/>
      </w:pPr>
      <w:r w:rsidRPr="00533F7F">
        <w:rPr>
          <w:i/>
          <w:iCs/>
        </w:rPr>
        <w:t xml:space="preserve">Tengo </w:t>
      </w:r>
      <w:proofErr w:type="gramStart"/>
      <w:r w:rsidRPr="00533F7F">
        <w:rPr>
          <w:i/>
          <w:iCs/>
        </w:rPr>
        <w:t>una ansia</w:t>
      </w:r>
      <w:proofErr w:type="gramEnd"/>
      <w:r w:rsidRPr="00533F7F">
        <w:rPr>
          <w:i/>
          <w:iCs/>
        </w:rPr>
        <w:t xml:space="preserve"> o </w:t>
      </w:r>
      <w:proofErr w:type="gramStart"/>
      <w:r w:rsidRPr="00533F7F">
        <w:rPr>
          <w:i/>
          <w:iCs/>
        </w:rPr>
        <w:t>una hambre</w:t>
      </w:r>
      <w:proofErr w:type="gramEnd"/>
      <w:r w:rsidRPr="00533F7F">
        <w:rPr>
          <w:i/>
          <w:iCs/>
        </w:rPr>
        <w:t xml:space="preserve"> que me </w:t>
      </w:r>
      <w:proofErr w:type="spellStart"/>
      <w:r w:rsidRPr="00533F7F">
        <w:rPr>
          <w:i/>
          <w:iCs/>
        </w:rPr>
        <w:t>alsa</w:t>
      </w:r>
      <w:proofErr w:type="spellEnd"/>
      <w:r>
        <w:t xml:space="preserve">. Mucha expectación o talento. </w:t>
      </w:r>
    </w:p>
    <w:p w14:paraId="31A71769" w14:textId="4251B028" w:rsidR="00E50DB0" w:rsidRDefault="008E12A3">
      <w:pPr>
        <w:pStyle w:val="DefaultText"/>
      </w:pPr>
      <w:r>
        <w:tab/>
        <w:t xml:space="preserve">A ESTAS ALSADAS NO ME VENGAS CON COVERBOS. </w:t>
      </w:r>
    </w:p>
    <w:p w14:paraId="3E4FA1CD" w14:textId="52DFB809" w:rsidR="008E12A3" w:rsidRDefault="008E12A3" w:rsidP="008E12A3">
      <w:pPr>
        <w:pStyle w:val="DefaultText"/>
      </w:pPr>
      <w:r>
        <w:t xml:space="preserve">¡AL SIELO SEA! Referido a uno que ha </w:t>
      </w:r>
      <w:proofErr w:type="spellStart"/>
      <w:r>
        <w:t>torsado</w:t>
      </w:r>
      <w:proofErr w:type="spellEnd"/>
      <w:r>
        <w:t xml:space="preserve"> el cuello: ¡que en el </w:t>
      </w:r>
      <w:proofErr w:type="spellStart"/>
      <w:r>
        <w:t>sielo</w:t>
      </w:r>
      <w:proofErr w:type="spellEnd"/>
      <w:r>
        <w:t xml:space="preserve"> </w:t>
      </w:r>
      <w:proofErr w:type="gramStart"/>
      <w:r>
        <w:t>esté!.</w:t>
      </w:r>
      <w:proofErr w:type="gramEnd"/>
    </w:p>
    <w:p w14:paraId="7239E00C" w14:textId="0FFF171C" w:rsidR="00E50DB0" w:rsidRDefault="00E50DB0">
      <w:pPr>
        <w:pStyle w:val="DefaultText"/>
      </w:pPr>
      <w:r>
        <w:t xml:space="preserve">AL TANTO. Con </w:t>
      </w:r>
      <w:proofErr w:type="spellStart"/>
      <w:r>
        <w:t>esmento</w:t>
      </w:r>
      <w:proofErr w:type="spellEnd"/>
      <w:r>
        <w:t>, cuidado.</w:t>
      </w:r>
      <w:r w:rsidR="00E6004F">
        <w:t xml:space="preserve"> Mucho ojito.</w:t>
      </w:r>
    </w:p>
    <w:p w14:paraId="2A175372" w14:textId="74036F3E" w:rsidR="00E50DB0" w:rsidRDefault="00E50DB0">
      <w:pPr>
        <w:pStyle w:val="DefaultText"/>
      </w:pPr>
      <w:r>
        <w:t xml:space="preserve">AMAGAR(SE)(DO). Esconder(se)(do). </w:t>
      </w:r>
      <w:r w:rsidR="004D3542">
        <w:t>JUGAR A CONIONES DE AMAGADO.</w:t>
      </w:r>
    </w:p>
    <w:p w14:paraId="15194F0B" w14:textId="77777777" w:rsidR="00E50DB0" w:rsidRDefault="00E50DB0">
      <w:pPr>
        <w:pStyle w:val="DefaultText"/>
      </w:pPr>
      <w:r>
        <w:t>AMOLLAR(SE)(DO). Soltar(se)(do).</w:t>
      </w:r>
    </w:p>
    <w:p w14:paraId="41E2ADF3" w14:textId="77777777" w:rsidR="00E50DB0" w:rsidRDefault="00E50DB0">
      <w:pPr>
        <w:pStyle w:val="DefaultText"/>
      </w:pPr>
      <w:r>
        <w:t xml:space="preserve">ANCA. </w:t>
      </w:r>
      <w:proofErr w:type="spellStart"/>
      <w:r>
        <w:t>Cusha</w:t>
      </w:r>
      <w:proofErr w:type="spellEnd"/>
      <w:r>
        <w:t>, muslo.</w:t>
      </w:r>
    </w:p>
    <w:p w14:paraId="71691499" w14:textId="77777777" w:rsidR="00E50DB0" w:rsidRDefault="00E50DB0">
      <w:pPr>
        <w:pStyle w:val="DefaultText"/>
      </w:pPr>
      <w:r>
        <w:t>ANDAR(DO) A CUATRO GRAPAS. Andar a cuatro patas.</w:t>
      </w:r>
    </w:p>
    <w:p w14:paraId="5471C2CF" w14:textId="074596E9" w:rsidR="00E50DB0" w:rsidRDefault="00E50DB0" w:rsidP="000C2E1C">
      <w:pPr>
        <w:pStyle w:val="DefaultText"/>
        <w:ind w:firstLine="720"/>
      </w:pPr>
      <w:r>
        <w:t xml:space="preserve">ANDAR(DO) </w:t>
      </w:r>
      <w:r w:rsidR="000C2E1C">
        <w:t xml:space="preserve">DE </w:t>
      </w:r>
      <w:r>
        <w:t xml:space="preserve">PIE PLANO. Andar en llano, sin </w:t>
      </w:r>
      <w:proofErr w:type="spellStart"/>
      <w:r>
        <w:t>dificultat</w:t>
      </w:r>
      <w:proofErr w:type="spellEnd"/>
      <w:r>
        <w:t>.</w:t>
      </w:r>
    </w:p>
    <w:p w14:paraId="4EFDA11F" w14:textId="731B004B" w:rsidR="007D0E7A" w:rsidRDefault="00E50DB0">
      <w:pPr>
        <w:pStyle w:val="DefaultText"/>
      </w:pPr>
      <w:r>
        <w:t xml:space="preserve">ANDIVINANSA, ENDIVINANSA. </w:t>
      </w:r>
      <w:proofErr w:type="spellStart"/>
      <w:r>
        <w:t>Adivinansa</w:t>
      </w:r>
      <w:proofErr w:type="spellEnd"/>
      <w:r>
        <w:t>.</w:t>
      </w:r>
    </w:p>
    <w:p w14:paraId="34BAA5F0" w14:textId="77777777" w:rsidR="00E50DB0" w:rsidRDefault="00E50DB0">
      <w:pPr>
        <w:pStyle w:val="DefaultText"/>
      </w:pPr>
      <w:r>
        <w:t>ANEGAR(SE)(DO). Ahogar(se)(do).</w:t>
      </w:r>
    </w:p>
    <w:p w14:paraId="44C9663D" w14:textId="46503330" w:rsidR="007D0E7A" w:rsidRDefault="007D0E7A">
      <w:pPr>
        <w:pStyle w:val="DefaultText"/>
      </w:pPr>
      <w:r>
        <w:t>ANIMALERO. Animalista. Que le gustan los animales.</w:t>
      </w:r>
    </w:p>
    <w:p w14:paraId="09266CF8" w14:textId="77777777" w:rsidR="00E50DB0" w:rsidRDefault="00E50DB0">
      <w:pPr>
        <w:pStyle w:val="DefaultText"/>
      </w:pPr>
      <w:r>
        <w:t>ANOMENARSE(DO). Llamarse(do).</w:t>
      </w:r>
    </w:p>
    <w:p w14:paraId="6027C68D" w14:textId="263BE7CA" w:rsidR="00E50DB0" w:rsidRDefault="00E50DB0">
      <w:pPr>
        <w:pStyle w:val="DefaultText"/>
      </w:pPr>
      <w:r>
        <w:t>ANSA. Asa. ANSA POR ANSA. A medias, entre dos.</w:t>
      </w:r>
    </w:p>
    <w:p w14:paraId="000B1EF0" w14:textId="42E81B60" w:rsidR="00325500" w:rsidRDefault="00325500">
      <w:pPr>
        <w:pStyle w:val="DefaultText"/>
      </w:pPr>
      <w:r>
        <w:lastRenderedPageBreak/>
        <w:t xml:space="preserve">APADASAR. Apañar. Reparar de mala manera. </w:t>
      </w:r>
      <w:proofErr w:type="spellStart"/>
      <w:r>
        <w:t>Chapusa</w:t>
      </w:r>
      <w:proofErr w:type="spellEnd"/>
      <w:r>
        <w:t>.</w:t>
      </w:r>
      <w:r w:rsidR="0060007F">
        <w:t xml:space="preserve"> Provisional.</w:t>
      </w:r>
    </w:p>
    <w:p w14:paraId="038898E7" w14:textId="23E94B79" w:rsidR="004C1ECC" w:rsidRDefault="004C1ECC">
      <w:pPr>
        <w:pStyle w:val="DefaultText"/>
      </w:pPr>
      <w:r>
        <w:t xml:space="preserve">APALLISAR. </w:t>
      </w:r>
      <w:proofErr w:type="spellStart"/>
      <w:r>
        <w:t>Masolar</w:t>
      </w:r>
      <w:proofErr w:type="spellEnd"/>
      <w:r>
        <w:t>, estopar.</w:t>
      </w:r>
    </w:p>
    <w:p w14:paraId="17BBA05E" w14:textId="77777777" w:rsidR="00E50DB0" w:rsidRDefault="00E50DB0">
      <w:pPr>
        <w:pStyle w:val="DefaultText"/>
      </w:pPr>
      <w:r>
        <w:t xml:space="preserve">APARADOR. Escaparate. </w:t>
      </w:r>
    </w:p>
    <w:p w14:paraId="765CE2D4" w14:textId="73E7167F" w:rsidR="00E50DB0" w:rsidRDefault="00E50DB0">
      <w:pPr>
        <w:pStyle w:val="DefaultText"/>
      </w:pPr>
      <w:r>
        <w:t>APARAULAR(SE)(DO). Apalabrar(se)(do).</w:t>
      </w:r>
    </w:p>
    <w:p w14:paraId="01CF0B91" w14:textId="5841FC72" w:rsidR="00FB6EA2" w:rsidRDefault="00FB6EA2">
      <w:pPr>
        <w:pStyle w:val="DefaultText"/>
      </w:pPr>
      <w:r>
        <w:t xml:space="preserve">APITAR(SE)(DO). </w:t>
      </w:r>
      <w:proofErr w:type="spellStart"/>
      <w:r>
        <w:t>Apoearse</w:t>
      </w:r>
      <w:proofErr w:type="spellEnd"/>
      <w:r>
        <w:t>.</w:t>
      </w:r>
    </w:p>
    <w:p w14:paraId="3BD7A1B3" w14:textId="77777777" w:rsidR="00E50DB0" w:rsidRDefault="00E50DB0">
      <w:pPr>
        <w:pStyle w:val="DefaultText"/>
      </w:pPr>
      <w:r>
        <w:t xml:space="preserve">APLEGAR(SE)(DO). Retirar(se)(do). Guardar los </w:t>
      </w:r>
      <w:proofErr w:type="spellStart"/>
      <w:r>
        <w:t>atapinos</w:t>
      </w:r>
      <w:proofErr w:type="spellEnd"/>
      <w:r>
        <w:t xml:space="preserve"> para irse.</w:t>
      </w:r>
    </w:p>
    <w:p w14:paraId="28B761EB" w14:textId="6717B5DB" w:rsidR="00E50DB0" w:rsidRDefault="00E50DB0">
      <w:pPr>
        <w:pStyle w:val="DefaultText"/>
      </w:pPr>
      <w:r>
        <w:t>A POCO A POCO. Poco a poco.</w:t>
      </w:r>
    </w:p>
    <w:p w14:paraId="54988298" w14:textId="0A0A3A57" w:rsidR="00E50DB0" w:rsidRDefault="00E50DB0">
      <w:pPr>
        <w:pStyle w:val="DefaultText"/>
      </w:pPr>
      <w:r>
        <w:t xml:space="preserve">APRIMAR(SE)(DO). </w:t>
      </w:r>
      <w:proofErr w:type="spellStart"/>
      <w:r>
        <w:t>Adelgasar</w:t>
      </w:r>
      <w:proofErr w:type="spellEnd"/>
      <w:r>
        <w:t>(se)(do)</w:t>
      </w:r>
      <w:r w:rsidR="004C1ECC">
        <w:t xml:space="preserve"> hasta quedarse hecho un </w:t>
      </w:r>
      <w:proofErr w:type="spellStart"/>
      <w:r w:rsidR="004C1ECC">
        <w:t>esquicho</w:t>
      </w:r>
      <w:proofErr w:type="spellEnd"/>
      <w:r w:rsidR="004C1ECC">
        <w:t>.</w:t>
      </w:r>
      <w:r w:rsidR="00FE3774">
        <w:t xml:space="preserve"> </w:t>
      </w:r>
      <w:proofErr w:type="spellStart"/>
      <w:r w:rsidR="00FE3774">
        <w:t>Enmagrirse</w:t>
      </w:r>
      <w:proofErr w:type="spellEnd"/>
      <w:r w:rsidR="00FE3774">
        <w:t>.</w:t>
      </w:r>
    </w:p>
    <w:p w14:paraId="446D6B4D" w14:textId="77777777" w:rsidR="00E50DB0" w:rsidRDefault="00E50DB0">
      <w:pPr>
        <w:pStyle w:val="DefaultText"/>
      </w:pPr>
      <w:r>
        <w:t xml:space="preserve">APROFITARSE(DO). </w:t>
      </w:r>
      <w:proofErr w:type="spellStart"/>
      <w:r>
        <w:t>Aprovesharse</w:t>
      </w:r>
      <w:proofErr w:type="spellEnd"/>
      <w:r>
        <w:t>(do).</w:t>
      </w:r>
    </w:p>
    <w:p w14:paraId="66E18B68" w14:textId="77777777" w:rsidR="00E50DB0" w:rsidRDefault="00E50DB0">
      <w:pPr>
        <w:pStyle w:val="DefaultText"/>
      </w:pPr>
      <w:r>
        <w:t>APROPAR(SE)(DO). Acostar(se)(do).</w:t>
      </w:r>
    </w:p>
    <w:p w14:paraId="30F22A08" w14:textId="77777777" w:rsidR="00E50DB0" w:rsidRDefault="00E50DB0">
      <w:pPr>
        <w:pStyle w:val="DefaultText"/>
      </w:pPr>
      <w:r>
        <w:t xml:space="preserve">AQUEL TIEMPO QUE LOS ANIMALES HABLABAN. </w:t>
      </w:r>
      <w:proofErr w:type="spellStart"/>
      <w:r>
        <w:t>Hase</w:t>
      </w:r>
      <w:proofErr w:type="spellEnd"/>
      <w:r>
        <w:t xml:space="preserve"> mucho, mucho tiempo. Se usa en </w:t>
      </w:r>
      <w:proofErr w:type="spellStart"/>
      <w:r>
        <w:t>rondaias</w:t>
      </w:r>
      <w:proofErr w:type="spellEnd"/>
      <w:r>
        <w:t>.</w:t>
      </w:r>
    </w:p>
    <w:p w14:paraId="11EBCA2A" w14:textId="77777777" w:rsidR="00E50DB0" w:rsidRDefault="00E50DB0">
      <w:pPr>
        <w:pStyle w:val="DefaultText"/>
      </w:pPr>
      <w:r>
        <w:t>ARAN. Cobre. (</w:t>
      </w:r>
      <w:r w:rsidRPr="000C2E1C">
        <w:rPr>
          <w:i/>
          <w:iCs/>
        </w:rPr>
        <w:t xml:space="preserve">Una olla de aran, </w:t>
      </w:r>
      <w:proofErr w:type="spellStart"/>
      <w:r w:rsidRPr="000C2E1C">
        <w:rPr>
          <w:i/>
          <w:iCs/>
        </w:rPr>
        <w:t>patapúm</w:t>
      </w:r>
      <w:proofErr w:type="spellEnd"/>
      <w:r w:rsidRPr="000C2E1C">
        <w:rPr>
          <w:i/>
          <w:iCs/>
        </w:rPr>
        <w:t xml:space="preserve">, </w:t>
      </w:r>
      <w:proofErr w:type="spellStart"/>
      <w:r w:rsidRPr="000C2E1C">
        <w:rPr>
          <w:i/>
          <w:iCs/>
        </w:rPr>
        <w:t>patapám</w:t>
      </w:r>
      <w:proofErr w:type="spellEnd"/>
      <w:r>
        <w:t>)</w:t>
      </w:r>
    </w:p>
    <w:p w14:paraId="6700CD06" w14:textId="24C64E60" w:rsidR="00DF5D2E" w:rsidRDefault="00DF5D2E" w:rsidP="00DF5D2E">
      <w:pPr>
        <w:pStyle w:val="DefaultText"/>
      </w:pPr>
      <w:r>
        <w:t>ARANGADA. Sardina.</w:t>
      </w:r>
    </w:p>
    <w:p w14:paraId="2887B5BF" w14:textId="23032573" w:rsidR="00C77ED4" w:rsidRDefault="00C77ED4" w:rsidP="00DF5D2E">
      <w:pPr>
        <w:pStyle w:val="DefaultText"/>
      </w:pPr>
      <w:r>
        <w:t>ARGENTERO(A). Joyero(a).</w:t>
      </w:r>
    </w:p>
    <w:p w14:paraId="22487877" w14:textId="77777777" w:rsidR="00E50DB0" w:rsidRDefault="00E50DB0">
      <w:pPr>
        <w:pStyle w:val="DefaultText"/>
      </w:pPr>
      <w:r>
        <w:t>ARNA. Polilla.</w:t>
      </w:r>
    </w:p>
    <w:p w14:paraId="75BBDA12" w14:textId="77777777" w:rsidR="00E50DB0" w:rsidRDefault="00E50DB0">
      <w:pPr>
        <w:pStyle w:val="DefaultText"/>
      </w:pPr>
      <w:r>
        <w:t xml:space="preserve">ARPELLOTE. </w:t>
      </w:r>
      <w:proofErr w:type="spellStart"/>
      <w:r>
        <w:t>Grandolaso</w:t>
      </w:r>
      <w:proofErr w:type="spellEnd"/>
      <w:r>
        <w:t>.</w:t>
      </w:r>
    </w:p>
    <w:p w14:paraId="0ACA5DFF" w14:textId="77777777" w:rsidR="00E50DB0" w:rsidRDefault="00E50DB0">
      <w:pPr>
        <w:pStyle w:val="DefaultText"/>
      </w:pPr>
      <w:r>
        <w:t xml:space="preserve">ARRAMBAR(SE)(DO), ARRAMBADOR. </w:t>
      </w:r>
      <w:proofErr w:type="spellStart"/>
      <w:r>
        <w:t>Asercar</w:t>
      </w:r>
      <w:proofErr w:type="spellEnd"/>
      <w:r>
        <w:t xml:space="preserve">(se)(do). Apoyar(se)(do). </w:t>
      </w:r>
      <w:proofErr w:type="spellStart"/>
      <w:r>
        <w:t>Barana</w:t>
      </w:r>
      <w:proofErr w:type="spellEnd"/>
      <w:r>
        <w:t xml:space="preserve">, </w:t>
      </w:r>
    </w:p>
    <w:p w14:paraId="1084C745" w14:textId="423CC38A" w:rsidR="00E50DB0" w:rsidRDefault="00E50DB0">
      <w:pPr>
        <w:pStyle w:val="DefaultText"/>
      </w:pPr>
      <w:r>
        <w:t xml:space="preserve"> barandilla. Acabar con todo, </w:t>
      </w:r>
      <w:proofErr w:type="spellStart"/>
      <w:r>
        <w:t>vasiar</w:t>
      </w:r>
      <w:proofErr w:type="spellEnd"/>
      <w:r>
        <w:t>, arrasar.</w:t>
      </w:r>
    </w:p>
    <w:p w14:paraId="507F5778" w14:textId="2167BB0C" w:rsidR="00114326" w:rsidRDefault="00114326">
      <w:pPr>
        <w:pStyle w:val="DefaultText"/>
      </w:pPr>
      <w:r>
        <w:t>ARRAN. Por todo. Pegado, muy cerca.</w:t>
      </w:r>
    </w:p>
    <w:p w14:paraId="21DD82A3" w14:textId="77777777" w:rsidR="00E50DB0" w:rsidRDefault="00E50DB0">
      <w:pPr>
        <w:pStyle w:val="DefaultText"/>
      </w:pPr>
      <w:r>
        <w:t>ARRANCAR(DO) DE CUATROS. Arrancar rápido, huir(do).</w:t>
      </w:r>
    </w:p>
    <w:p w14:paraId="192EFFA1" w14:textId="51AC8A7C" w:rsidR="00E50DB0" w:rsidRDefault="00E50DB0" w:rsidP="00DF5D2E">
      <w:pPr>
        <w:pStyle w:val="DefaultText"/>
        <w:ind w:firstLine="720"/>
      </w:pPr>
      <w:r>
        <w:t>ARRANCADA. Un repente. Enfado.</w:t>
      </w:r>
    </w:p>
    <w:p w14:paraId="2A525948" w14:textId="77777777" w:rsidR="00E50DB0" w:rsidRDefault="00E50DB0">
      <w:pPr>
        <w:pStyle w:val="DefaultText"/>
      </w:pPr>
      <w:r>
        <w:t>ARRASERO, ARRASERADO. Resguardado del viento.</w:t>
      </w:r>
    </w:p>
    <w:p w14:paraId="5E41CF62" w14:textId="77777777" w:rsidR="00E50DB0" w:rsidRDefault="00E50DB0">
      <w:pPr>
        <w:pStyle w:val="DefaultText"/>
      </w:pPr>
      <w:r>
        <w:t xml:space="preserve">ARREBATAR(SE)(DO). </w:t>
      </w:r>
      <w:proofErr w:type="spellStart"/>
      <w:r>
        <w:t>Arrambar</w:t>
      </w:r>
      <w:proofErr w:type="spellEnd"/>
      <w:r>
        <w:t xml:space="preserve">(se)(do) a una </w:t>
      </w:r>
      <w:proofErr w:type="spellStart"/>
      <w:r>
        <w:t>paret</w:t>
      </w:r>
      <w:proofErr w:type="spellEnd"/>
      <w:r>
        <w:t xml:space="preserve"> o barandilla.</w:t>
      </w:r>
    </w:p>
    <w:p w14:paraId="137746C7" w14:textId="1A2C30D6" w:rsidR="00E50DB0" w:rsidRDefault="00E50DB0">
      <w:pPr>
        <w:pStyle w:val="DefaultText"/>
      </w:pPr>
      <w:r>
        <w:t xml:space="preserve">ARRECONAR(SE)(DO). </w:t>
      </w:r>
      <w:r w:rsidR="00DE1F21">
        <w:t xml:space="preserve">RECONAR(SE)(DO). </w:t>
      </w:r>
      <w:r>
        <w:t>Arrinconar(se)(do)</w:t>
      </w:r>
      <w:r w:rsidR="00DE1F21">
        <w:t xml:space="preserve"> </w:t>
      </w:r>
      <w:proofErr w:type="spellStart"/>
      <w:r w:rsidR="00DE1F21">
        <w:t>Organisar</w:t>
      </w:r>
      <w:proofErr w:type="spellEnd"/>
      <w:r w:rsidR="00DE1F21">
        <w:t xml:space="preserve">. </w:t>
      </w:r>
      <w:proofErr w:type="gramStart"/>
      <w:r w:rsidR="00DE1F21">
        <w:t>Ordenar.</w:t>
      </w:r>
      <w:r>
        <w:t>.</w:t>
      </w:r>
      <w:proofErr w:type="gramEnd"/>
    </w:p>
    <w:p w14:paraId="5AF39B22" w14:textId="77777777" w:rsidR="00E50DB0" w:rsidRDefault="00E50DB0">
      <w:pPr>
        <w:pStyle w:val="DefaultText"/>
      </w:pPr>
      <w:r>
        <w:t>ARREGLAR(DO). Dar de comer a los animales.</w:t>
      </w:r>
    </w:p>
    <w:p w14:paraId="04946B51" w14:textId="3F093C3F" w:rsidR="00E50DB0" w:rsidRDefault="00E50DB0">
      <w:pPr>
        <w:pStyle w:val="DefaultText"/>
      </w:pPr>
      <w:r>
        <w:t>ARRETRANCAR(SE)(DO). Atrancar(se)(do).</w:t>
      </w:r>
    </w:p>
    <w:p w14:paraId="5EC411BF" w14:textId="2D682757" w:rsidR="0077407C" w:rsidRDefault="0077407C">
      <w:pPr>
        <w:pStyle w:val="DefaultText"/>
      </w:pPr>
      <w:r>
        <w:t>ARREU. Por todo.</w:t>
      </w:r>
    </w:p>
    <w:p w14:paraId="25F89424" w14:textId="77777777" w:rsidR="00E50DB0" w:rsidRDefault="00E50DB0">
      <w:pPr>
        <w:pStyle w:val="DefaultText"/>
      </w:pPr>
      <w:r>
        <w:t xml:space="preserve">ARRIAR(SE)(DO). Pegar(se)(do), </w:t>
      </w:r>
      <w:proofErr w:type="spellStart"/>
      <w:r>
        <w:t>tupar</w:t>
      </w:r>
      <w:proofErr w:type="spellEnd"/>
      <w:r>
        <w:t>(se)(do).</w:t>
      </w:r>
    </w:p>
    <w:p w14:paraId="63C02DB8" w14:textId="77777777" w:rsidR="00E50DB0" w:rsidRDefault="00E50DB0">
      <w:pPr>
        <w:pStyle w:val="DefaultText"/>
      </w:pPr>
      <w:r>
        <w:t xml:space="preserve">ARRIBAR(SE)(DO). Llegar(se)(do), en general, no sólo </w:t>
      </w:r>
      <w:proofErr w:type="spellStart"/>
      <w:r>
        <w:t>naútico</w:t>
      </w:r>
      <w:proofErr w:type="spellEnd"/>
      <w:r>
        <w:t>.</w:t>
      </w:r>
    </w:p>
    <w:p w14:paraId="5DD073AB" w14:textId="3F9145D5" w:rsidR="007D0E7A" w:rsidRDefault="007D0E7A">
      <w:pPr>
        <w:pStyle w:val="DefaultText"/>
      </w:pPr>
      <w:r>
        <w:t xml:space="preserve">-ARRO. Aumentativo de algunos nombres, por ejemplo, cocharro, </w:t>
      </w:r>
      <w:proofErr w:type="spellStart"/>
      <w:r>
        <w:t>motarro</w:t>
      </w:r>
      <w:proofErr w:type="spellEnd"/>
      <w:r>
        <w:t xml:space="preserve">, </w:t>
      </w:r>
      <w:proofErr w:type="spellStart"/>
      <w:proofErr w:type="gramStart"/>
      <w:r>
        <w:t>viajarro</w:t>
      </w:r>
      <w:proofErr w:type="spellEnd"/>
      <w:r>
        <w:t>,…</w:t>
      </w:r>
      <w:proofErr w:type="gramEnd"/>
    </w:p>
    <w:p w14:paraId="417E7F47" w14:textId="77777777" w:rsidR="00E50DB0" w:rsidRDefault="00E50DB0">
      <w:pPr>
        <w:pStyle w:val="DefaultText"/>
      </w:pPr>
      <w:r>
        <w:t xml:space="preserve">ARROJAR. </w:t>
      </w:r>
      <w:proofErr w:type="spellStart"/>
      <w:r>
        <w:t>Rojar</w:t>
      </w:r>
      <w:proofErr w:type="spellEnd"/>
      <w:r>
        <w:t>, vomitar.</w:t>
      </w:r>
    </w:p>
    <w:p w14:paraId="7FE2FD6F" w14:textId="2FD252BC" w:rsidR="00E50DB0" w:rsidRDefault="00E50DB0">
      <w:pPr>
        <w:pStyle w:val="DefaultText"/>
      </w:pPr>
      <w:r>
        <w:t>ARROMANGAR(SE)(DO). Arremangar(se)(do).</w:t>
      </w:r>
      <w:r w:rsidR="0041428A">
        <w:t xml:space="preserve"> </w:t>
      </w:r>
      <w:proofErr w:type="spellStart"/>
      <w:r w:rsidR="0041428A">
        <w:t>Afarrarse</w:t>
      </w:r>
      <w:proofErr w:type="spellEnd"/>
      <w:r w:rsidR="0041428A">
        <w:t>.</w:t>
      </w:r>
    </w:p>
    <w:p w14:paraId="1C5A0723" w14:textId="77777777" w:rsidR="00E50DB0" w:rsidRDefault="00E50DB0">
      <w:pPr>
        <w:pStyle w:val="DefaultText"/>
      </w:pPr>
      <w:r>
        <w:t>ARRUFAR(SE)(DO). Encoger(se)(do). Arrugar(se)(do).</w:t>
      </w:r>
    </w:p>
    <w:p w14:paraId="0F1D1E6E" w14:textId="77777777" w:rsidR="00E50DB0" w:rsidRDefault="00E50DB0">
      <w:pPr>
        <w:pStyle w:val="DefaultText"/>
      </w:pPr>
      <w:r>
        <w:t xml:space="preserve">ARRUSHADA. Tormenta corta. Rato de la </w:t>
      </w:r>
      <w:proofErr w:type="spellStart"/>
      <w:r>
        <w:t>ploguda</w:t>
      </w:r>
      <w:proofErr w:type="spellEnd"/>
      <w:r>
        <w:t xml:space="preserve"> en que </w:t>
      </w:r>
      <w:proofErr w:type="spellStart"/>
      <w:r>
        <w:t>arresia</w:t>
      </w:r>
      <w:proofErr w:type="spellEnd"/>
      <w:r>
        <w:t>.</w:t>
      </w:r>
    </w:p>
    <w:p w14:paraId="0AEBA0F9" w14:textId="43041D62" w:rsidR="00E50DB0" w:rsidRPr="00A929C0" w:rsidRDefault="00E50DB0">
      <w:pPr>
        <w:pStyle w:val="DefaultText"/>
        <w:rPr>
          <w:lang w:val="en-US"/>
        </w:rPr>
      </w:pPr>
      <w:r w:rsidRPr="00A929C0">
        <w:rPr>
          <w:lang w:val="en-US"/>
        </w:rPr>
        <w:t xml:space="preserve">ARRUSHAR(DO). </w:t>
      </w:r>
      <w:proofErr w:type="spellStart"/>
      <w:r w:rsidRPr="00A929C0">
        <w:rPr>
          <w:lang w:val="en-US"/>
        </w:rPr>
        <w:t>Espantar</w:t>
      </w:r>
      <w:proofErr w:type="spellEnd"/>
      <w:r w:rsidRPr="00A929C0">
        <w:rPr>
          <w:lang w:val="en-US"/>
        </w:rPr>
        <w:t>(do).</w:t>
      </w:r>
      <w:r w:rsidR="00FB6EA2" w:rsidRPr="00A929C0">
        <w:rPr>
          <w:lang w:val="en-US"/>
        </w:rPr>
        <w:t xml:space="preserve"> RUSH! </w:t>
      </w:r>
      <w:proofErr w:type="spellStart"/>
      <w:r w:rsidR="00FB6EA2" w:rsidRPr="00A929C0">
        <w:rPr>
          <w:lang w:val="en-US"/>
        </w:rPr>
        <w:t>Lárgate</w:t>
      </w:r>
      <w:proofErr w:type="spellEnd"/>
      <w:r w:rsidR="00FB6EA2" w:rsidRPr="00A929C0">
        <w:rPr>
          <w:lang w:val="en-US"/>
        </w:rPr>
        <w:t>!</w:t>
      </w:r>
    </w:p>
    <w:p w14:paraId="0C8B39BE" w14:textId="54B60DE3" w:rsidR="00E50DB0" w:rsidRDefault="00E50DB0">
      <w:pPr>
        <w:pStyle w:val="DefaultText"/>
      </w:pPr>
      <w:r w:rsidRPr="00A929C0">
        <w:rPr>
          <w:lang w:val="en-US"/>
        </w:rPr>
        <w:t>ASA</w:t>
      </w:r>
      <w:r w:rsidR="00FC364D" w:rsidRPr="00A929C0">
        <w:rPr>
          <w:lang w:val="en-US"/>
        </w:rPr>
        <w:t>NY</w:t>
      </w:r>
      <w:r w:rsidRPr="00A929C0">
        <w:rPr>
          <w:lang w:val="en-US"/>
        </w:rPr>
        <w:t xml:space="preserve">AR(DO). </w:t>
      </w:r>
      <w:r>
        <w:t>Ser responsable.</w:t>
      </w:r>
    </w:p>
    <w:p w14:paraId="3CF694B6" w14:textId="77777777" w:rsidR="00E50DB0" w:rsidRDefault="00E50DB0">
      <w:pPr>
        <w:pStyle w:val="DefaultText"/>
      </w:pPr>
      <w:r>
        <w:t>ASEGUDO. Sentado.</w:t>
      </w:r>
    </w:p>
    <w:p w14:paraId="3F969E32" w14:textId="77777777" w:rsidR="00E50DB0" w:rsidRDefault="00E50DB0">
      <w:pPr>
        <w:pStyle w:val="DefaultText"/>
      </w:pPr>
      <w:r>
        <w:t>ASHANCARSE(DO). Abrirse (abierto) de patas.</w:t>
      </w:r>
    </w:p>
    <w:p w14:paraId="7A5D2787" w14:textId="03C0BDE7" w:rsidR="00E50DB0" w:rsidRDefault="00E50DB0">
      <w:pPr>
        <w:pStyle w:val="DefaultText"/>
      </w:pPr>
      <w:r>
        <w:t>ASHECAR(SE)(DO). Levantar(se)(do).</w:t>
      </w:r>
    </w:p>
    <w:p w14:paraId="41C69C69" w14:textId="0BD935E0" w:rsidR="00533F7F" w:rsidRDefault="00533F7F">
      <w:pPr>
        <w:pStyle w:val="DefaultText"/>
      </w:pPr>
      <w:r>
        <w:t xml:space="preserve">ASHINETAS. Eso mismo. </w:t>
      </w:r>
      <w:proofErr w:type="spellStart"/>
      <w:r>
        <w:t>Confirmasión</w:t>
      </w:r>
      <w:proofErr w:type="spellEnd"/>
      <w:r>
        <w:t>.</w:t>
      </w:r>
    </w:p>
    <w:p w14:paraId="2DAB1E99" w14:textId="77777777" w:rsidR="00150E08" w:rsidRDefault="00150E08" w:rsidP="00150E08">
      <w:pPr>
        <w:pStyle w:val="DefaultText"/>
      </w:pPr>
      <w:r>
        <w:t>ASIS. Así.</w:t>
      </w:r>
    </w:p>
    <w:p w14:paraId="588E3CFA" w14:textId="77777777" w:rsidR="00E50DB0" w:rsidRDefault="00E50DB0" w:rsidP="00150E08">
      <w:pPr>
        <w:pStyle w:val="DefaultText"/>
        <w:ind w:firstLine="720"/>
      </w:pPr>
      <w:r>
        <w:t xml:space="preserve">¡ASIS NO </w:t>
      </w:r>
      <w:proofErr w:type="gramStart"/>
      <w:r>
        <w:t>VAMOS!.</w:t>
      </w:r>
      <w:proofErr w:type="gramEnd"/>
      <w:r>
        <w:t xml:space="preserve"> ¡Esto no va bien </w:t>
      </w:r>
      <w:proofErr w:type="spellStart"/>
      <w:r>
        <w:t>bien</w:t>
      </w:r>
      <w:proofErr w:type="spellEnd"/>
      <w:r>
        <w:t xml:space="preserve"> </w:t>
      </w:r>
      <w:proofErr w:type="gramStart"/>
      <w:r>
        <w:t>asís!.</w:t>
      </w:r>
      <w:proofErr w:type="gramEnd"/>
    </w:p>
    <w:p w14:paraId="511096AF" w14:textId="7EA13A1B" w:rsidR="008E12A3" w:rsidRDefault="008E12A3">
      <w:pPr>
        <w:pStyle w:val="DefaultText"/>
      </w:pPr>
      <w:r>
        <w:t>HASER ASUNTO. HASER COSA. Grima. Me da manía.</w:t>
      </w:r>
    </w:p>
    <w:p w14:paraId="0F95727B" w14:textId="77777777" w:rsidR="00E50DB0" w:rsidRDefault="00E50DB0">
      <w:pPr>
        <w:pStyle w:val="DefaultText"/>
      </w:pPr>
      <w:r>
        <w:t>ATAPIDO. Denso, espeso, apretado.</w:t>
      </w:r>
    </w:p>
    <w:p w14:paraId="34536E0A" w14:textId="32440CB4" w:rsidR="00E50DB0" w:rsidRDefault="00E50DB0">
      <w:pPr>
        <w:pStyle w:val="DefaultText"/>
      </w:pPr>
      <w:r>
        <w:t>ATAPIN</w:t>
      </w:r>
      <w:r w:rsidR="008E12A3">
        <w:t>(</w:t>
      </w:r>
      <w:r>
        <w:t>ES</w:t>
      </w:r>
      <w:r w:rsidR="008E12A3">
        <w:t>)</w:t>
      </w:r>
      <w:r>
        <w:t>, ATAPINOS. Bártulos, trastos.</w:t>
      </w:r>
    </w:p>
    <w:p w14:paraId="5195D75E" w14:textId="77777777" w:rsidR="00E50DB0" w:rsidRDefault="00E50DB0">
      <w:pPr>
        <w:pStyle w:val="DefaultText"/>
      </w:pPr>
      <w:r>
        <w:t xml:space="preserve">ATERRAR. </w:t>
      </w:r>
      <w:proofErr w:type="spellStart"/>
      <w:r>
        <w:t>Aterrisar</w:t>
      </w:r>
      <w:proofErr w:type="spellEnd"/>
      <w:r>
        <w:t>.</w:t>
      </w:r>
    </w:p>
    <w:p w14:paraId="0CA248E5" w14:textId="1F35C2E6" w:rsidR="00E50DB0" w:rsidRDefault="00E50DB0">
      <w:pPr>
        <w:pStyle w:val="DefaultText"/>
      </w:pPr>
      <w:r>
        <w:t xml:space="preserve">ATOSIGAR(SE)(DO). </w:t>
      </w:r>
      <w:proofErr w:type="spellStart"/>
      <w:r>
        <w:t>Empre</w:t>
      </w:r>
      <w:r w:rsidR="00FC364D">
        <w:t>ny</w:t>
      </w:r>
      <w:r>
        <w:t>ar</w:t>
      </w:r>
      <w:proofErr w:type="spellEnd"/>
      <w:r>
        <w:t>(se)(do), insistir(se)(do), molestar.</w:t>
      </w:r>
    </w:p>
    <w:p w14:paraId="6745FAB9" w14:textId="77777777" w:rsidR="00E50DB0" w:rsidRDefault="00E50DB0">
      <w:pPr>
        <w:pStyle w:val="DefaultText"/>
      </w:pPr>
      <w:r>
        <w:t>ATIPARSE(DO). Ponerse las botas a comida.</w:t>
      </w:r>
    </w:p>
    <w:p w14:paraId="48545EAA" w14:textId="77777777" w:rsidR="00E50DB0" w:rsidRDefault="00E50DB0">
      <w:pPr>
        <w:pStyle w:val="DefaultText"/>
      </w:pPr>
      <w:r>
        <w:t xml:space="preserve">ATRACAR(SE)(DO). </w:t>
      </w:r>
      <w:proofErr w:type="spellStart"/>
      <w:r>
        <w:t>Apropar</w:t>
      </w:r>
      <w:proofErr w:type="spellEnd"/>
      <w:r>
        <w:t>(se)(do).</w:t>
      </w:r>
    </w:p>
    <w:p w14:paraId="5CF1D7AC" w14:textId="77777777" w:rsidR="00E50DB0" w:rsidRDefault="00E50DB0">
      <w:pPr>
        <w:pStyle w:val="DefaultText"/>
      </w:pPr>
      <w:r>
        <w:lastRenderedPageBreak/>
        <w:t>ATURAR(SE)(DO). Parar(se)(do).</w:t>
      </w:r>
    </w:p>
    <w:p w14:paraId="22DD0C8F" w14:textId="77777777" w:rsidR="00E50DB0" w:rsidRDefault="00E50DB0">
      <w:pPr>
        <w:pStyle w:val="DefaultText"/>
      </w:pPr>
      <w:r>
        <w:t>AUBARGINIA, ALBARGINIA. Berenjena.</w:t>
      </w:r>
    </w:p>
    <w:p w14:paraId="0F6012EA" w14:textId="77777777" w:rsidR="00E50DB0" w:rsidRDefault="00E50DB0">
      <w:pPr>
        <w:pStyle w:val="DefaultText"/>
      </w:pPr>
      <w:r>
        <w:t>AUFAGAR(SE)(DO). Anegar(se)(do).</w:t>
      </w:r>
    </w:p>
    <w:p w14:paraId="03C1F4C3" w14:textId="7B0B0751" w:rsidR="00E50DB0" w:rsidRDefault="00E50DB0">
      <w:pPr>
        <w:pStyle w:val="DefaultText"/>
      </w:pPr>
      <w:r>
        <w:t>A UNO A UNO. De uno en uno.</w:t>
      </w:r>
    </w:p>
    <w:p w14:paraId="49A11E21" w14:textId="7078F5F8" w:rsidR="007C23E6" w:rsidRDefault="007C23E6">
      <w:pPr>
        <w:pStyle w:val="DefaultText"/>
      </w:pPr>
      <w:r>
        <w:t>AVINENTE. De paso, aprovechando.</w:t>
      </w:r>
      <w:r w:rsidR="004B435B">
        <w:t xml:space="preserve"> </w:t>
      </w:r>
      <w:proofErr w:type="spellStart"/>
      <w:r w:rsidR="004B435B">
        <w:t>Fàsil</w:t>
      </w:r>
      <w:proofErr w:type="spellEnd"/>
      <w:r w:rsidR="004B435B">
        <w:t xml:space="preserve">, </w:t>
      </w:r>
      <w:proofErr w:type="spellStart"/>
      <w:r w:rsidR="004B435B">
        <w:t>conderecho</w:t>
      </w:r>
      <w:proofErr w:type="spellEnd"/>
      <w:r w:rsidR="004B435B">
        <w:t>.</w:t>
      </w:r>
    </w:p>
    <w:p w14:paraId="619D528C" w14:textId="77777777" w:rsidR="00E50DB0" w:rsidRDefault="00E50DB0">
      <w:pPr>
        <w:pStyle w:val="DefaultText"/>
      </w:pPr>
      <w:r>
        <w:t>AVENIR(SE)(DO). Creer(selo), llegar a un trato.</w:t>
      </w:r>
    </w:p>
    <w:p w14:paraId="74E4C017" w14:textId="77777777" w:rsidR="00E50DB0" w:rsidRDefault="00E50DB0">
      <w:pPr>
        <w:pStyle w:val="DefaultText"/>
      </w:pPr>
      <w:r>
        <w:t>AZULEAR, BLAVEAR.</w:t>
      </w:r>
    </w:p>
    <w:p w14:paraId="06AA3974" w14:textId="77777777" w:rsidR="00E50DB0" w:rsidRDefault="00E50DB0">
      <w:pPr>
        <w:pStyle w:val="DefaultText"/>
      </w:pPr>
    </w:p>
    <w:p w14:paraId="4B6ADDCC" w14:textId="77777777" w:rsidR="00E50DB0" w:rsidRDefault="00E50DB0">
      <w:pPr>
        <w:pStyle w:val="DefaultText"/>
      </w:pPr>
      <w:r>
        <w:rPr>
          <w:b/>
        </w:rPr>
        <w:t>B</w:t>
      </w:r>
    </w:p>
    <w:p w14:paraId="5DCBBFF6" w14:textId="77777777" w:rsidR="00E50DB0" w:rsidRDefault="00E50DB0">
      <w:pPr>
        <w:pStyle w:val="DefaultText"/>
      </w:pPr>
    </w:p>
    <w:p w14:paraId="6C902CF0" w14:textId="6349A304" w:rsidR="00E50DB0" w:rsidRDefault="00E50DB0">
      <w:pPr>
        <w:pStyle w:val="DefaultText"/>
      </w:pPr>
      <w:r>
        <w:t>BADAR(DO). Estar despistado.</w:t>
      </w:r>
    </w:p>
    <w:p w14:paraId="1AFFC6D8" w14:textId="1166C1A7" w:rsidR="00DF5D2E" w:rsidRDefault="00DF5D2E">
      <w:pPr>
        <w:pStyle w:val="DefaultText"/>
      </w:pPr>
      <w:r>
        <w:tab/>
        <w:t xml:space="preserve">BADAR UN PALMO DE BOCA. Quedarse </w:t>
      </w:r>
      <w:proofErr w:type="spellStart"/>
      <w:r>
        <w:t>estorado</w:t>
      </w:r>
      <w:proofErr w:type="spellEnd"/>
      <w:r>
        <w:t>. Con la boca abierta.</w:t>
      </w:r>
    </w:p>
    <w:p w14:paraId="1A724214" w14:textId="2BE300C0" w:rsidR="006F6B3F" w:rsidRDefault="006F6B3F">
      <w:pPr>
        <w:pStyle w:val="DefaultText"/>
      </w:pPr>
      <w:r>
        <w:tab/>
      </w:r>
      <w:proofErr w:type="gramStart"/>
      <w:r>
        <w:t>NO HABER BADADO!</w:t>
      </w:r>
      <w:proofErr w:type="gramEnd"/>
      <w:r>
        <w:t xml:space="preserve"> ¡Se siente: haber estado atento!</w:t>
      </w:r>
    </w:p>
    <w:p w14:paraId="5DD8CE96" w14:textId="32D19E84" w:rsidR="00325500" w:rsidRDefault="00325500">
      <w:pPr>
        <w:pStyle w:val="DefaultText"/>
      </w:pPr>
      <w:r>
        <w:tab/>
        <w:t xml:space="preserve">DE BADAS. Inútilmente. </w:t>
      </w:r>
      <w:proofErr w:type="spellStart"/>
      <w:r>
        <w:t>Futil</w:t>
      </w:r>
      <w:proofErr w:type="spellEnd"/>
      <w:r>
        <w:t>. Para nada.</w:t>
      </w:r>
    </w:p>
    <w:p w14:paraId="3DA0AA27" w14:textId="77777777" w:rsidR="00E50DB0" w:rsidRDefault="00E50DB0">
      <w:pPr>
        <w:pStyle w:val="DefaultText"/>
      </w:pPr>
      <w:r>
        <w:t xml:space="preserve">BADAIAR, BADAI. </w:t>
      </w:r>
      <w:proofErr w:type="spellStart"/>
      <w:r>
        <w:t>Bostesar</w:t>
      </w:r>
      <w:proofErr w:type="spellEnd"/>
      <w:r>
        <w:t xml:space="preserve">, </w:t>
      </w:r>
      <w:proofErr w:type="spellStart"/>
      <w:r>
        <w:t>bosteso</w:t>
      </w:r>
      <w:proofErr w:type="spellEnd"/>
      <w:r>
        <w:t>.</w:t>
      </w:r>
    </w:p>
    <w:p w14:paraId="29EA14E2" w14:textId="62153E00" w:rsidR="00C77ED4" w:rsidRDefault="00C77ED4">
      <w:pPr>
        <w:pStyle w:val="DefaultText"/>
      </w:pPr>
      <w:r>
        <w:tab/>
        <w:t xml:space="preserve">BADAIERA. Ganas de </w:t>
      </w:r>
      <w:proofErr w:type="spellStart"/>
      <w:r>
        <w:t>badaear</w:t>
      </w:r>
      <w:proofErr w:type="spellEnd"/>
      <w:r>
        <w:t>.</w:t>
      </w:r>
    </w:p>
    <w:p w14:paraId="4F9A39CD" w14:textId="42E62272" w:rsidR="005F2547" w:rsidRDefault="005F2547">
      <w:pPr>
        <w:pStyle w:val="DefaultText"/>
      </w:pPr>
      <w:r>
        <w:tab/>
        <w:t>TRES BADAIS Y ARRUSH. Palmarla, morirse.</w:t>
      </w:r>
    </w:p>
    <w:p w14:paraId="0EBA3917" w14:textId="77777777" w:rsidR="00E50DB0" w:rsidRDefault="00E50DB0">
      <w:pPr>
        <w:pStyle w:val="DefaultText"/>
      </w:pPr>
      <w:r>
        <w:t xml:space="preserve">BADOCA, BAJOCA. </w:t>
      </w:r>
      <w:proofErr w:type="spellStart"/>
      <w:r>
        <w:t>Esburbado</w:t>
      </w:r>
      <w:proofErr w:type="spellEnd"/>
      <w:r>
        <w:t xml:space="preserve">, </w:t>
      </w:r>
      <w:proofErr w:type="spellStart"/>
      <w:r>
        <w:t>pardalera</w:t>
      </w:r>
      <w:proofErr w:type="spellEnd"/>
      <w:r>
        <w:t>.</w:t>
      </w:r>
    </w:p>
    <w:p w14:paraId="5B000924" w14:textId="082F39EF" w:rsidR="00C77ED4" w:rsidRDefault="00C77ED4">
      <w:pPr>
        <w:pStyle w:val="DefaultText"/>
      </w:pPr>
      <w:r>
        <w:t>BAGA. Vuelta en un nudo. También es un nudo.</w:t>
      </w:r>
    </w:p>
    <w:p w14:paraId="6A499E3C" w14:textId="5072971E" w:rsidR="00E50DB0" w:rsidRDefault="00E50DB0">
      <w:pPr>
        <w:pStyle w:val="DefaultText"/>
      </w:pPr>
      <w:r>
        <w:t>BAILADOR DEL ANCA. Pelvi</w:t>
      </w:r>
      <w:r w:rsidR="00DF5D2E">
        <w:t>s, cadera.</w:t>
      </w:r>
    </w:p>
    <w:p w14:paraId="116779F1" w14:textId="14ABC0F4" w:rsidR="00DF5D2E" w:rsidRDefault="00DF5D2E">
      <w:pPr>
        <w:pStyle w:val="DefaultText"/>
      </w:pPr>
      <w:r>
        <w:t xml:space="preserve">BAJANADA. </w:t>
      </w:r>
      <w:proofErr w:type="spellStart"/>
      <w:r>
        <w:t>Tonteria</w:t>
      </w:r>
      <w:proofErr w:type="spellEnd"/>
      <w:r>
        <w:t xml:space="preserve">. </w:t>
      </w:r>
      <w:proofErr w:type="spellStart"/>
      <w:r>
        <w:t>Pardalada</w:t>
      </w:r>
      <w:proofErr w:type="spellEnd"/>
      <w:r>
        <w:t>.</w:t>
      </w:r>
    </w:p>
    <w:p w14:paraId="5DC56FF0" w14:textId="26550C45" w:rsidR="0041428A" w:rsidRDefault="0041428A">
      <w:pPr>
        <w:pStyle w:val="DefaultText"/>
      </w:pPr>
      <w:r>
        <w:t xml:space="preserve">BAJOCA. </w:t>
      </w:r>
      <w:proofErr w:type="spellStart"/>
      <w:r>
        <w:t>Pardalera</w:t>
      </w:r>
      <w:proofErr w:type="spellEnd"/>
      <w:r>
        <w:t xml:space="preserve">. </w:t>
      </w:r>
      <w:proofErr w:type="spellStart"/>
      <w:r>
        <w:t>Bámbol</w:t>
      </w:r>
      <w:proofErr w:type="spellEnd"/>
      <w:r>
        <w:t xml:space="preserve">. Atontado. </w:t>
      </w:r>
    </w:p>
    <w:p w14:paraId="6553A41E" w14:textId="77777777" w:rsidR="00E50DB0" w:rsidRDefault="00E50DB0">
      <w:pPr>
        <w:pStyle w:val="DefaultText"/>
      </w:pPr>
      <w:r>
        <w:t>BALADRE. Adelfa.</w:t>
      </w:r>
    </w:p>
    <w:p w14:paraId="324AF209" w14:textId="77777777" w:rsidR="00E50DB0" w:rsidRDefault="00E50DB0">
      <w:pPr>
        <w:pStyle w:val="DefaultText"/>
      </w:pPr>
      <w:r>
        <w:t xml:space="preserve">BALDA. </w:t>
      </w:r>
      <w:proofErr w:type="spellStart"/>
      <w:r>
        <w:t>Rodapies</w:t>
      </w:r>
      <w:proofErr w:type="spellEnd"/>
      <w:r>
        <w:t>.</w:t>
      </w:r>
    </w:p>
    <w:p w14:paraId="679BABE1" w14:textId="688E9C27" w:rsidR="00E50DB0" w:rsidRDefault="00E50DB0">
      <w:pPr>
        <w:pStyle w:val="DefaultText"/>
      </w:pPr>
      <w:r>
        <w:t>BALDAR(SE)(DO). Herir(se)(do) irreversiblemente.</w:t>
      </w:r>
      <w:r w:rsidR="00E82C0F">
        <w:t xml:space="preserve"> </w:t>
      </w:r>
      <w:r w:rsidR="00E82C0F" w:rsidRPr="00E82C0F">
        <w:rPr>
          <w:i/>
          <w:iCs/>
        </w:rPr>
        <w:t xml:space="preserve">Dejar </w:t>
      </w:r>
      <w:proofErr w:type="spellStart"/>
      <w:r w:rsidR="00E82C0F" w:rsidRPr="00E82C0F">
        <w:rPr>
          <w:i/>
          <w:iCs/>
        </w:rPr>
        <w:t>estormiado</w:t>
      </w:r>
      <w:proofErr w:type="spellEnd"/>
      <w:r w:rsidR="00E82C0F">
        <w:t>.</w:t>
      </w:r>
    </w:p>
    <w:p w14:paraId="44788ADF" w14:textId="77777777" w:rsidR="00E50DB0" w:rsidRDefault="00E50DB0">
      <w:pPr>
        <w:pStyle w:val="DefaultText"/>
      </w:pPr>
      <w:r>
        <w:t>BALDRAGAS. Mal vestido.</w:t>
      </w:r>
    </w:p>
    <w:p w14:paraId="0CF42964" w14:textId="77777777" w:rsidR="00E50DB0" w:rsidRDefault="00E50DB0">
      <w:pPr>
        <w:pStyle w:val="DefaultText"/>
      </w:pPr>
      <w:r>
        <w:t xml:space="preserve">BALDUFA. </w:t>
      </w:r>
      <w:proofErr w:type="spellStart"/>
      <w:r>
        <w:t>Peonsa</w:t>
      </w:r>
      <w:proofErr w:type="spellEnd"/>
      <w:r>
        <w:t>.</w:t>
      </w:r>
    </w:p>
    <w:p w14:paraId="17219E02" w14:textId="77777777" w:rsidR="00E50DB0" w:rsidRDefault="00E50DB0">
      <w:pPr>
        <w:pStyle w:val="DefaultText"/>
      </w:pPr>
      <w:r>
        <w:t>BALERA. Ventresca.</w:t>
      </w:r>
    </w:p>
    <w:p w14:paraId="3B8D96E8" w14:textId="22CC48EB" w:rsidR="00E50DB0" w:rsidRDefault="00E50DB0">
      <w:pPr>
        <w:pStyle w:val="DefaultText"/>
      </w:pPr>
      <w:r>
        <w:t xml:space="preserve">BALLUMA. Estrella de las que se ven </w:t>
      </w:r>
      <w:proofErr w:type="spellStart"/>
      <w:r>
        <w:t>surando</w:t>
      </w:r>
      <w:proofErr w:type="spellEnd"/>
      <w:r>
        <w:t xml:space="preserve"> por los ojos.</w:t>
      </w:r>
      <w:r w:rsidR="00B25922">
        <w:t xml:space="preserve"> Chiribitas.</w:t>
      </w:r>
    </w:p>
    <w:p w14:paraId="3ECC392E" w14:textId="77777777" w:rsidR="00E50DB0" w:rsidRDefault="00E50DB0">
      <w:pPr>
        <w:pStyle w:val="DefaultText"/>
      </w:pPr>
      <w:r>
        <w:t>BAMBOL. Pardal.</w:t>
      </w:r>
    </w:p>
    <w:p w14:paraId="525E098A" w14:textId="43A9509D" w:rsidR="00E50DB0" w:rsidRDefault="00E50DB0">
      <w:pPr>
        <w:pStyle w:val="DefaultText"/>
      </w:pPr>
      <w:r>
        <w:t>BANASTRE</w:t>
      </w:r>
      <w:r w:rsidR="00906ED2">
        <w:t xml:space="preserve"> (A)</w:t>
      </w:r>
      <w:r>
        <w:t>. Pardal, más despectivo</w:t>
      </w:r>
      <w:r w:rsidR="00906ED2">
        <w:t>.</w:t>
      </w:r>
      <w:r w:rsidR="00906ED2">
        <w:tab/>
      </w:r>
    </w:p>
    <w:p w14:paraId="7CA0CDDE" w14:textId="77777777" w:rsidR="00E50DB0" w:rsidRDefault="00E50DB0">
      <w:pPr>
        <w:pStyle w:val="DefaultText"/>
      </w:pPr>
      <w:r>
        <w:t>BANDA. Lugar, sitio.</w:t>
      </w:r>
    </w:p>
    <w:p w14:paraId="5D7D4837" w14:textId="77777777" w:rsidR="00E50DB0" w:rsidRDefault="00E50DB0">
      <w:pPr>
        <w:pStyle w:val="DefaultText"/>
      </w:pPr>
      <w:r>
        <w:t>BANDARRA. Gamberro.</w:t>
      </w:r>
    </w:p>
    <w:p w14:paraId="3E83CDE5" w14:textId="1CC4DE36" w:rsidR="008E12A3" w:rsidRDefault="008E12A3">
      <w:pPr>
        <w:pStyle w:val="DefaultText"/>
      </w:pPr>
      <w:r>
        <w:t>BANDERA. Pandero. Culo.</w:t>
      </w:r>
    </w:p>
    <w:p w14:paraId="31CAC132" w14:textId="77777777" w:rsidR="00E50DB0" w:rsidRDefault="00E50DB0">
      <w:pPr>
        <w:pStyle w:val="DefaultText"/>
      </w:pPr>
      <w:r>
        <w:t xml:space="preserve">BANDOLADO. </w:t>
      </w:r>
      <w:proofErr w:type="spellStart"/>
      <w:r>
        <w:t>Arrambador</w:t>
      </w:r>
      <w:proofErr w:type="spellEnd"/>
      <w:r>
        <w:t>, barandilla.</w:t>
      </w:r>
    </w:p>
    <w:p w14:paraId="39A90D27" w14:textId="71C534F9" w:rsidR="00E50DB0" w:rsidRDefault="00E50DB0">
      <w:pPr>
        <w:pStyle w:val="DefaultText"/>
      </w:pPr>
      <w:r>
        <w:t>BA</w:t>
      </w:r>
      <w:r w:rsidR="00150E08">
        <w:t>NY</w:t>
      </w:r>
      <w:r>
        <w:t>A, BA</w:t>
      </w:r>
      <w:r w:rsidR="00150E08">
        <w:t>NY</w:t>
      </w:r>
      <w:r>
        <w:t>DO. Cuerno. Cornudo.</w:t>
      </w:r>
      <w:r w:rsidR="00150E08">
        <w:t xml:space="preserve"> </w:t>
      </w:r>
      <w:proofErr w:type="spellStart"/>
      <w:r w:rsidR="00150E08" w:rsidRPr="00150E08">
        <w:rPr>
          <w:i/>
          <w:iCs/>
        </w:rPr>
        <w:t>Caragol</w:t>
      </w:r>
      <w:proofErr w:type="spellEnd"/>
      <w:r w:rsidR="00150E08" w:rsidRPr="00150E08">
        <w:rPr>
          <w:i/>
          <w:iCs/>
        </w:rPr>
        <w:t xml:space="preserve"> saca </w:t>
      </w:r>
      <w:proofErr w:type="spellStart"/>
      <w:r w:rsidR="00150E08" w:rsidRPr="00150E08">
        <w:rPr>
          <w:i/>
          <w:iCs/>
        </w:rPr>
        <w:t>banya</w:t>
      </w:r>
      <w:proofErr w:type="spellEnd"/>
      <w:r w:rsidR="00150E08" w:rsidRPr="00150E08">
        <w:rPr>
          <w:i/>
          <w:iCs/>
        </w:rPr>
        <w:t xml:space="preserve">, iremos a la </w:t>
      </w:r>
      <w:proofErr w:type="spellStart"/>
      <w:r w:rsidR="00150E08" w:rsidRPr="00150E08">
        <w:rPr>
          <w:i/>
          <w:iCs/>
        </w:rPr>
        <w:t>montanya</w:t>
      </w:r>
      <w:proofErr w:type="spellEnd"/>
      <w:r w:rsidR="00150E08">
        <w:t xml:space="preserve">. </w:t>
      </w:r>
    </w:p>
    <w:p w14:paraId="00330AE9" w14:textId="0DF599FF" w:rsidR="00E50DB0" w:rsidRDefault="00E50DB0">
      <w:pPr>
        <w:pStyle w:val="DefaultText"/>
      </w:pPr>
      <w:r>
        <w:t xml:space="preserve">BARANA. </w:t>
      </w:r>
      <w:proofErr w:type="spellStart"/>
      <w:r>
        <w:t>Arrambador</w:t>
      </w:r>
      <w:proofErr w:type="spellEnd"/>
      <w:r>
        <w:t xml:space="preserve">. </w:t>
      </w:r>
    </w:p>
    <w:p w14:paraId="642470BD" w14:textId="03C3D8A9" w:rsidR="0056681C" w:rsidRDefault="0056681C">
      <w:pPr>
        <w:pStyle w:val="DefaultText"/>
      </w:pPr>
      <w:r>
        <w:t xml:space="preserve">BARENAR. Merienda, </w:t>
      </w:r>
      <w:proofErr w:type="spellStart"/>
      <w:r>
        <w:t>almuerso</w:t>
      </w:r>
      <w:proofErr w:type="spellEnd"/>
      <w:r>
        <w:t xml:space="preserve">. </w:t>
      </w:r>
      <w:proofErr w:type="spellStart"/>
      <w:r>
        <w:t>Merdé</w:t>
      </w:r>
      <w:proofErr w:type="spellEnd"/>
      <w:r>
        <w:t xml:space="preserve">. Cacao, </w:t>
      </w:r>
      <w:proofErr w:type="spellStart"/>
      <w:r>
        <w:t>bordal</w:t>
      </w:r>
      <w:proofErr w:type="spellEnd"/>
      <w:r>
        <w:t>.</w:t>
      </w:r>
    </w:p>
    <w:p w14:paraId="5721AFA3" w14:textId="12162B34" w:rsidR="00E50DB0" w:rsidRDefault="00E50DB0">
      <w:pPr>
        <w:pStyle w:val="DefaultText"/>
      </w:pPr>
      <w:r>
        <w:t>BARATAR(SE)(DO). (Inter) Cambiar(se)(do).</w:t>
      </w:r>
      <w:r w:rsidR="0094584A">
        <w:t xml:space="preserve"> Intercambiar. Comprar.</w:t>
      </w:r>
    </w:p>
    <w:p w14:paraId="77841678" w14:textId="13009A99" w:rsidR="00B25922" w:rsidRDefault="00B25922" w:rsidP="00B25922">
      <w:pPr>
        <w:pStyle w:val="DefaultText"/>
        <w:ind w:left="720"/>
      </w:pPr>
      <w:r>
        <w:t xml:space="preserve">EL QUE BARATA, LA CABESA SE GRATA. El que </w:t>
      </w:r>
      <w:proofErr w:type="spellStart"/>
      <w:r>
        <w:t>comersia</w:t>
      </w:r>
      <w:proofErr w:type="spellEnd"/>
      <w:r>
        <w:t>, siempre se queda con la duda.</w:t>
      </w:r>
    </w:p>
    <w:p w14:paraId="5819C4A5" w14:textId="77777777" w:rsidR="00E50DB0" w:rsidRDefault="00E50DB0">
      <w:pPr>
        <w:pStyle w:val="DefaultText"/>
      </w:pPr>
      <w:r>
        <w:t>BARATILLO. Rastro, mercadillo.</w:t>
      </w:r>
    </w:p>
    <w:p w14:paraId="7CAE5180" w14:textId="77777777" w:rsidR="00E50DB0" w:rsidRPr="0094584A" w:rsidRDefault="00E50DB0">
      <w:pPr>
        <w:pStyle w:val="DefaultText"/>
        <w:rPr>
          <w:i/>
          <w:iCs/>
        </w:rPr>
      </w:pPr>
      <w:r>
        <w:t xml:space="preserve">BARCO DE REQUILLA. </w:t>
      </w:r>
      <w:r w:rsidRPr="0094584A">
        <w:rPr>
          <w:i/>
          <w:iCs/>
        </w:rPr>
        <w:t xml:space="preserve">Barco donde </w:t>
      </w:r>
      <w:proofErr w:type="spellStart"/>
      <w:r w:rsidRPr="0094584A">
        <w:rPr>
          <w:i/>
          <w:iCs/>
        </w:rPr>
        <w:t>engabiaban</w:t>
      </w:r>
      <w:proofErr w:type="spellEnd"/>
      <w:r w:rsidRPr="0094584A">
        <w:rPr>
          <w:i/>
          <w:iCs/>
        </w:rPr>
        <w:t xml:space="preserve"> a los que llegaban con calenturas </w:t>
      </w:r>
    </w:p>
    <w:p w14:paraId="4679A4B2" w14:textId="77777777" w:rsidR="00E50DB0" w:rsidRPr="0094584A" w:rsidRDefault="00E50DB0">
      <w:pPr>
        <w:pStyle w:val="DefaultText"/>
        <w:rPr>
          <w:i/>
          <w:iCs/>
        </w:rPr>
      </w:pPr>
      <w:r w:rsidRPr="0094584A">
        <w:rPr>
          <w:i/>
          <w:iCs/>
        </w:rPr>
        <w:t xml:space="preserve"> o </w:t>
      </w:r>
      <w:proofErr w:type="spellStart"/>
      <w:r w:rsidRPr="0094584A">
        <w:rPr>
          <w:i/>
          <w:iCs/>
        </w:rPr>
        <w:t>malaltias</w:t>
      </w:r>
      <w:proofErr w:type="spellEnd"/>
      <w:r w:rsidRPr="0094584A">
        <w:rPr>
          <w:i/>
          <w:iCs/>
        </w:rPr>
        <w:t xml:space="preserve"> para cuarentena. Mal aplicado a un barco con fondo </w:t>
      </w:r>
      <w:proofErr w:type="spellStart"/>
      <w:r w:rsidRPr="0094584A">
        <w:rPr>
          <w:i/>
          <w:iCs/>
        </w:rPr>
        <w:t>foradado</w:t>
      </w:r>
      <w:proofErr w:type="spellEnd"/>
      <w:r w:rsidRPr="0094584A">
        <w:rPr>
          <w:i/>
          <w:iCs/>
        </w:rPr>
        <w:t xml:space="preserve"> </w:t>
      </w:r>
    </w:p>
    <w:p w14:paraId="43B00A9E" w14:textId="77777777" w:rsidR="00E50DB0" w:rsidRPr="0094584A" w:rsidRDefault="00E50DB0">
      <w:pPr>
        <w:pStyle w:val="DefaultText"/>
        <w:rPr>
          <w:i/>
          <w:iCs/>
        </w:rPr>
      </w:pPr>
      <w:r w:rsidRPr="0094584A">
        <w:rPr>
          <w:i/>
          <w:iCs/>
        </w:rPr>
        <w:t xml:space="preserve"> para meter forasteros y mandarlos a la Península, suponiendo que se </w:t>
      </w:r>
      <w:proofErr w:type="spellStart"/>
      <w:r w:rsidRPr="0094584A">
        <w:rPr>
          <w:i/>
          <w:iCs/>
        </w:rPr>
        <w:t>enfonsarán</w:t>
      </w:r>
      <w:proofErr w:type="spellEnd"/>
    </w:p>
    <w:p w14:paraId="539433F4" w14:textId="77777777" w:rsidR="00E50DB0" w:rsidRPr="0094584A" w:rsidRDefault="00E50DB0">
      <w:pPr>
        <w:pStyle w:val="DefaultText"/>
        <w:rPr>
          <w:i/>
          <w:iCs/>
        </w:rPr>
      </w:pPr>
      <w:r w:rsidRPr="0094584A">
        <w:rPr>
          <w:i/>
          <w:iCs/>
        </w:rPr>
        <w:t xml:space="preserve"> por el camino (lo que no cuentan es que con que pongan un dedo cada uno en</w:t>
      </w:r>
    </w:p>
    <w:p w14:paraId="7799E856" w14:textId="0F0D3EDE" w:rsidR="00E50DB0" w:rsidRDefault="00E50DB0">
      <w:pPr>
        <w:pStyle w:val="DefaultText"/>
      </w:pPr>
      <w:r w:rsidRPr="0094584A">
        <w:rPr>
          <w:i/>
          <w:iCs/>
        </w:rPr>
        <w:t xml:space="preserve">cada </w:t>
      </w:r>
      <w:proofErr w:type="spellStart"/>
      <w:r w:rsidRPr="0094584A">
        <w:rPr>
          <w:i/>
          <w:iCs/>
        </w:rPr>
        <w:t>aguquero</w:t>
      </w:r>
      <w:proofErr w:type="spellEnd"/>
      <w:r w:rsidRPr="0094584A">
        <w:rPr>
          <w:i/>
          <w:iCs/>
        </w:rPr>
        <w:t xml:space="preserve">, no se </w:t>
      </w:r>
      <w:proofErr w:type="spellStart"/>
      <w:r w:rsidRPr="0094584A">
        <w:rPr>
          <w:i/>
          <w:iCs/>
        </w:rPr>
        <w:t>enfonsarán</w:t>
      </w:r>
      <w:proofErr w:type="spellEnd"/>
      <w:r w:rsidR="0094584A">
        <w:rPr>
          <w:i/>
          <w:iCs/>
        </w:rPr>
        <w:t>,</w:t>
      </w:r>
      <w:r w:rsidRPr="0094584A">
        <w:rPr>
          <w:i/>
          <w:iCs/>
        </w:rPr>
        <w:t xml:space="preserve"> no</w:t>
      </w:r>
      <w:r>
        <w:t>).</w:t>
      </w:r>
    </w:p>
    <w:p w14:paraId="0A31925C" w14:textId="77FAC731" w:rsidR="00533F7F" w:rsidRDefault="006737A4">
      <w:pPr>
        <w:pStyle w:val="DefaultText"/>
      </w:pPr>
      <w:r>
        <w:tab/>
      </w:r>
      <w:proofErr w:type="gramStart"/>
      <w:r>
        <w:t>IDO,…</w:t>
      </w:r>
      <w:proofErr w:type="gramEnd"/>
      <w:r>
        <w:t xml:space="preserve"> BARCO. Largo, que se vaya, que se lo lleve, que lo echen.</w:t>
      </w:r>
    </w:p>
    <w:p w14:paraId="69317EC9" w14:textId="77777777" w:rsidR="00E50DB0" w:rsidRDefault="00E50DB0">
      <w:pPr>
        <w:pStyle w:val="DefaultText"/>
      </w:pPr>
      <w:r>
        <w:t>BARDISA. Parterre.</w:t>
      </w:r>
    </w:p>
    <w:p w14:paraId="7F059801" w14:textId="155239D9" w:rsidR="00133B63" w:rsidRDefault="00133B63">
      <w:pPr>
        <w:pStyle w:val="DefaultText"/>
      </w:pPr>
      <w:r>
        <w:tab/>
        <w:t>DORMIRSE POR LAS BARDISAS. Estar muerto de sueño.</w:t>
      </w:r>
    </w:p>
    <w:p w14:paraId="77CFDCEB" w14:textId="71A0E0FC" w:rsidR="005021F5" w:rsidRDefault="005021F5">
      <w:pPr>
        <w:pStyle w:val="DefaultText"/>
      </w:pPr>
      <w:r>
        <w:lastRenderedPageBreak/>
        <w:tab/>
        <w:t>PEGAR POR LAS BARDISAS.</w:t>
      </w:r>
    </w:p>
    <w:p w14:paraId="01644E1A" w14:textId="77777777" w:rsidR="00E50DB0" w:rsidRDefault="00E50DB0">
      <w:pPr>
        <w:pStyle w:val="DefaultText"/>
      </w:pPr>
      <w:r>
        <w:t>BARNIS. Alquitrán en morcas. Chapapote.</w:t>
      </w:r>
    </w:p>
    <w:p w14:paraId="3F12FA6A" w14:textId="77777777" w:rsidR="00E50DB0" w:rsidRDefault="00E50DB0">
      <w:pPr>
        <w:pStyle w:val="DefaultText"/>
      </w:pPr>
      <w:r>
        <w:t xml:space="preserve">LA BARRA. </w:t>
      </w:r>
      <w:proofErr w:type="spellStart"/>
      <w:r>
        <w:t>Jusgado</w:t>
      </w:r>
      <w:proofErr w:type="spellEnd"/>
      <w:r>
        <w:t>.</w:t>
      </w:r>
    </w:p>
    <w:p w14:paraId="47D20EBA" w14:textId="77777777" w:rsidR="00E50DB0" w:rsidRDefault="00E50DB0">
      <w:pPr>
        <w:pStyle w:val="DefaultText"/>
      </w:pPr>
      <w:r>
        <w:t>BARRABASADA. Pasada, animalada.</w:t>
      </w:r>
    </w:p>
    <w:p w14:paraId="6D36911C" w14:textId="77777777" w:rsidR="00E50DB0" w:rsidRDefault="00E50DB0">
      <w:pPr>
        <w:pStyle w:val="DefaultText"/>
      </w:pPr>
      <w:r>
        <w:t>BARRAL. Barreño.</w:t>
      </w:r>
    </w:p>
    <w:p w14:paraId="32EDD72E" w14:textId="3F35E0CB" w:rsidR="00E50DB0" w:rsidRDefault="00E50DB0">
      <w:pPr>
        <w:pStyle w:val="DefaultText"/>
      </w:pPr>
      <w:r>
        <w:t>BARRAMENTA. Dentadura.</w:t>
      </w:r>
    </w:p>
    <w:p w14:paraId="4F91ED11" w14:textId="442DF272" w:rsidR="00114326" w:rsidRDefault="00114326">
      <w:pPr>
        <w:pStyle w:val="DefaultText"/>
      </w:pPr>
      <w:r>
        <w:t>BARRAR (DO). Serrar</w:t>
      </w:r>
      <w:r w:rsidR="00B25922">
        <w:t>, taponar.</w:t>
      </w:r>
      <w:r>
        <w:t xml:space="preserve"> </w:t>
      </w:r>
      <w:r w:rsidRPr="00114326">
        <w:rPr>
          <w:i/>
          <w:iCs/>
        </w:rPr>
        <w:t>Barrado con un paño de maleta</w:t>
      </w:r>
      <w:r>
        <w:t>.</w:t>
      </w:r>
    </w:p>
    <w:p w14:paraId="596B90E4" w14:textId="77777777" w:rsidR="00E50DB0" w:rsidRDefault="00E50DB0">
      <w:pPr>
        <w:pStyle w:val="DefaultText"/>
      </w:pPr>
      <w:r>
        <w:t>BARRETA. Mentira, trola.</w:t>
      </w:r>
    </w:p>
    <w:p w14:paraId="04D35315" w14:textId="3997934B" w:rsidR="00E50DB0" w:rsidRDefault="00E50DB0">
      <w:pPr>
        <w:pStyle w:val="DefaultText"/>
      </w:pPr>
      <w:r>
        <w:t xml:space="preserve">BARRINAR(SE)(DO). Romper(se), </w:t>
      </w:r>
      <w:proofErr w:type="spellStart"/>
      <w:r>
        <w:t>ronpido</w:t>
      </w:r>
      <w:proofErr w:type="spellEnd"/>
      <w:r>
        <w:t xml:space="preserve">, roto. Follar(se)(do). </w:t>
      </w:r>
    </w:p>
    <w:p w14:paraId="06FA6E81" w14:textId="45662CE8" w:rsidR="008448A8" w:rsidRDefault="008448A8">
      <w:pPr>
        <w:pStyle w:val="DefaultText"/>
      </w:pPr>
      <w:r>
        <w:tab/>
        <w:t xml:space="preserve">TENER LA CABESA BARRINADA. Estar como una </w:t>
      </w:r>
      <w:proofErr w:type="spellStart"/>
      <w:r>
        <w:t>lus</w:t>
      </w:r>
      <w:proofErr w:type="spellEnd"/>
      <w:r>
        <w:t>.</w:t>
      </w:r>
    </w:p>
    <w:p w14:paraId="03B20F34" w14:textId="77777777" w:rsidR="00E50DB0" w:rsidRDefault="00E50DB0">
      <w:pPr>
        <w:pStyle w:val="DefaultText"/>
      </w:pPr>
      <w:r>
        <w:t>BARRUBIN. Cartucho de dinamita.</w:t>
      </w:r>
    </w:p>
    <w:p w14:paraId="1FD074A9" w14:textId="77777777" w:rsidR="007F640E" w:rsidRDefault="00E50DB0">
      <w:pPr>
        <w:pStyle w:val="DefaultText"/>
      </w:pPr>
      <w:r>
        <w:t>BARRUMBAR</w:t>
      </w:r>
      <w:r w:rsidR="0094584A">
        <w:t>. Tronar.</w:t>
      </w:r>
      <w:r>
        <w:t xml:space="preserve"> </w:t>
      </w:r>
    </w:p>
    <w:p w14:paraId="076F685A" w14:textId="56F5692B" w:rsidR="00E50DB0" w:rsidRDefault="0094584A" w:rsidP="007F640E">
      <w:pPr>
        <w:pStyle w:val="DefaultText"/>
        <w:ind w:firstLine="720"/>
      </w:pPr>
      <w:r>
        <w:t>BARRUMBADA</w:t>
      </w:r>
      <w:r w:rsidR="00E50DB0">
        <w:t>. Tormenta, lluvia fuerte.</w:t>
      </w:r>
    </w:p>
    <w:p w14:paraId="3F921396" w14:textId="40ED2C88" w:rsidR="0041428A" w:rsidRDefault="0041428A" w:rsidP="0041428A">
      <w:pPr>
        <w:pStyle w:val="DefaultText"/>
      </w:pPr>
      <w:r>
        <w:t>BARRUDO (A). Jeta. Morrudo.</w:t>
      </w:r>
    </w:p>
    <w:p w14:paraId="062B13D2" w14:textId="4E1CEDC0" w:rsidR="00E50DB0" w:rsidRDefault="00E50DB0">
      <w:pPr>
        <w:pStyle w:val="DefaultText"/>
      </w:pPr>
      <w:r>
        <w:t xml:space="preserve">BASA. Charco quieto. Baraja. Lo </w:t>
      </w:r>
      <w:r w:rsidR="00113932">
        <w:t>má</w:t>
      </w:r>
      <w:r>
        <w:t xml:space="preserve">s tranquilo que existe es una basa de </w:t>
      </w:r>
      <w:proofErr w:type="spellStart"/>
      <w:r>
        <w:t>aseite</w:t>
      </w:r>
      <w:proofErr w:type="spellEnd"/>
      <w:r>
        <w:t>.</w:t>
      </w:r>
    </w:p>
    <w:p w14:paraId="28ED31A4" w14:textId="358E1ABC" w:rsidR="00113932" w:rsidRDefault="00113932" w:rsidP="00150E08">
      <w:pPr>
        <w:pStyle w:val="DefaultText"/>
        <w:ind w:firstLine="720"/>
      </w:pPr>
      <w:r>
        <w:t>BASA DEL LUGAR COMÚN. Lavabo.</w:t>
      </w:r>
    </w:p>
    <w:p w14:paraId="5D47FA27" w14:textId="77777777" w:rsidR="00E50DB0" w:rsidRDefault="00E50DB0">
      <w:pPr>
        <w:pStyle w:val="DefaultText"/>
      </w:pPr>
      <w:r>
        <w:t xml:space="preserve">BASCA, BASCOTA. </w:t>
      </w:r>
      <w:proofErr w:type="spellStart"/>
      <w:r>
        <w:t>Sensasión</w:t>
      </w:r>
      <w:proofErr w:type="spellEnd"/>
      <w:r>
        <w:t xml:space="preserve"> de día pesado.</w:t>
      </w:r>
    </w:p>
    <w:p w14:paraId="2301FCBB" w14:textId="77777777" w:rsidR="00E50DB0" w:rsidRDefault="00E50DB0">
      <w:pPr>
        <w:pStyle w:val="DefaultText"/>
      </w:pPr>
      <w:r>
        <w:t xml:space="preserve">BASINA. Recipiente para la recolecta en misa. Recolecta de dinero. (Pasar </w:t>
      </w:r>
    </w:p>
    <w:p w14:paraId="1E495512" w14:textId="77777777" w:rsidR="00E50DB0" w:rsidRDefault="00E50DB0">
      <w:pPr>
        <w:pStyle w:val="DefaultText"/>
      </w:pPr>
      <w:r>
        <w:t xml:space="preserve"> </w:t>
      </w:r>
      <w:proofErr w:type="spellStart"/>
      <w:r>
        <w:t>basina</w:t>
      </w:r>
      <w:proofErr w:type="spellEnd"/>
      <w:r>
        <w:t>).</w:t>
      </w:r>
    </w:p>
    <w:p w14:paraId="136E0478" w14:textId="6A912FF8" w:rsidR="00E50DB0" w:rsidRDefault="00E50DB0">
      <w:pPr>
        <w:pStyle w:val="DefaultText"/>
      </w:pPr>
      <w:r>
        <w:t>BASTRAER(SE)(DO). Extraer(se)(do). Resumir(se)(do).</w:t>
      </w:r>
      <w:r w:rsidR="00E82C0F">
        <w:t xml:space="preserve"> No pensar. Abstraerse. Girar.</w:t>
      </w:r>
    </w:p>
    <w:p w14:paraId="677C6000" w14:textId="77777777" w:rsidR="00E50DB0" w:rsidRDefault="00E50DB0">
      <w:pPr>
        <w:pStyle w:val="DefaultText"/>
      </w:pPr>
      <w:r>
        <w:t xml:space="preserve">BATACADA. BATEGADA. </w:t>
      </w:r>
      <w:proofErr w:type="spellStart"/>
      <w:r>
        <w:t>Acsidente</w:t>
      </w:r>
      <w:proofErr w:type="spellEnd"/>
      <w:r>
        <w:t>, golpe, caída.</w:t>
      </w:r>
    </w:p>
    <w:p w14:paraId="6ABABC8E" w14:textId="31F0F826" w:rsidR="0077407C" w:rsidRDefault="0077407C" w:rsidP="0077407C">
      <w:pPr>
        <w:pStyle w:val="DefaultText"/>
      </w:pPr>
      <w:r>
        <w:t xml:space="preserve">BATCULADA. </w:t>
      </w:r>
      <w:proofErr w:type="spellStart"/>
      <w:r>
        <w:t>Batacada</w:t>
      </w:r>
      <w:proofErr w:type="spellEnd"/>
      <w:r>
        <w:t xml:space="preserve"> de pandero.</w:t>
      </w:r>
    </w:p>
    <w:p w14:paraId="0E2681FE" w14:textId="5E8B3C5A" w:rsidR="0077407C" w:rsidRDefault="0077407C" w:rsidP="0077407C">
      <w:pPr>
        <w:pStyle w:val="DefaultText"/>
      </w:pPr>
      <w:r>
        <w:t xml:space="preserve">BATE. Mucho. </w:t>
      </w:r>
      <w:r w:rsidRPr="0077407C">
        <w:rPr>
          <w:i/>
          <w:iCs/>
        </w:rPr>
        <w:t>Un bate de sol es una soleada</w:t>
      </w:r>
      <w:r>
        <w:t>.</w:t>
      </w:r>
      <w:r w:rsidR="0041428A">
        <w:t xml:space="preserve"> Un bate de calor de una </w:t>
      </w:r>
      <w:proofErr w:type="spellStart"/>
      <w:r w:rsidR="0041428A">
        <w:t>calorada</w:t>
      </w:r>
      <w:proofErr w:type="spellEnd"/>
      <w:r w:rsidR="0041428A">
        <w:t>.</w:t>
      </w:r>
    </w:p>
    <w:p w14:paraId="3492EBF5" w14:textId="1BA91FFC" w:rsidR="00114326" w:rsidRDefault="00114326" w:rsidP="0077407C">
      <w:pPr>
        <w:pStyle w:val="DefaultText"/>
      </w:pPr>
      <w:r>
        <w:t>BATEPUERTA. BATIPUERTA. Contrapuerta. Detrás de la persiana en la entrada.</w:t>
      </w:r>
    </w:p>
    <w:p w14:paraId="765BB2AC" w14:textId="048FB3C1" w:rsidR="007D0E7A" w:rsidRDefault="007D0E7A" w:rsidP="0077407C">
      <w:pPr>
        <w:pStyle w:val="DefaultText"/>
      </w:pPr>
      <w:r>
        <w:t>BATRE. (el grano).</w:t>
      </w:r>
    </w:p>
    <w:p w14:paraId="0EB42F51" w14:textId="77777777" w:rsidR="00E50DB0" w:rsidRDefault="00E50DB0">
      <w:pPr>
        <w:pStyle w:val="DefaultText"/>
      </w:pPr>
      <w:r>
        <w:t xml:space="preserve">BATZOL. Pardal, </w:t>
      </w:r>
      <w:proofErr w:type="spellStart"/>
      <w:r>
        <w:t>cojonapio</w:t>
      </w:r>
      <w:proofErr w:type="spellEnd"/>
      <w:r>
        <w:t>.</w:t>
      </w:r>
    </w:p>
    <w:p w14:paraId="4963CF37" w14:textId="77777777" w:rsidR="00E50DB0" w:rsidRDefault="00E50DB0">
      <w:pPr>
        <w:pStyle w:val="DefaultText"/>
      </w:pPr>
      <w:r>
        <w:t>BATUA DENA.</w:t>
      </w:r>
    </w:p>
    <w:p w14:paraId="7996341E" w14:textId="5F8D0F85" w:rsidR="004B435B" w:rsidRDefault="004B435B">
      <w:pPr>
        <w:pStyle w:val="DefaultText"/>
      </w:pPr>
      <w:r>
        <w:t xml:space="preserve">BAUBA. </w:t>
      </w:r>
      <w:proofErr w:type="spellStart"/>
      <w:r>
        <w:t>Endormisado</w:t>
      </w:r>
      <w:proofErr w:type="spellEnd"/>
      <w:r>
        <w:t xml:space="preserve">, </w:t>
      </w:r>
      <w:proofErr w:type="spellStart"/>
      <w:r>
        <w:t>esburbado</w:t>
      </w:r>
      <w:proofErr w:type="spellEnd"/>
      <w:r>
        <w:t xml:space="preserve">, </w:t>
      </w:r>
      <w:proofErr w:type="spellStart"/>
      <w:r>
        <w:t>enpardalado</w:t>
      </w:r>
      <w:proofErr w:type="spellEnd"/>
      <w:r>
        <w:t xml:space="preserve">. </w:t>
      </w:r>
    </w:p>
    <w:p w14:paraId="192B4B3C" w14:textId="333985E3" w:rsidR="004B435B" w:rsidRDefault="004B435B">
      <w:pPr>
        <w:pStyle w:val="DefaultText"/>
      </w:pPr>
      <w:r>
        <w:tab/>
        <w:t xml:space="preserve">MANOS BAUBAS. </w:t>
      </w:r>
      <w:proofErr w:type="spellStart"/>
      <w:r>
        <w:t>Tremolosas</w:t>
      </w:r>
      <w:proofErr w:type="spellEnd"/>
      <w:r>
        <w:t>, todo se le cae.</w:t>
      </w:r>
    </w:p>
    <w:p w14:paraId="531CCFB6" w14:textId="029AC149" w:rsidR="00E50DB0" w:rsidRDefault="00E50DB0">
      <w:pPr>
        <w:pStyle w:val="DefaultText"/>
      </w:pPr>
      <w:r>
        <w:t>BAULA, BAULETA. Picaporte.</w:t>
      </w:r>
    </w:p>
    <w:p w14:paraId="568F99F1" w14:textId="45A0C5A1" w:rsidR="00BC63BB" w:rsidRDefault="00BC63BB">
      <w:pPr>
        <w:pStyle w:val="DefaultText"/>
      </w:pPr>
      <w:r>
        <w:t>BAUMA(S). Resguardo. Hueco que cubre algo el Sol o la lluvia.</w:t>
      </w:r>
    </w:p>
    <w:p w14:paraId="538F22FB" w14:textId="54521030" w:rsidR="00BC63BB" w:rsidRPr="00BC63BB" w:rsidRDefault="00BC63BB">
      <w:pPr>
        <w:pStyle w:val="DefaultText"/>
        <w:rPr>
          <w:lang w:val="es-ES"/>
        </w:rPr>
      </w:pPr>
      <w:r>
        <w:tab/>
      </w:r>
      <w:r w:rsidRPr="00886A64">
        <w:rPr>
          <w:lang w:val="es-ES"/>
        </w:rPr>
        <w:t xml:space="preserve">VETE A HASER BAUMAS. </w:t>
      </w:r>
      <w:r w:rsidRPr="00BC63BB">
        <w:rPr>
          <w:lang w:val="es-ES"/>
        </w:rPr>
        <w:t>A tomar por culo. A</w:t>
      </w:r>
      <w:r>
        <w:rPr>
          <w:lang w:val="es-ES"/>
        </w:rPr>
        <w:t xml:space="preserve"> tomar viento.</w:t>
      </w:r>
    </w:p>
    <w:p w14:paraId="6568ABD2" w14:textId="12D43D9C" w:rsidR="00E50DB0" w:rsidRDefault="00E50DB0">
      <w:pPr>
        <w:pStyle w:val="DefaultText"/>
      </w:pPr>
      <w:r>
        <w:t xml:space="preserve">BAVARAR, Respirar con </w:t>
      </w:r>
      <w:proofErr w:type="spellStart"/>
      <w:r>
        <w:t>fuersa</w:t>
      </w:r>
      <w:proofErr w:type="spellEnd"/>
      <w:r>
        <w:t xml:space="preserve">. </w:t>
      </w:r>
    </w:p>
    <w:p w14:paraId="7B947C70" w14:textId="4D659CE7" w:rsidR="00E50DB0" w:rsidRDefault="008877BE" w:rsidP="008877BE">
      <w:pPr>
        <w:pStyle w:val="DefaultText"/>
        <w:ind w:firstLine="720"/>
      </w:pPr>
      <w:r>
        <w:t>BAVARADA.</w:t>
      </w:r>
      <w:r w:rsidRPr="008877BE">
        <w:t xml:space="preserve"> </w:t>
      </w:r>
      <w:r>
        <w:t>Bocanada.</w:t>
      </w:r>
    </w:p>
    <w:p w14:paraId="0A76DD23" w14:textId="08D32286" w:rsidR="00E50DB0" w:rsidRDefault="00E50DB0">
      <w:pPr>
        <w:pStyle w:val="DefaultText"/>
      </w:pPr>
      <w:r>
        <w:t>BAV</w:t>
      </w:r>
      <w:r w:rsidR="00133B63">
        <w:t>U</w:t>
      </w:r>
      <w:r>
        <w:t>L. Baúl.</w:t>
      </w:r>
    </w:p>
    <w:p w14:paraId="382945FF" w14:textId="6365421B" w:rsidR="00133B63" w:rsidRDefault="00133B63">
      <w:pPr>
        <w:pStyle w:val="DefaultText"/>
      </w:pPr>
      <w:r>
        <w:t xml:space="preserve">BEBER ASEITE. La has cagado: </w:t>
      </w:r>
      <w:proofErr w:type="gramStart"/>
      <w:r w:rsidRPr="00133B63">
        <w:rPr>
          <w:i/>
          <w:iCs/>
        </w:rPr>
        <w:t xml:space="preserve">has bebido </w:t>
      </w:r>
      <w:r>
        <w:rPr>
          <w:i/>
          <w:iCs/>
        </w:rPr>
        <w:t>aceite!</w:t>
      </w:r>
      <w:proofErr w:type="gramEnd"/>
    </w:p>
    <w:p w14:paraId="74AE67BB" w14:textId="77777777" w:rsidR="00E50DB0" w:rsidRDefault="00E50DB0">
      <w:pPr>
        <w:pStyle w:val="DefaultText"/>
      </w:pPr>
      <w:r>
        <w:t xml:space="preserve">BECADA. Horita, siesta, </w:t>
      </w:r>
      <w:proofErr w:type="spellStart"/>
      <w:r>
        <w:t>sueñesillo</w:t>
      </w:r>
      <w:proofErr w:type="spellEnd"/>
      <w:r>
        <w:t>.</w:t>
      </w:r>
    </w:p>
    <w:p w14:paraId="45E8B3B5" w14:textId="77777777" w:rsidR="00E50DB0" w:rsidRDefault="00E50DB0">
      <w:pPr>
        <w:pStyle w:val="DefaultText"/>
      </w:pPr>
      <w:r>
        <w:t xml:space="preserve">BECOLL, MECOLL. </w:t>
      </w:r>
      <w:proofErr w:type="spellStart"/>
      <w:r>
        <w:t>Colcarse</w:t>
      </w:r>
      <w:proofErr w:type="spellEnd"/>
      <w:r>
        <w:t xml:space="preserve"> sobre las espaldas.</w:t>
      </w:r>
    </w:p>
    <w:p w14:paraId="2272504D" w14:textId="77777777" w:rsidR="00E50DB0" w:rsidRDefault="00E50DB0">
      <w:pPr>
        <w:pStyle w:val="DefaultText"/>
      </w:pPr>
      <w:r>
        <w:t xml:space="preserve">BECOLLADA. </w:t>
      </w:r>
      <w:proofErr w:type="spellStart"/>
      <w:r>
        <w:t>Clotellada</w:t>
      </w:r>
      <w:proofErr w:type="spellEnd"/>
      <w:r>
        <w:t>.</w:t>
      </w:r>
    </w:p>
    <w:p w14:paraId="2F4649DF" w14:textId="25BF600B" w:rsidR="00E50DB0" w:rsidRDefault="00E50DB0">
      <w:pPr>
        <w:pStyle w:val="DefaultText"/>
      </w:pPr>
      <w:r>
        <w:t>BEFA. Mentira.</w:t>
      </w:r>
      <w:r w:rsidR="0041428A">
        <w:t xml:space="preserve"> Mena.</w:t>
      </w:r>
    </w:p>
    <w:p w14:paraId="1206E8ED" w14:textId="386DB77C" w:rsidR="0041428A" w:rsidRDefault="0041428A">
      <w:pPr>
        <w:pStyle w:val="DefaultText"/>
      </w:pPr>
      <w:r>
        <w:tab/>
      </w:r>
      <w:proofErr w:type="spellStart"/>
      <w:r>
        <w:t>Haser</w:t>
      </w:r>
      <w:proofErr w:type="spellEnd"/>
      <w:r>
        <w:t xml:space="preserve"> befa. Imitar, caricaturizarse. Reírse de alguien.</w:t>
      </w:r>
    </w:p>
    <w:p w14:paraId="4DD5D3A8" w14:textId="6D25D716" w:rsidR="00E50DB0" w:rsidRDefault="00E50DB0">
      <w:pPr>
        <w:pStyle w:val="DefaultText"/>
      </w:pPr>
      <w:r>
        <w:t>BENDESIDA. Las más famosas son las de Sant Antoni y las del Papa.</w:t>
      </w:r>
    </w:p>
    <w:p w14:paraId="6B2C00C8" w14:textId="600A8070" w:rsidR="00FE3774" w:rsidRDefault="00B25922">
      <w:pPr>
        <w:pStyle w:val="DefaultText"/>
      </w:pPr>
      <w:r>
        <w:t>BERBA.</w:t>
      </w:r>
      <w:r w:rsidR="00FE3774">
        <w:t xml:space="preserve"> Engaño.</w:t>
      </w:r>
      <w:r>
        <w:t xml:space="preserve"> </w:t>
      </w:r>
    </w:p>
    <w:p w14:paraId="1F0BEFA8" w14:textId="176079C4" w:rsidR="00B25922" w:rsidRDefault="00B25922" w:rsidP="00FE3774">
      <w:pPr>
        <w:pStyle w:val="DefaultText"/>
        <w:ind w:firstLine="720"/>
      </w:pPr>
      <w:r>
        <w:t>IR DE BERBAS. Jugar al despiste, engañar, mentir, disimular. Escaquearse.</w:t>
      </w:r>
    </w:p>
    <w:p w14:paraId="0588DECC" w14:textId="77777777" w:rsidR="00E50DB0" w:rsidRDefault="00E50DB0">
      <w:pPr>
        <w:pStyle w:val="DefaultText"/>
      </w:pPr>
      <w:r>
        <w:t>BERGANTE. Pillo, malvado.</w:t>
      </w:r>
    </w:p>
    <w:p w14:paraId="6C504CD8" w14:textId="397EC5D9" w:rsidR="00E50DB0" w:rsidRDefault="00E50DB0">
      <w:pPr>
        <w:pStyle w:val="DefaultText"/>
      </w:pPr>
      <w:r>
        <w:t>BESTIAS. Ganado.</w:t>
      </w:r>
    </w:p>
    <w:p w14:paraId="284E0864" w14:textId="77EF2799" w:rsidR="00B25922" w:rsidRDefault="00B25922">
      <w:pPr>
        <w:pStyle w:val="DefaultText"/>
      </w:pPr>
      <w:r>
        <w:t xml:space="preserve">BESTINA. Pescados cartilaginosos, tipo </w:t>
      </w:r>
      <w:proofErr w:type="spellStart"/>
      <w:r>
        <w:t>gató</w:t>
      </w:r>
      <w:proofErr w:type="spellEnd"/>
      <w:r>
        <w:t xml:space="preserve">, </w:t>
      </w:r>
      <w:proofErr w:type="gramStart"/>
      <w:r>
        <w:t>rayada,...</w:t>
      </w:r>
      <w:proofErr w:type="gramEnd"/>
    </w:p>
    <w:p w14:paraId="06555BD9" w14:textId="2D9A8157" w:rsidR="00B25922" w:rsidRDefault="00B25922">
      <w:pPr>
        <w:pStyle w:val="DefaultText"/>
      </w:pPr>
      <w:r>
        <w:t xml:space="preserve">BESTRETA. BESTRAER(SE). Adelanto. Extraer, </w:t>
      </w:r>
      <w:proofErr w:type="spellStart"/>
      <w:r>
        <w:t>selecsionar</w:t>
      </w:r>
      <w:proofErr w:type="spellEnd"/>
      <w:r>
        <w:t>.</w:t>
      </w:r>
    </w:p>
    <w:p w14:paraId="3A36D2D7" w14:textId="235E6902" w:rsidR="00E50DB0" w:rsidRDefault="00E50DB0">
      <w:pPr>
        <w:pStyle w:val="DefaultText"/>
      </w:pPr>
      <w:r>
        <w:t xml:space="preserve">BIDUINO. Pardal en sentido </w:t>
      </w:r>
      <w:r w:rsidR="00B25922">
        <w:t xml:space="preserve">más </w:t>
      </w:r>
      <w:r>
        <w:t>despectivo.</w:t>
      </w:r>
    </w:p>
    <w:p w14:paraId="07DAD67E" w14:textId="3C53A3EC" w:rsidR="004E64D2" w:rsidRDefault="004E64D2">
      <w:pPr>
        <w:pStyle w:val="DefaultText"/>
      </w:pPr>
      <w:r>
        <w:t>BIEN ESTANTE. BENESTANTE. Clase acomodada.</w:t>
      </w:r>
    </w:p>
    <w:p w14:paraId="06988B2F" w14:textId="77777777" w:rsidR="00E50DB0" w:rsidRDefault="00E50DB0">
      <w:pPr>
        <w:pStyle w:val="DefaultText"/>
      </w:pPr>
      <w:r>
        <w:lastRenderedPageBreak/>
        <w:t xml:space="preserve">BIEN... PRESENTE, FUERTE, </w:t>
      </w:r>
      <w:proofErr w:type="gramStart"/>
      <w:r>
        <w:t>REMOGUDO,...</w:t>
      </w:r>
      <w:proofErr w:type="gramEnd"/>
      <w:r>
        <w:t xml:space="preserve"> Muy...</w:t>
      </w:r>
    </w:p>
    <w:p w14:paraId="63951CFC" w14:textId="6B4B6C44" w:rsidR="00E50DB0" w:rsidRDefault="00E50DB0">
      <w:pPr>
        <w:pStyle w:val="DefaultText"/>
      </w:pPr>
      <w:r>
        <w:t xml:space="preserve"> </w:t>
      </w:r>
      <w:r w:rsidR="00150E08">
        <w:tab/>
      </w:r>
      <w:r>
        <w:t xml:space="preserve">¡BIEN </w:t>
      </w:r>
      <w:proofErr w:type="gramStart"/>
      <w:r>
        <w:t>ALERTA!.</w:t>
      </w:r>
      <w:proofErr w:type="gramEnd"/>
      <w:r>
        <w:t xml:space="preserve"> ¡Ya te atreverás!, ¡</w:t>
      </w:r>
      <w:proofErr w:type="spellStart"/>
      <w:r>
        <w:t>que</w:t>
      </w:r>
      <w:proofErr w:type="spellEnd"/>
      <w:r>
        <w:t xml:space="preserve"> </w:t>
      </w:r>
      <w:proofErr w:type="gramStart"/>
      <w:r>
        <w:t>va!.</w:t>
      </w:r>
      <w:proofErr w:type="gramEnd"/>
    </w:p>
    <w:p w14:paraId="31E1F84C" w14:textId="47854EA2" w:rsidR="005F2547" w:rsidRDefault="00E50DB0">
      <w:pPr>
        <w:pStyle w:val="DefaultText"/>
      </w:pPr>
      <w:r>
        <w:t xml:space="preserve"> </w:t>
      </w:r>
      <w:r w:rsidR="00150E08">
        <w:tab/>
      </w:r>
      <w:r>
        <w:t xml:space="preserve">BIEN </w:t>
      </w:r>
      <w:proofErr w:type="spellStart"/>
      <w:r>
        <w:t>BIEN</w:t>
      </w:r>
      <w:proofErr w:type="spellEnd"/>
      <w:r>
        <w:t>. Muy bien. Casi.</w:t>
      </w:r>
      <w:r w:rsidR="007C23E6">
        <w:t xml:space="preserve"> Aproximadamente</w:t>
      </w:r>
      <w:r w:rsidR="005F2547">
        <w:t>.</w:t>
      </w:r>
    </w:p>
    <w:p w14:paraId="48B35B00" w14:textId="234989B2" w:rsidR="00E50DB0" w:rsidRDefault="005F2547">
      <w:pPr>
        <w:pStyle w:val="DefaultText"/>
      </w:pPr>
      <w:r>
        <w:tab/>
        <w:t>BIEN PUESTOS. Estamos bien apañados. Estamos bien arreglados.</w:t>
      </w:r>
    </w:p>
    <w:p w14:paraId="23B6F32E" w14:textId="2F3B3FAD" w:rsidR="00E50DB0" w:rsidRDefault="00E50DB0">
      <w:pPr>
        <w:pStyle w:val="DefaultText"/>
      </w:pPr>
      <w:r>
        <w:t xml:space="preserve"> </w:t>
      </w:r>
      <w:r w:rsidR="005F2547">
        <w:tab/>
      </w:r>
      <w:r>
        <w:t xml:space="preserve">BIEN DE VERAS. Reafirma la </w:t>
      </w:r>
      <w:proofErr w:type="spellStart"/>
      <w:r>
        <w:t>sertesa</w:t>
      </w:r>
      <w:proofErr w:type="spellEnd"/>
      <w:r>
        <w:t>.</w:t>
      </w:r>
    </w:p>
    <w:p w14:paraId="47B62D98" w14:textId="60268646" w:rsidR="00E50DB0" w:rsidRDefault="00E50DB0">
      <w:pPr>
        <w:pStyle w:val="DefaultText"/>
      </w:pPr>
      <w:r>
        <w:t xml:space="preserve"> </w:t>
      </w:r>
      <w:r w:rsidR="00150E08">
        <w:tab/>
      </w:r>
      <w:r>
        <w:t xml:space="preserve">BIEN LUCIENTE. </w:t>
      </w:r>
      <w:proofErr w:type="spellStart"/>
      <w:r>
        <w:t>Relusiente</w:t>
      </w:r>
      <w:proofErr w:type="spellEnd"/>
      <w:r>
        <w:t>.</w:t>
      </w:r>
    </w:p>
    <w:p w14:paraId="216B0026" w14:textId="40FA1B13" w:rsidR="00E50DB0" w:rsidRDefault="00E50DB0" w:rsidP="00150E08">
      <w:pPr>
        <w:pStyle w:val="DefaultText"/>
        <w:ind w:firstLine="720"/>
      </w:pPr>
      <w:r>
        <w:t xml:space="preserve">¡BIEN </w:t>
      </w:r>
      <w:proofErr w:type="gramStart"/>
      <w:r>
        <w:t>VA!.</w:t>
      </w:r>
      <w:proofErr w:type="gramEnd"/>
      <w:r>
        <w:t xml:space="preserve"> </w:t>
      </w:r>
      <w:proofErr w:type="spellStart"/>
      <w:r>
        <w:t>Contestasión</w:t>
      </w:r>
      <w:proofErr w:type="spellEnd"/>
      <w:r>
        <w:t xml:space="preserve"> a ¿</w:t>
      </w:r>
      <w:r w:rsidR="001A4277">
        <w:t xml:space="preserve">y </w:t>
      </w:r>
      <w:r>
        <w:t>que, va bien?</w:t>
      </w:r>
    </w:p>
    <w:p w14:paraId="6AC10A8E" w14:textId="3AF8233C" w:rsidR="00E50DB0" w:rsidRDefault="00E50DB0">
      <w:pPr>
        <w:pStyle w:val="DefaultText"/>
      </w:pPr>
      <w:r>
        <w:t>BIMBOLLA. Burbuja.</w:t>
      </w:r>
    </w:p>
    <w:p w14:paraId="6A338F45" w14:textId="423611F6" w:rsidR="006F6B3F" w:rsidRDefault="006F6B3F">
      <w:pPr>
        <w:pStyle w:val="DefaultText"/>
      </w:pPr>
      <w:r>
        <w:t>BISBADO. Arzobispado, obispado y en general abadengo o patrimonio de la Iglesia.</w:t>
      </w:r>
    </w:p>
    <w:p w14:paraId="565B7BBD" w14:textId="77777777" w:rsidR="00E50DB0" w:rsidRDefault="00E50DB0">
      <w:pPr>
        <w:pStyle w:val="DefaultText"/>
      </w:pPr>
      <w:r>
        <w:t>BIULON. Pestillo.</w:t>
      </w:r>
    </w:p>
    <w:p w14:paraId="3402DADE" w14:textId="77777777" w:rsidR="00E50DB0" w:rsidRDefault="00E50DB0">
      <w:pPr>
        <w:pStyle w:val="DefaultText"/>
      </w:pPr>
      <w:r>
        <w:t xml:space="preserve">BLANIR(SE)(DO). </w:t>
      </w:r>
      <w:proofErr w:type="spellStart"/>
      <w:r>
        <w:t>Tupar</w:t>
      </w:r>
      <w:proofErr w:type="spellEnd"/>
      <w:r>
        <w:t>(se)(do).</w:t>
      </w:r>
    </w:p>
    <w:p w14:paraId="6B38B4EF" w14:textId="77777777" w:rsidR="00E50DB0" w:rsidRDefault="00E50DB0">
      <w:pPr>
        <w:pStyle w:val="DefaultText"/>
      </w:pPr>
      <w:r>
        <w:t>BLEDA. Cursi, ñoña.</w:t>
      </w:r>
    </w:p>
    <w:p w14:paraId="0EC112C4" w14:textId="77777777" w:rsidR="00E50DB0" w:rsidRDefault="00E50DB0">
      <w:pPr>
        <w:pStyle w:val="DefaultText"/>
      </w:pPr>
      <w:r>
        <w:t>BOCABADADO. Sorprendido, boquiabierto.</w:t>
      </w:r>
    </w:p>
    <w:p w14:paraId="458F55CC" w14:textId="77777777" w:rsidR="00E50DB0" w:rsidRPr="001A4277" w:rsidRDefault="00E50DB0">
      <w:pPr>
        <w:pStyle w:val="DefaultText"/>
        <w:rPr>
          <w:i/>
          <w:iCs/>
        </w:rPr>
      </w:pPr>
      <w:r>
        <w:t>BOCAR(SE)(DO). Echar agua (</w:t>
      </w:r>
      <w:r w:rsidRPr="001A4277">
        <w:rPr>
          <w:i/>
          <w:iCs/>
        </w:rPr>
        <w:t xml:space="preserve">de un pichero a un </w:t>
      </w:r>
      <w:proofErr w:type="spellStart"/>
      <w:r w:rsidRPr="001A4277">
        <w:rPr>
          <w:i/>
          <w:iCs/>
        </w:rPr>
        <w:t>tason</w:t>
      </w:r>
      <w:proofErr w:type="spellEnd"/>
      <w:r w:rsidRPr="001A4277">
        <w:rPr>
          <w:i/>
          <w:iCs/>
        </w:rPr>
        <w:t xml:space="preserve">, de un cubo a un </w:t>
      </w:r>
      <w:proofErr w:type="spellStart"/>
      <w:r w:rsidRPr="001A4277">
        <w:rPr>
          <w:i/>
          <w:iCs/>
        </w:rPr>
        <w:t>abaurador</w:t>
      </w:r>
      <w:proofErr w:type="spellEnd"/>
      <w:r w:rsidRPr="001A4277">
        <w:rPr>
          <w:i/>
          <w:iCs/>
        </w:rPr>
        <w:t>,</w:t>
      </w:r>
    </w:p>
    <w:p w14:paraId="26DB4FA6" w14:textId="77777777" w:rsidR="00E50DB0" w:rsidRDefault="00E50DB0">
      <w:pPr>
        <w:pStyle w:val="DefaultText"/>
      </w:pPr>
      <w:r w:rsidRPr="001A4277">
        <w:rPr>
          <w:i/>
          <w:iCs/>
        </w:rPr>
        <w:t xml:space="preserve"> de un orinal a un escusado, de una palangana a unas </w:t>
      </w:r>
      <w:proofErr w:type="gramStart"/>
      <w:r w:rsidRPr="001A4277">
        <w:rPr>
          <w:i/>
          <w:iCs/>
        </w:rPr>
        <w:t>picas</w:t>
      </w:r>
      <w:r>
        <w:t>,...</w:t>
      </w:r>
      <w:proofErr w:type="gramEnd"/>
      <w:r>
        <w:t>).</w:t>
      </w:r>
    </w:p>
    <w:p w14:paraId="6A0742BA" w14:textId="586477B0" w:rsidR="00E50DB0" w:rsidRDefault="00E50DB0">
      <w:pPr>
        <w:pStyle w:val="DefaultText"/>
      </w:pPr>
      <w:r>
        <w:t>BODAS (NOSAS) DE PI</w:t>
      </w:r>
      <w:r w:rsidR="00150E08">
        <w:t>NY</w:t>
      </w:r>
      <w:r>
        <w:t xml:space="preserve">OL ROJO. Bodas con </w:t>
      </w:r>
      <w:proofErr w:type="spellStart"/>
      <w:r>
        <w:t>rebumborio</w:t>
      </w:r>
      <w:proofErr w:type="spellEnd"/>
      <w:r>
        <w:t>, por todo lo alto.</w:t>
      </w:r>
    </w:p>
    <w:p w14:paraId="63D22F5E" w14:textId="77777777" w:rsidR="00E50DB0" w:rsidRDefault="00E50DB0">
      <w:pPr>
        <w:pStyle w:val="DefaultText"/>
      </w:pPr>
      <w:r>
        <w:t>BOFIGA. Salen en la boca y empreñan mucho.</w:t>
      </w:r>
    </w:p>
    <w:p w14:paraId="12ED018A" w14:textId="6AB89B23" w:rsidR="00E50DB0" w:rsidRDefault="00E50DB0">
      <w:pPr>
        <w:pStyle w:val="DefaultText"/>
      </w:pPr>
      <w:r>
        <w:t>BOIRA. Niebla.</w:t>
      </w:r>
      <w:r w:rsidR="002E1534">
        <w:t xml:space="preserve"> </w:t>
      </w:r>
    </w:p>
    <w:p w14:paraId="47246B00" w14:textId="5421D7E1" w:rsidR="006737A4" w:rsidRDefault="006737A4">
      <w:pPr>
        <w:pStyle w:val="DefaultText"/>
      </w:pPr>
      <w:r>
        <w:tab/>
        <w:t>BOIRADA. Mucha niebla, serrada.</w:t>
      </w:r>
    </w:p>
    <w:p w14:paraId="016E81F9" w14:textId="77777777" w:rsidR="00E50DB0" w:rsidRDefault="00E50DB0">
      <w:pPr>
        <w:pStyle w:val="DefaultText"/>
      </w:pPr>
      <w:r>
        <w:t>BOLA. Canica.</w:t>
      </w:r>
    </w:p>
    <w:p w14:paraId="5F2107BA" w14:textId="515C7B17" w:rsidR="00E50DB0" w:rsidRDefault="00E50DB0">
      <w:pPr>
        <w:pStyle w:val="DefaultText"/>
      </w:pPr>
      <w:r>
        <w:t xml:space="preserve">BOLICO. </w:t>
      </w:r>
      <w:r w:rsidR="00150E08">
        <w:t xml:space="preserve">BOLICAR. ENBOLICAR. </w:t>
      </w:r>
      <w:r>
        <w:t>Lío. Paquete.</w:t>
      </w:r>
    </w:p>
    <w:p w14:paraId="50C36E5A" w14:textId="20959F13" w:rsidR="00E50DB0" w:rsidRDefault="00E50DB0">
      <w:pPr>
        <w:pStyle w:val="DefaultText"/>
      </w:pPr>
      <w:r>
        <w:t xml:space="preserve">BOLLADO. Loco, trabucado de la </w:t>
      </w:r>
      <w:proofErr w:type="spellStart"/>
      <w:r>
        <w:t>cabesa</w:t>
      </w:r>
      <w:proofErr w:type="spellEnd"/>
      <w:r>
        <w:t xml:space="preserve">. </w:t>
      </w:r>
    </w:p>
    <w:p w14:paraId="20D191DF" w14:textId="6BCAA962" w:rsidR="0015556D" w:rsidRDefault="0015556D">
      <w:pPr>
        <w:pStyle w:val="DefaultText"/>
      </w:pPr>
      <w:r>
        <w:tab/>
        <w:t xml:space="preserve">IRSE DEL BOLL. </w:t>
      </w:r>
      <w:r w:rsidRPr="0015556D">
        <w:rPr>
          <w:i/>
          <w:iCs/>
        </w:rPr>
        <w:t xml:space="preserve">Estar bollado. Estar como una </w:t>
      </w:r>
      <w:proofErr w:type="spellStart"/>
      <w:r w:rsidRPr="0015556D">
        <w:rPr>
          <w:i/>
          <w:iCs/>
        </w:rPr>
        <w:t>lus</w:t>
      </w:r>
      <w:proofErr w:type="spellEnd"/>
      <w:r w:rsidRPr="0015556D">
        <w:rPr>
          <w:i/>
          <w:iCs/>
        </w:rPr>
        <w:t>.</w:t>
      </w:r>
    </w:p>
    <w:p w14:paraId="2068B215" w14:textId="77777777" w:rsidR="00E50DB0" w:rsidRDefault="00E50DB0">
      <w:pPr>
        <w:pStyle w:val="DefaultText"/>
      </w:pPr>
      <w:r>
        <w:t xml:space="preserve">BOLLIR(SE)(DO). Hervir(se). Hervido: patatas, coliflor, </w:t>
      </w:r>
      <w:proofErr w:type="spellStart"/>
      <w:r>
        <w:t>monjetas</w:t>
      </w:r>
      <w:proofErr w:type="spellEnd"/>
      <w:r>
        <w:t xml:space="preserve">, huevos, </w:t>
      </w:r>
      <w:proofErr w:type="spellStart"/>
      <w:proofErr w:type="gramStart"/>
      <w:r>
        <w:t>aseite</w:t>
      </w:r>
      <w:proofErr w:type="spellEnd"/>
      <w:r>
        <w:t>,...</w:t>
      </w:r>
      <w:proofErr w:type="gramEnd"/>
    </w:p>
    <w:p w14:paraId="3F5C2E19" w14:textId="5B9ACDBC" w:rsidR="00F2554B" w:rsidRPr="00F2554B" w:rsidRDefault="00F2554B">
      <w:pPr>
        <w:pStyle w:val="DefaultText"/>
        <w:rPr>
          <w:i/>
          <w:iCs/>
        </w:rPr>
      </w:pPr>
      <w:proofErr w:type="gramStart"/>
      <w:r>
        <w:t>QUE TE (LE) BOMBEN!</w:t>
      </w:r>
      <w:proofErr w:type="gramEnd"/>
      <w:r>
        <w:t xml:space="preserve"> </w:t>
      </w:r>
      <w:proofErr w:type="gramStart"/>
      <w:r w:rsidRPr="00F2554B">
        <w:rPr>
          <w:i/>
          <w:iCs/>
        </w:rPr>
        <w:t>Veste a porgar humo!</w:t>
      </w:r>
      <w:proofErr w:type="gramEnd"/>
    </w:p>
    <w:p w14:paraId="23DA78F2" w14:textId="5CEB2909" w:rsidR="0041428A" w:rsidRDefault="0041428A">
      <w:pPr>
        <w:pStyle w:val="DefaultText"/>
      </w:pPr>
      <w:r>
        <w:t>HASER BONDAT. Portarse bien.</w:t>
      </w:r>
    </w:p>
    <w:p w14:paraId="56C5E78C" w14:textId="1187EB04" w:rsidR="00E50DB0" w:rsidRPr="005143E6" w:rsidRDefault="00E50DB0">
      <w:pPr>
        <w:pStyle w:val="DefaultText"/>
        <w:rPr>
          <w:i/>
          <w:iCs/>
        </w:rPr>
      </w:pPr>
      <w:r>
        <w:t>BO</w:t>
      </w:r>
      <w:r w:rsidR="00150E08">
        <w:t>NY</w:t>
      </w:r>
      <w:r>
        <w:t>O. Chichón, protuberancia.</w:t>
      </w:r>
      <w:r w:rsidR="005143E6">
        <w:t xml:space="preserve"> </w:t>
      </w:r>
      <w:r w:rsidR="005143E6" w:rsidRPr="005143E6">
        <w:rPr>
          <w:i/>
          <w:iCs/>
        </w:rPr>
        <w:t xml:space="preserve">Quien no tiene agujero tiene </w:t>
      </w:r>
      <w:proofErr w:type="spellStart"/>
      <w:r w:rsidR="005143E6" w:rsidRPr="005143E6">
        <w:rPr>
          <w:i/>
          <w:iCs/>
        </w:rPr>
        <w:t>bo</w:t>
      </w:r>
      <w:r w:rsidR="00150E08">
        <w:rPr>
          <w:i/>
          <w:iCs/>
        </w:rPr>
        <w:t>ny</w:t>
      </w:r>
      <w:r w:rsidR="005143E6" w:rsidRPr="005143E6">
        <w:rPr>
          <w:i/>
          <w:iCs/>
        </w:rPr>
        <w:t>os</w:t>
      </w:r>
      <w:proofErr w:type="spellEnd"/>
      <w:r w:rsidR="005143E6" w:rsidRPr="005143E6">
        <w:rPr>
          <w:i/>
          <w:iCs/>
        </w:rPr>
        <w:t>.</w:t>
      </w:r>
    </w:p>
    <w:p w14:paraId="1346F726" w14:textId="7CF32B68" w:rsidR="00E50DB0" w:rsidRDefault="00E50DB0" w:rsidP="005143E6">
      <w:pPr>
        <w:pStyle w:val="DefaultText"/>
        <w:ind w:firstLine="720"/>
      </w:pPr>
      <w:r>
        <w:t>BO</w:t>
      </w:r>
      <w:r w:rsidR="00150E08">
        <w:t>NY</w:t>
      </w:r>
      <w:r>
        <w:t xml:space="preserve">UDO. Con </w:t>
      </w:r>
      <w:proofErr w:type="spellStart"/>
      <w:r>
        <w:t>bo</w:t>
      </w:r>
      <w:r w:rsidR="00150E08">
        <w:t>ny</w:t>
      </w:r>
      <w:r>
        <w:t>os</w:t>
      </w:r>
      <w:proofErr w:type="spellEnd"/>
      <w:r>
        <w:t>.</w:t>
      </w:r>
    </w:p>
    <w:p w14:paraId="7D35F78C" w14:textId="77777777" w:rsidR="00E50DB0" w:rsidRDefault="00E50DB0">
      <w:pPr>
        <w:pStyle w:val="DefaultText"/>
      </w:pPr>
      <w:r>
        <w:t>BORDE. Infértil.</w:t>
      </w:r>
    </w:p>
    <w:p w14:paraId="7A1FFF75" w14:textId="2A8530BB" w:rsidR="00C77ED4" w:rsidRDefault="00C77ED4">
      <w:pPr>
        <w:pStyle w:val="DefaultText"/>
      </w:pPr>
      <w:r>
        <w:t xml:space="preserve">BORDEL. Cacao. </w:t>
      </w:r>
      <w:proofErr w:type="spellStart"/>
      <w:r>
        <w:t>Desgavell</w:t>
      </w:r>
      <w:proofErr w:type="spellEnd"/>
      <w:r>
        <w:t>. Caos.</w:t>
      </w:r>
    </w:p>
    <w:p w14:paraId="72E8D412" w14:textId="77777777" w:rsidR="00E50DB0" w:rsidRDefault="00E50DB0">
      <w:pPr>
        <w:pStyle w:val="DefaultText"/>
      </w:pPr>
      <w:r>
        <w:t>BORINO, BORINOTE. También despectivo.</w:t>
      </w:r>
    </w:p>
    <w:p w14:paraId="0BE95C3A" w14:textId="77777777" w:rsidR="00E50DB0" w:rsidRDefault="00E50DB0">
      <w:pPr>
        <w:pStyle w:val="DefaultText"/>
      </w:pPr>
      <w:r>
        <w:t xml:space="preserve">BOLSAGUERA. Polsaguera. </w:t>
      </w:r>
      <w:r w:rsidRPr="00150E08">
        <w:rPr>
          <w:i/>
          <w:iCs/>
        </w:rPr>
        <w:t xml:space="preserve">Salirse de </w:t>
      </w:r>
      <w:proofErr w:type="spellStart"/>
      <w:r w:rsidRPr="00150E08">
        <w:rPr>
          <w:i/>
          <w:iCs/>
        </w:rPr>
        <w:t>bolsaguera</w:t>
      </w:r>
      <w:proofErr w:type="spellEnd"/>
      <w:r>
        <w:t>.</w:t>
      </w:r>
    </w:p>
    <w:p w14:paraId="6717EEB1" w14:textId="77777777" w:rsidR="00E50DB0" w:rsidRDefault="00E50DB0" w:rsidP="00150E08">
      <w:pPr>
        <w:pStyle w:val="DefaultText"/>
        <w:ind w:firstLine="720"/>
      </w:pPr>
      <w:r>
        <w:t xml:space="preserve">BOTADOR. </w:t>
      </w:r>
      <w:proofErr w:type="spellStart"/>
      <w:r w:rsidRPr="00150E08">
        <w:rPr>
          <w:i/>
          <w:iCs/>
        </w:rPr>
        <w:t>Sortirse</w:t>
      </w:r>
      <w:proofErr w:type="spellEnd"/>
      <w:r w:rsidRPr="00150E08">
        <w:rPr>
          <w:i/>
          <w:iCs/>
        </w:rPr>
        <w:t xml:space="preserve"> del botador</w:t>
      </w:r>
      <w:r>
        <w:t>.</w:t>
      </w:r>
    </w:p>
    <w:p w14:paraId="01F73409" w14:textId="77777777" w:rsidR="00E50DB0" w:rsidRDefault="00E50DB0">
      <w:pPr>
        <w:pStyle w:val="DefaultText"/>
      </w:pPr>
      <w:r>
        <w:t>BOTIGA. Tienda.</w:t>
      </w:r>
    </w:p>
    <w:p w14:paraId="5C70CD9B" w14:textId="7A46AFBD" w:rsidR="00E50DB0" w:rsidRDefault="00E50DB0">
      <w:pPr>
        <w:pStyle w:val="DefaultText"/>
      </w:pPr>
      <w:r>
        <w:t xml:space="preserve">BRAMAR(DO), BRAMUDO. Llorar mucho. </w:t>
      </w:r>
      <w:proofErr w:type="spellStart"/>
      <w:r>
        <w:t>Rebusnar</w:t>
      </w:r>
      <w:proofErr w:type="spellEnd"/>
      <w:r>
        <w:t xml:space="preserve">, </w:t>
      </w:r>
      <w:proofErr w:type="spellStart"/>
      <w:r>
        <w:t>rebusno</w:t>
      </w:r>
      <w:proofErr w:type="spellEnd"/>
      <w:r>
        <w:t>.</w:t>
      </w:r>
      <w:r w:rsidR="00B25922">
        <w:t xml:space="preserve"> Cuando grita el </w:t>
      </w:r>
      <w:proofErr w:type="spellStart"/>
      <w:r w:rsidR="00B25922">
        <w:t>serdo</w:t>
      </w:r>
      <w:proofErr w:type="spellEnd"/>
      <w:r w:rsidR="00B25922">
        <w:t xml:space="preserve"> por las </w:t>
      </w:r>
      <w:proofErr w:type="spellStart"/>
      <w:r w:rsidR="00B25922">
        <w:t>matansas</w:t>
      </w:r>
      <w:proofErr w:type="spellEnd"/>
      <w:r w:rsidR="00B25922">
        <w:t xml:space="preserve">, al acorarlo… </w:t>
      </w:r>
      <w:proofErr w:type="spellStart"/>
      <w:r w:rsidR="00B25922">
        <w:t>sobretodo</w:t>
      </w:r>
      <w:proofErr w:type="spellEnd"/>
      <w:r w:rsidR="00B25922">
        <w:t xml:space="preserve"> </w:t>
      </w:r>
      <w:r w:rsidR="00B25922" w:rsidRPr="00150E08">
        <w:rPr>
          <w:i/>
          <w:iCs/>
        </w:rPr>
        <w:t xml:space="preserve">cuando </w:t>
      </w:r>
      <w:r w:rsidR="00133B63" w:rsidRPr="00150E08">
        <w:rPr>
          <w:i/>
          <w:iCs/>
        </w:rPr>
        <w:t xml:space="preserve">el </w:t>
      </w:r>
      <w:proofErr w:type="spellStart"/>
      <w:r w:rsidR="00133B63" w:rsidRPr="00150E08">
        <w:rPr>
          <w:i/>
          <w:iCs/>
        </w:rPr>
        <w:t>acorador</w:t>
      </w:r>
      <w:proofErr w:type="spellEnd"/>
      <w:r w:rsidR="00133B63" w:rsidRPr="00150E08">
        <w:rPr>
          <w:i/>
          <w:iCs/>
        </w:rPr>
        <w:t xml:space="preserve"> no</w:t>
      </w:r>
      <w:r w:rsidR="00B25922" w:rsidRPr="00150E08">
        <w:rPr>
          <w:i/>
          <w:iCs/>
        </w:rPr>
        <w:t xml:space="preserve"> </w:t>
      </w:r>
      <w:proofErr w:type="spellStart"/>
      <w:r w:rsidR="00B25922" w:rsidRPr="00150E08">
        <w:rPr>
          <w:i/>
          <w:iCs/>
        </w:rPr>
        <w:t>endivina</w:t>
      </w:r>
      <w:proofErr w:type="spellEnd"/>
      <w:r w:rsidR="00B25922" w:rsidRPr="00150E08">
        <w:rPr>
          <w:i/>
          <w:iCs/>
        </w:rPr>
        <w:t xml:space="preserve"> a la primera</w:t>
      </w:r>
      <w:r w:rsidR="00B25922">
        <w:t>.</w:t>
      </w:r>
    </w:p>
    <w:p w14:paraId="211ADFF3" w14:textId="76919AFD" w:rsidR="00E50DB0" w:rsidRDefault="007D0E7A">
      <w:pPr>
        <w:pStyle w:val="DefaultText"/>
      </w:pPr>
      <w:r>
        <w:t xml:space="preserve">BRAMULAR. </w:t>
      </w:r>
      <w:r w:rsidR="00E50DB0">
        <w:t xml:space="preserve">BRAMULO. Grito, </w:t>
      </w:r>
      <w:proofErr w:type="spellStart"/>
      <w:r w:rsidR="00E50DB0">
        <w:t>rebusno</w:t>
      </w:r>
      <w:proofErr w:type="spellEnd"/>
      <w:r w:rsidR="00E50DB0">
        <w:t>.</w:t>
      </w:r>
      <w:r>
        <w:t xml:space="preserve"> Lo mismo que bramar y </w:t>
      </w:r>
      <w:proofErr w:type="spellStart"/>
      <w:r>
        <w:t>bramudo</w:t>
      </w:r>
      <w:proofErr w:type="spellEnd"/>
      <w:r>
        <w:t>.</w:t>
      </w:r>
    </w:p>
    <w:p w14:paraId="5D1B71BF" w14:textId="4D93E611" w:rsidR="00150E08" w:rsidRDefault="00150E08">
      <w:pPr>
        <w:pStyle w:val="DefaultText"/>
      </w:pPr>
      <w:r>
        <w:tab/>
        <w:t>BREMOL.</w:t>
      </w:r>
    </w:p>
    <w:p w14:paraId="7EF6BC28" w14:textId="264FC3E8" w:rsidR="00E50DB0" w:rsidRDefault="00E50DB0">
      <w:pPr>
        <w:pStyle w:val="DefaultText"/>
      </w:pPr>
      <w:r>
        <w:t xml:space="preserve">BRANCA. Rama, </w:t>
      </w:r>
      <w:proofErr w:type="spellStart"/>
      <w:r>
        <w:t>leña</w:t>
      </w:r>
      <w:proofErr w:type="gramStart"/>
      <w:r w:rsidRPr="009376F0">
        <w:rPr>
          <w:i/>
          <w:iCs/>
        </w:rPr>
        <w:t>.</w:t>
      </w:r>
      <w:r w:rsidR="009376F0" w:rsidRPr="009376F0">
        <w:rPr>
          <w:i/>
          <w:iCs/>
        </w:rPr>
        <w:t>¡</w:t>
      </w:r>
      <w:proofErr w:type="gramEnd"/>
      <w:r w:rsidR="009376F0" w:rsidRPr="009376F0">
        <w:rPr>
          <w:i/>
          <w:iCs/>
        </w:rPr>
        <w:t>Dale</w:t>
      </w:r>
      <w:proofErr w:type="spellEnd"/>
      <w:r w:rsidR="009376F0" w:rsidRPr="009376F0">
        <w:rPr>
          <w:i/>
          <w:iCs/>
        </w:rPr>
        <w:t xml:space="preserve"> branca!</w:t>
      </w:r>
      <w:r w:rsidR="009376F0">
        <w:t xml:space="preserve"> ¡Machaca!</w:t>
      </w:r>
      <w:r>
        <w:t xml:space="preserve"> ¡Duro con ello! </w:t>
      </w:r>
    </w:p>
    <w:p w14:paraId="5F9F1C2A" w14:textId="3C993038" w:rsidR="00E50DB0" w:rsidRDefault="00E50DB0">
      <w:pPr>
        <w:pStyle w:val="DefaultText"/>
      </w:pPr>
      <w:r>
        <w:t>BRAVEROL. Chichón, braceros.</w:t>
      </w:r>
      <w:r w:rsidR="008877BE">
        <w:t xml:space="preserve"> Lo que te sale de un suco.</w:t>
      </w:r>
    </w:p>
    <w:p w14:paraId="37CE613F" w14:textId="7AC611A5" w:rsidR="00E50DB0" w:rsidRDefault="00E50DB0">
      <w:pPr>
        <w:pStyle w:val="DefaultText"/>
      </w:pPr>
      <w:r>
        <w:t>BRAVETJAR(SE</w:t>
      </w:r>
      <w:proofErr w:type="gramStart"/>
      <w:r>
        <w:t>)(</w:t>
      </w:r>
      <w:proofErr w:type="gramEnd"/>
      <w:r>
        <w:t>DO</w:t>
      </w:r>
      <w:r w:rsidR="00EA51A6">
        <w:t>.</w:t>
      </w:r>
      <w:r>
        <w:t xml:space="preserve"> Ir de chulo.</w:t>
      </w:r>
    </w:p>
    <w:p w14:paraId="65121D24" w14:textId="2CBFFC2A" w:rsidR="00B25922" w:rsidRDefault="008877BE" w:rsidP="008877BE">
      <w:pPr>
        <w:pStyle w:val="DefaultText"/>
        <w:ind w:firstLine="720"/>
      </w:pPr>
      <w:r>
        <w:t>BRAVEAR</w:t>
      </w:r>
    </w:p>
    <w:p w14:paraId="08C51913" w14:textId="36605402" w:rsidR="00B25922" w:rsidRDefault="00B25922">
      <w:pPr>
        <w:pStyle w:val="DefaultText"/>
      </w:pPr>
      <w:r>
        <w:t>BREGAR(SE)(DO). BREGA. Pelear(se). Pelea. Discusión</w:t>
      </w:r>
    </w:p>
    <w:p w14:paraId="4E43C37C" w14:textId="77777777" w:rsidR="00E50DB0" w:rsidRDefault="00E50DB0">
      <w:pPr>
        <w:pStyle w:val="DefaultText"/>
      </w:pPr>
      <w:r>
        <w:t xml:space="preserve">BRI. Brizna. No pasa un </w:t>
      </w:r>
      <w:proofErr w:type="spellStart"/>
      <w:r>
        <w:t>bri</w:t>
      </w:r>
      <w:proofErr w:type="spellEnd"/>
      <w:r>
        <w:t xml:space="preserve"> de corriente.</w:t>
      </w:r>
    </w:p>
    <w:p w14:paraId="171EA6E1" w14:textId="77777777" w:rsidR="00E50DB0" w:rsidRDefault="00E50DB0">
      <w:pPr>
        <w:pStyle w:val="DefaultText"/>
      </w:pPr>
      <w:r>
        <w:t>BRODAR(SE)(DO). Bordar(se)(do).</w:t>
      </w:r>
    </w:p>
    <w:p w14:paraId="04E49171" w14:textId="77777777" w:rsidR="00E50DB0" w:rsidRDefault="00E50DB0">
      <w:pPr>
        <w:pStyle w:val="DefaultText"/>
      </w:pPr>
      <w:r>
        <w:t xml:space="preserve">BROLLAR(DO), BROLLADOR. Brotar agua. </w:t>
      </w:r>
      <w:proofErr w:type="spellStart"/>
      <w:r>
        <w:t>Suttidor</w:t>
      </w:r>
      <w:proofErr w:type="spellEnd"/>
      <w:r>
        <w:t>. Fuente.</w:t>
      </w:r>
    </w:p>
    <w:p w14:paraId="2308E1F9" w14:textId="77777777" w:rsidR="00E50DB0" w:rsidRDefault="00E50DB0">
      <w:pPr>
        <w:pStyle w:val="DefaultText"/>
      </w:pPr>
      <w:r>
        <w:t>BROSADO. Requesón.</w:t>
      </w:r>
    </w:p>
    <w:p w14:paraId="0CE46AE9" w14:textId="3002A8A3" w:rsidR="008448A8" w:rsidRDefault="008448A8">
      <w:pPr>
        <w:pStyle w:val="DefaultText"/>
      </w:pPr>
      <w:r>
        <w:t xml:space="preserve">BROSTAR(SE). Regenerar(se). Volver a vivir, </w:t>
      </w:r>
      <w:proofErr w:type="spellStart"/>
      <w:r>
        <w:t>sorgir</w:t>
      </w:r>
      <w:proofErr w:type="spellEnd"/>
      <w:r>
        <w:t xml:space="preserve">. </w:t>
      </w:r>
    </w:p>
    <w:p w14:paraId="59814FDF" w14:textId="77777777" w:rsidR="00E50DB0" w:rsidRDefault="00E50DB0">
      <w:pPr>
        <w:pStyle w:val="DefaultText"/>
      </w:pPr>
      <w:r>
        <w:t>BROU. Caldo.</w:t>
      </w:r>
    </w:p>
    <w:p w14:paraId="0AEAD578" w14:textId="46D956E9" w:rsidR="00E50DB0" w:rsidRPr="006737A4" w:rsidRDefault="00E50DB0">
      <w:pPr>
        <w:pStyle w:val="DefaultText"/>
        <w:rPr>
          <w:i/>
          <w:iCs/>
        </w:rPr>
      </w:pPr>
      <w:r>
        <w:lastRenderedPageBreak/>
        <w:t>BRUFAR(DO). Ir de gorra. Gorrón.</w:t>
      </w:r>
      <w:r w:rsidR="006737A4">
        <w:t xml:space="preserve"> </w:t>
      </w:r>
      <w:r w:rsidR="006737A4">
        <w:rPr>
          <w:i/>
          <w:iCs/>
        </w:rPr>
        <w:t xml:space="preserve">Por el día del santo, se iba a </w:t>
      </w:r>
      <w:proofErr w:type="spellStart"/>
      <w:r w:rsidR="006737A4">
        <w:rPr>
          <w:i/>
          <w:iCs/>
        </w:rPr>
        <w:t>brufar</w:t>
      </w:r>
      <w:proofErr w:type="spellEnd"/>
      <w:r w:rsidR="006737A4">
        <w:rPr>
          <w:i/>
          <w:iCs/>
        </w:rPr>
        <w:t xml:space="preserve"> a los </w:t>
      </w:r>
      <w:proofErr w:type="spellStart"/>
      <w:r w:rsidR="006737A4">
        <w:rPr>
          <w:i/>
          <w:iCs/>
        </w:rPr>
        <w:t>miquels</w:t>
      </w:r>
      <w:proofErr w:type="spellEnd"/>
      <w:r w:rsidR="006737A4">
        <w:rPr>
          <w:i/>
          <w:iCs/>
        </w:rPr>
        <w:t xml:space="preserve">, </w:t>
      </w:r>
      <w:proofErr w:type="spellStart"/>
      <w:r w:rsidR="006737A4">
        <w:rPr>
          <w:i/>
          <w:iCs/>
        </w:rPr>
        <w:t>rafels</w:t>
      </w:r>
      <w:proofErr w:type="spellEnd"/>
      <w:r w:rsidR="006737A4">
        <w:rPr>
          <w:i/>
          <w:iCs/>
        </w:rPr>
        <w:t xml:space="preserve">, </w:t>
      </w:r>
      <w:proofErr w:type="spellStart"/>
      <w:r w:rsidR="006737A4">
        <w:rPr>
          <w:i/>
          <w:iCs/>
        </w:rPr>
        <w:t>tomeus</w:t>
      </w:r>
      <w:proofErr w:type="spellEnd"/>
      <w:r w:rsidR="006737A4">
        <w:rPr>
          <w:i/>
          <w:iCs/>
        </w:rPr>
        <w:t xml:space="preserve">, catalinas, </w:t>
      </w:r>
      <w:proofErr w:type="spellStart"/>
      <w:r w:rsidR="006737A4">
        <w:rPr>
          <w:i/>
          <w:iCs/>
        </w:rPr>
        <w:t>biels</w:t>
      </w:r>
      <w:proofErr w:type="spellEnd"/>
      <w:r w:rsidR="006737A4">
        <w:rPr>
          <w:i/>
          <w:iCs/>
        </w:rPr>
        <w:t xml:space="preserve">, </w:t>
      </w:r>
      <w:proofErr w:type="spellStart"/>
      <w:r w:rsidR="006737A4">
        <w:rPr>
          <w:i/>
          <w:iCs/>
        </w:rPr>
        <w:t>margalidas</w:t>
      </w:r>
      <w:proofErr w:type="spellEnd"/>
      <w:r w:rsidR="006737A4">
        <w:rPr>
          <w:i/>
          <w:iCs/>
        </w:rPr>
        <w:t xml:space="preserve">, </w:t>
      </w:r>
      <w:proofErr w:type="spellStart"/>
      <w:proofErr w:type="gramStart"/>
      <w:r w:rsidR="006737A4">
        <w:rPr>
          <w:i/>
          <w:iCs/>
        </w:rPr>
        <w:t>pisheris</w:t>
      </w:r>
      <w:proofErr w:type="spellEnd"/>
      <w:r w:rsidR="006737A4">
        <w:rPr>
          <w:i/>
          <w:iCs/>
        </w:rPr>
        <w:t>,…</w:t>
      </w:r>
      <w:proofErr w:type="gramEnd"/>
      <w:r w:rsidR="006737A4">
        <w:rPr>
          <w:i/>
          <w:iCs/>
        </w:rPr>
        <w:t xml:space="preserve"> que seguro tenían moscatel i coca parada, pero como queda mal </w:t>
      </w:r>
      <w:proofErr w:type="spellStart"/>
      <w:r w:rsidR="006737A4">
        <w:rPr>
          <w:i/>
          <w:iCs/>
        </w:rPr>
        <w:t>desir</w:t>
      </w:r>
      <w:proofErr w:type="spellEnd"/>
      <w:r w:rsidR="006737A4">
        <w:rPr>
          <w:i/>
          <w:iCs/>
        </w:rPr>
        <w:t xml:space="preserve"> GRUFAR, como los </w:t>
      </w:r>
      <w:proofErr w:type="spellStart"/>
      <w:r w:rsidR="006737A4">
        <w:rPr>
          <w:i/>
          <w:iCs/>
        </w:rPr>
        <w:t>serdos</w:t>
      </w:r>
      <w:proofErr w:type="spellEnd"/>
      <w:r w:rsidR="006737A4">
        <w:rPr>
          <w:i/>
          <w:iCs/>
        </w:rPr>
        <w:t xml:space="preserve">, lo </w:t>
      </w:r>
      <w:proofErr w:type="spellStart"/>
      <w:r w:rsidR="006737A4">
        <w:rPr>
          <w:i/>
          <w:iCs/>
        </w:rPr>
        <w:t>bescambian</w:t>
      </w:r>
      <w:proofErr w:type="spellEnd"/>
      <w:r w:rsidR="006737A4">
        <w:rPr>
          <w:i/>
          <w:iCs/>
        </w:rPr>
        <w:t xml:space="preserve"> a </w:t>
      </w:r>
      <w:proofErr w:type="spellStart"/>
      <w:r w:rsidR="006737A4">
        <w:rPr>
          <w:i/>
          <w:iCs/>
        </w:rPr>
        <w:t>brufar</w:t>
      </w:r>
      <w:proofErr w:type="spellEnd"/>
      <w:r w:rsidR="006737A4">
        <w:rPr>
          <w:i/>
          <w:iCs/>
        </w:rPr>
        <w:t>.</w:t>
      </w:r>
    </w:p>
    <w:p w14:paraId="6232B8CB" w14:textId="77777777" w:rsidR="00E50DB0" w:rsidRDefault="00E50DB0">
      <w:pPr>
        <w:pStyle w:val="DefaultText"/>
      </w:pPr>
      <w:r>
        <w:t>BRUIOLA. BRUOLA. Balde.</w:t>
      </w:r>
    </w:p>
    <w:p w14:paraId="3B05C6AE" w14:textId="77777777" w:rsidR="00E50DB0" w:rsidRDefault="00E50DB0">
      <w:pPr>
        <w:pStyle w:val="DefaultText"/>
      </w:pPr>
      <w:r>
        <w:t xml:space="preserve">BRUSCA. Manía. Neura. Repente. </w:t>
      </w:r>
      <w:proofErr w:type="spellStart"/>
      <w:r>
        <w:t>Arrushada</w:t>
      </w:r>
      <w:proofErr w:type="spellEnd"/>
      <w:r>
        <w:t>.</w:t>
      </w:r>
    </w:p>
    <w:p w14:paraId="13D8163E" w14:textId="77777777" w:rsidR="00E50DB0" w:rsidRDefault="00E50DB0">
      <w:pPr>
        <w:pStyle w:val="DefaultText"/>
      </w:pPr>
      <w:r>
        <w:tab/>
        <w:t>BRUSQUETA. Virguería. Pronto.</w:t>
      </w:r>
    </w:p>
    <w:p w14:paraId="3EAAC665" w14:textId="77777777" w:rsidR="00E50DB0" w:rsidRDefault="00E50DB0">
      <w:pPr>
        <w:pStyle w:val="DefaultText"/>
      </w:pPr>
      <w:r>
        <w:t>BRUSQUERO. Conductor temerario. Virguero.</w:t>
      </w:r>
    </w:p>
    <w:p w14:paraId="1BF78C1A" w14:textId="76A11723" w:rsidR="00E50DB0" w:rsidRPr="00150E08" w:rsidRDefault="00E50DB0">
      <w:pPr>
        <w:pStyle w:val="DefaultText"/>
        <w:rPr>
          <w:i/>
          <w:iCs/>
        </w:rPr>
      </w:pPr>
      <w:r>
        <w:t xml:space="preserve">BRUTAS. Persona </w:t>
      </w:r>
      <w:proofErr w:type="spellStart"/>
      <w:r>
        <w:t>susia</w:t>
      </w:r>
      <w:proofErr w:type="spellEnd"/>
      <w:r>
        <w:t>.</w:t>
      </w:r>
      <w:r w:rsidR="00150E08">
        <w:t xml:space="preserve"> </w:t>
      </w:r>
      <w:r w:rsidR="00150E08" w:rsidRPr="00150E08">
        <w:rPr>
          <w:i/>
          <w:iCs/>
        </w:rPr>
        <w:t xml:space="preserve">Es </w:t>
      </w:r>
      <w:proofErr w:type="gramStart"/>
      <w:r w:rsidR="00150E08" w:rsidRPr="00150E08">
        <w:rPr>
          <w:i/>
          <w:iCs/>
        </w:rPr>
        <w:t>un brutas</w:t>
      </w:r>
      <w:proofErr w:type="gramEnd"/>
      <w:r w:rsidR="00150E08" w:rsidRPr="00150E08">
        <w:rPr>
          <w:i/>
          <w:iCs/>
        </w:rPr>
        <w:t>.</w:t>
      </w:r>
    </w:p>
    <w:p w14:paraId="13214C2B" w14:textId="6BDFC3B6" w:rsidR="00E50DB0" w:rsidRDefault="00E50DB0" w:rsidP="00150E08">
      <w:pPr>
        <w:pStyle w:val="DefaultText"/>
        <w:ind w:firstLine="720"/>
      </w:pPr>
      <w:r>
        <w:t>BRUTANCHO. Muy brutas.</w:t>
      </w:r>
      <w:r w:rsidR="00184EA0">
        <w:t xml:space="preserve"> BRUTANXOTE.</w:t>
      </w:r>
    </w:p>
    <w:p w14:paraId="169B8692" w14:textId="77777777" w:rsidR="00E50DB0" w:rsidRDefault="00E50DB0" w:rsidP="00150E08">
      <w:pPr>
        <w:pStyle w:val="DefaultText"/>
        <w:ind w:firstLine="720"/>
      </w:pPr>
      <w:r>
        <w:t xml:space="preserve">BRUTISIA. Porquería, </w:t>
      </w:r>
      <w:proofErr w:type="spellStart"/>
      <w:r>
        <w:t>inmundisia</w:t>
      </w:r>
      <w:proofErr w:type="spellEnd"/>
      <w:r>
        <w:t>.</w:t>
      </w:r>
    </w:p>
    <w:p w14:paraId="262E028E" w14:textId="77777777" w:rsidR="00E50DB0" w:rsidRDefault="00E50DB0" w:rsidP="00150E08">
      <w:pPr>
        <w:pStyle w:val="DefaultText"/>
        <w:ind w:firstLine="720"/>
      </w:pPr>
      <w:r>
        <w:t xml:space="preserve">BRUTORADA. Mucha </w:t>
      </w:r>
      <w:proofErr w:type="spellStart"/>
      <w:r>
        <w:t>brutisia</w:t>
      </w:r>
      <w:proofErr w:type="spellEnd"/>
      <w:r>
        <w:t>.</w:t>
      </w:r>
    </w:p>
    <w:p w14:paraId="75E902F1" w14:textId="2D10EAA6" w:rsidR="00E50DB0" w:rsidRDefault="00E50DB0">
      <w:pPr>
        <w:pStyle w:val="DefaultText"/>
      </w:pPr>
      <w:r>
        <w:t>BUBOTA. Fantasma.</w:t>
      </w:r>
    </w:p>
    <w:p w14:paraId="458206E0" w14:textId="0AB216EA" w:rsidR="00B25922" w:rsidRDefault="00B25922">
      <w:pPr>
        <w:pStyle w:val="DefaultText"/>
      </w:pPr>
      <w:r>
        <w:t>BUEN ESTAR. Bienestar.</w:t>
      </w:r>
    </w:p>
    <w:p w14:paraId="5BF2F8EE" w14:textId="77777777" w:rsidR="00E50DB0" w:rsidRDefault="00E50DB0">
      <w:pPr>
        <w:pStyle w:val="DefaultText"/>
      </w:pPr>
      <w:r>
        <w:t xml:space="preserve">BUENO DE... HASER, </w:t>
      </w:r>
      <w:proofErr w:type="gramStart"/>
      <w:r>
        <w:t>DESIR,...</w:t>
      </w:r>
      <w:proofErr w:type="gramEnd"/>
      <w:r>
        <w:t xml:space="preserve"> </w:t>
      </w:r>
      <w:proofErr w:type="spellStart"/>
      <w:r>
        <w:t>Fásil</w:t>
      </w:r>
      <w:proofErr w:type="spellEnd"/>
      <w:r>
        <w:t xml:space="preserve"> de...</w:t>
      </w:r>
    </w:p>
    <w:p w14:paraId="4ED5F1F9" w14:textId="77777777" w:rsidR="00E50DB0" w:rsidRDefault="00E50DB0">
      <w:pPr>
        <w:pStyle w:val="DefaultText"/>
      </w:pPr>
      <w:r>
        <w:t>BUFA. Pedo sin ruido. Pijo.</w:t>
      </w:r>
    </w:p>
    <w:p w14:paraId="36280741" w14:textId="77777777" w:rsidR="008E12A3" w:rsidRDefault="00E50DB0">
      <w:pPr>
        <w:pStyle w:val="DefaultText"/>
      </w:pPr>
      <w:r>
        <w:t>BUFAR(SE)(DO). Soplar(se)(do).</w:t>
      </w:r>
      <w:r w:rsidR="00A020F1">
        <w:t xml:space="preserve"> </w:t>
      </w:r>
    </w:p>
    <w:p w14:paraId="18CD7541" w14:textId="6AAE2756" w:rsidR="00E50DB0" w:rsidRDefault="00A020F1" w:rsidP="008E12A3">
      <w:pPr>
        <w:pStyle w:val="DefaultText"/>
        <w:ind w:firstLine="720"/>
      </w:pPr>
      <w:r>
        <w:t>PUERTA BUFADA, MADERA BUFADA. Hinchadas por el agua.</w:t>
      </w:r>
    </w:p>
    <w:p w14:paraId="149858E2" w14:textId="59E48596" w:rsidR="008E12A3" w:rsidRDefault="008E12A3" w:rsidP="008E12A3">
      <w:pPr>
        <w:pStyle w:val="DefaultText"/>
        <w:ind w:firstLine="720"/>
      </w:pPr>
      <w:r>
        <w:t xml:space="preserve">BUFAR Y HASER AMPOLLAS O BIMBOLLAS. </w:t>
      </w:r>
      <w:proofErr w:type="spellStart"/>
      <w:r>
        <w:t>Superfàsil</w:t>
      </w:r>
      <w:proofErr w:type="spellEnd"/>
      <w:r>
        <w:t xml:space="preserve">, </w:t>
      </w:r>
      <w:r w:rsidR="00C77ED4">
        <w:t>está tirado.</w:t>
      </w:r>
    </w:p>
    <w:p w14:paraId="3DC5B5F7" w14:textId="2F92C132" w:rsidR="00E50DB0" w:rsidRDefault="00E50DB0">
      <w:pPr>
        <w:pStyle w:val="DefaultText"/>
      </w:pPr>
      <w:r>
        <w:t xml:space="preserve">BUFETA. </w:t>
      </w:r>
      <w:proofErr w:type="spellStart"/>
      <w:r>
        <w:t>Vegiga</w:t>
      </w:r>
      <w:proofErr w:type="spellEnd"/>
      <w:r>
        <w:t xml:space="preserve">. </w:t>
      </w:r>
    </w:p>
    <w:p w14:paraId="2C0A6B0A" w14:textId="44798C94" w:rsidR="007C23E6" w:rsidRDefault="007C23E6">
      <w:pPr>
        <w:pStyle w:val="DefaultText"/>
      </w:pPr>
      <w:r>
        <w:tab/>
        <w:t xml:space="preserve">COSTIPADO DE BUFETA. </w:t>
      </w:r>
      <w:r w:rsidR="002A5626">
        <w:t xml:space="preserve">Infección de </w:t>
      </w:r>
      <w:proofErr w:type="spellStart"/>
      <w:r w:rsidR="002A5626">
        <w:t>vegiga</w:t>
      </w:r>
      <w:proofErr w:type="spellEnd"/>
      <w:r w:rsidR="002A5626">
        <w:t>.</w:t>
      </w:r>
    </w:p>
    <w:p w14:paraId="63EE93FD" w14:textId="6B7E4E59" w:rsidR="00E50DB0" w:rsidRDefault="00E50DB0">
      <w:pPr>
        <w:pStyle w:val="DefaultText"/>
      </w:pPr>
      <w:r>
        <w:t xml:space="preserve">BUIDAR(SE)(DO). </w:t>
      </w:r>
      <w:proofErr w:type="spellStart"/>
      <w:r>
        <w:t>Vasiar</w:t>
      </w:r>
      <w:proofErr w:type="spellEnd"/>
      <w:r>
        <w:t>(se)(do).</w:t>
      </w:r>
    </w:p>
    <w:p w14:paraId="25D445D0" w14:textId="09F8557D" w:rsidR="00114326" w:rsidRDefault="00114326">
      <w:pPr>
        <w:pStyle w:val="DefaultText"/>
      </w:pPr>
      <w:r>
        <w:t>BUINA. Boñiga.</w:t>
      </w:r>
    </w:p>
    <w:p w14:paraId="4D19C5C4" w14:textId="77777777" w:rsidR="00E50DB0" w:rsidRDefault="00E50DB0">
      <w:pPr>
        <w:pStyle w:val="DefaultText"/>
      </w:pPr>
      <w:r>
        <w:t xml:space="preserve">BULLA. Juerga, </w:t>
      </w:r>
      <w:proofErr w:type="spellStart"/>
      <w:r>
        <w:t>bausha</w:t>
      </w:r>
      <w:proofErr w:type="spellEnd"/>
      <w:r>
        <w:t xml:space="preserve">. </w:t>
      </w:r>
    </w:p>
    <w:p w14:paraId="4693B02C" w14:textId="77777777" w:rsidR="00E50DB0" w:rsidRDefault="00E50DB0">
      <w:pPr>
        <w:pStyle w:val="DefaultText"/>
      </w:pPr>
      <w:r>
        <w:t>BURBAIA. Pasta (que no es italiana, sino mediterránea)</w:t>
      </w:r>
    </w:p>
    <w:p w14:paraId="15104289" w14:textId="77777777" w:rsidR="00E50DB0" w:rsidRDefault="00E50DB0">
      <w:pPr>
        <w:pStyle w:val="DefaultText"/>
      </w:pPr>
      <w:r>
        <w:t>BUROTACHO. Tachadura, borrón.</w:t>
      </w:r>
    </w:p>
    <w:p w14:paraId="30E39B78" w14:textId="77777777" w:rsidR="00E50DB0" w:rsidRDefault="00E50DB0">
      <w:pPr>
        <w:pStyle w:val="DefaultText"/>
      </w:pPr>
      <w:r>
        <w:t>BURRISIA. BURRERIA. Estado anímico gamberro.</w:t>
      </w:r>
    </w:p>
    <w:p w14:paraId="5382A069" w14:textId="77777777" w:rsidR="0028123D" w:rsidRDefault="00E50DB0">
      <w:pPr>
        <w:pStyle w:val="DefaultText"/>
      </w:pPr>
      <w:r>
        <w:t xml:space="preserve">BUSCA. Mota de polvo. Poca cosa. </w:t>
      </w:r>
    </w:p>
    <w:p w14:paraId="18469CB1" w14:textId="77C8200E" w:rsidR="00E50DB0" w:rsidRDefault="00E50DB0" w:rsidP="0028123D">
      <w:pPr>
        <w:pStyle w:val="DefaultText"/>
        <w:ind w:firstLine="720"/>
      </w:pPr>
      <w:r>
        <w:t xml:space="preserve">(Para dar la hora: </w:t>
      </w:r>
      <w:r w:rsidRPr="00150E08">
        <w:rPr>
          <w:i/>
          <w:iCs/>
        </w:rPr>
        <w:t xml:space="preserve">las siete y </w:t>
      </w:r>
      <w:proofErr w:type="gramStart"/>
      <w:r w:rsidRPr="00150E08">
        <w:rPr>
          <w:i/>
          <w:iCs/>
        </w:rPr>
        <w:t>buscas</w:t>
      </w:r>
      <w:r>
        <w:t>,...</w:t>
      </w:r>
      <w:proofErr w:type="gramEnd"/>
      <w:r>
        <w:t>).</w:t>
      </w:r>
      <w:r w:rsidR="008448A8">
        <w:t xml:space="preserve"> y pico.</w:t>
      </w:r>
    </w:p>
    <w:p w14:paraId="607F8953" w14:textId="2214A237" w:rsidR="00E50DB0" w:rsidRDefault="00E50DB0" w:rsidP="00150E08">
      <w:pPr>
        <w:pStyle w:val="DefaultText"/>
        <w:ind w:firstLine="720"/>
      </w:pPr>
      <w:r>
        <w:t>BUSCAR A MAR</w:t>
      </w:r>
      <w:r w:rsidR="00CE2123">
        <w:t>Í</w:t>
      </w:r>
      <w:r>
        <w:t xml:space="preserve">A POR LA COSINA. Ir </w:t>
      </w:r>
      <w:proofErr w:type="spellStart"/>
      <w:r>
        <w:t>ha</w:t>
      </w:r>
      <w:proofErr w:type="spellEnd"/>
      <w:r>
        <w:t xml:space="preserve"> </w:t>
      </w:r>
      <w:proofErr w:type="spellStart"/>
      <w:r>
        <w:t>haser</w:t>
      </w:r>
      <w:proofErr w:type="spellEnd"/>
      <w:r>
        <w:t xml:space="preserve"> algo inútil.</w:t>
      </w:r>
    </w:p>
    <w:p w14:paraId="0873AE60" w14:textId="77777777" w:rsidR="00E50DB0" w:rsidRDefault="00E50DB0">
      <w:pPr>
        <w:pStyle w:val="DefaultText"/>
      </w:pPr>
    </w:p>
    <w:p w14:paraId="58F557D0" w14:textId="77777777" w:rsidR="00E50DB0" w:rsidRDefault="00E50DB0">
      <w:pPr>
        <w:pStyle w:val="DefaultText"/>
      </w:pPr>
      <w:r>
        <w:rPr>
          <w:b/>
          <w:bCs/>
        </w:rPr>
        <w:t>C</w:t>
      </w:r>
    </w:p>
    <w:p w14:paraId="5736B694" w14:textId="77777777" w:rsidR="00E50DB0" w:rsidRDefault="00E50DB0">
      <w:pPr>
        <w:pStyle w:val="DefaultText"/>
      </w:pPr>
    </w:p>
    <w:p w14:paraId="69073ACF" w14:textId="0B7F191A" w:rsidR="00E50DB0" w:rsidRDefault="00E50DB0">
      <w:pPr>
        <w:pStyle w:val="DefaultText"/>
      </w:pPr>
      <w:r>
        <w:t>CABALLITO CUANDO ERAS JOVEN</w:t>
      </w:r>
      <w:r w:rsidR="00DE73CA">
        <w:t>…</w:t>
      </w:r>
      <w:r>
        <w:t xml:space="preserve"> Batallitas.</w:t>
      </w:r>
    </w:p>
    <w:p w14:paraId="10B091A2" w14:textId="77777777" w:rsidR="00E50DB0" w:rsidRDefault="00E50DB0">
      <w:pPr>
        <w:pStyle w:val="DefaultText"/>
      </w:pPr>
      <w:r>
        <w:t xml:space="preserve">CABESA DE AÑO. 1 de </w:t>
      </w:r>
      <w:proofErr w:type="gramStart"/>
      <w:r>
        <w:t>Enero</w:t>
      </w:r>
      <w:proofErr w:type="gramEnd"/>
      <w:r>
        <w:t>.</w:t>
      </w:r>
    </w:p>
    <w:p w14:paraId="2A52ABF6" w14:textId="275E8DE3" w:rsidR="00325500" w:rsidRDefault="00325500">
      <w:pPr>
        <w:pStyle w:val="DefaultText"/>
      </w:pPr>
      <w:r>
        <w:tab/>
        <w:t>LA OTRA CABESA DE MUNDO. Las Antípodas. Lo más lejos posible.</w:t>
      </w:r>
    </w:p>
    <w:p w14:paraId="1BF974AB" w14:textId="6F19E9FC" w:rsidR="00E50DB0" w:rsidRDefault="00E50DB0">
      <w:pPr>
        <w:pStyle w:val="DefaultText"/>
      </w:pPr>
      <w:r>
        <w:t>CABESA DE FAVA. Pardal.</w:t>
      </w:r>
      <w:r w:rsidR="00787117">
        <w:t xml:space="preserve"> CON O SIN OREJAS.</w:t>
      </w:r>
    </w:p>
    <w:p w14:paraId="598B1018" w14:textId="680FFF09" w:rsidR="00E50DB0" w:rsidRDefault="00E50DB0">
      <w:pPr>
        <w:pStyle w:val="DefaultText"/>
      </w:pPr>
      <w:r>
        <w:t>CABESA DE FIBL</w:t>
      </w:r>
      <w:r w:rsidR="00DE73CA">
        <w:t>Ó</w:t>
      </w:r>
      <w:r>
        <w:t>N. Tornado muy localizado.</w:t>
      </w:r>
    </w:p>
    <w:p w14:paraId="49D93BB1" w14:textId="7BD58D9B" w:rsidR="00E50DB0" w:rsidRDefault="00E50DB0">
      <w:pPr>
        <w:pStyle w:val="DefaultText"/>
      </w:pPr>
      <w:r>
        <w:t>CABESA PARA ABAJO. Al revés.</w:t>
      </w:r>
    </w:p>
    <w:p w14:paraId="0FD01517" w14:textId="05868C83" w:rsidR="008448A8" w:rsidRDefault="008448A8">
      <w:pPr>
        <w:pStyle w:val="DefaultText"/>
      </w:pPr>
      <w:r>
        <w:t>CABESA VIVA. HASER LA CABESA VIVA. Ir precavido, con cuidado.</w:t>
      </w:r>
    </w:p>
    <w:p w14:paraId="08ACAFF6" w14:textId="0F72141D" w:rsidR="008448A8" w:rsidRDefault="008448A8">
      <w:pPr>
        <w:pStyle w:val="DefaultText"/>
      </w:pPr>
      <w:r>
        <w:t>CABOT, CABOTARRO. Gobio. Gobio grande. Renacuajo.</w:t>
      </w:r>
      <w:r w:rsidR="00DE73CA">
        <w:t xml:space="preserve"> También larvas acuáticas.</w:t>
      </w:r>
      <w:r>
        <w:t xml:space="preserve"> </w:t>
      </w:r>
    </w:p>
    <w:p w14:paraId="300F3D26" w14:textId="087EEF3D" w:rsidR="00E50DB0" w:rsidRDefault="00E50DB0" w:rsidP="008448A8">
      <w:pPr>
        <w:pStyle w:val="DefaultText"/>
        <w:ind w:firstLine="720"/>
      </w:pPr>
      <w:r>
        <w:t xml:space="preserve">CABOTA. </w:t>
      </w:r>
      <w:proofErr w:type="spellStart"/>
      <w:r>
        <w:t>Cabesa</w:t>
      </w:r>
      <w:proofErr w:type="spellEnd"/>
      <w:r>
        <w:t xml:space="preserve"> de </w:t>
      </w:r>
      <w:proofErr w:type="spellStart"/>
      <w:r>
        <w:t>fava</w:t>
      </w:r>
      <w:proofErr w:type="spellEnd"/>
      <w:r>
        <w:t>.</w:t>
      </w:r>
    </w:p>
    <w:p w14:paraId="591DF55E" w14:textId="77777777" w:rsidR="00E50DB0" w:rsidRDefault="00E50DB0">
      <w:pPr>
        <w:pStyle w:val="DefaultText"/>
      </w:pPr>
      <w:r>
        <w:t xml:space="preserve">CACHINDENA. </w:t>
      </w:r>
      <w:proofErr w:type="spellStart"/>
      <w:r>
        <w:t>Cagamento</w:t>
      </w:r>
      <w:proofErr w:type="spellEnd"/>
      <w:r>
        <w:t xml:space="preserve"> indefinido.</w:t>
      </w:r>
    </w:p>
    <w:p w14:paraId="045D9984" w14:textId="77777777" w:rsidR="00254A7A" w:rsidRDefault="00E50DB0">
      <w:pPr>
        <w:pStyle w:val="DefaultText"/>
      </w:pPr>
      <w:r>
        <w:t xml:space="preserve">CACHOFA. </w:t>
      </w:r>
      <w:r w:rsidR="00150E08">
        <w:t xml:space="preserve">CARCHOFA. </w:t>
      </w:r>
      <w:r>
        <w:t>Alcachofa.</w:t>
      </w:r>
      <w:r w:rsidR="00254A7A" w:rsidRPr="00254A7A">
        <w:t xml:space="preserve"> </w:t>
      </w:r>
    </w:p>
    <w:p w14:paraId="540CF4E4" w14:textId="1DE564ED" w:rsidR="00E50DB0" w:rsidRDefault="00254A7A" w:rsidP="00254A7A">
      <w:pPr>
        <w:pStyle w:val="DefaultText"/>
        <w:ind w:firstLine="720"/>
      </w:pPr>
      <w:r>
        <w:t>ENCARCHOFARSE. Apalancarse.</w:t>
      </w:r>
    </w:p>
    <w:p w14:paraId="144FC9B0" w14:textId="5E4CDBB5" w:rsidR="00E50DB0" w:rsidRPr="003B45D6" w:rsidRDefault="00E50DB0">
      <w:pPr>
        <w:pStyle w:val="DefaultText"/>
        <w:rPr>
          <w:i/>
          <w:iCs/>
        </w:rPr>
      </w:pPr>
      <w:r>
        <w:t>CADARNERA. Jilguero.</w:t>
      </w:r>
      <w:r w:rsidR="003B45D6">
        <w:t xml:space="preserve"> </w:t>
      </w:r>
      <w:r w:rsidR="003B45D6">
        <w:rPr>
          <w:i/>
          <w:iCs/>
        </w:rPr>
        <w:t xml:space="preserve">Esto era y no era, buen viaje tenga la </w:t>
      </w:r>
      <w:proofErr w:type="spellStart"/>
      <w:r w:rsidR="003B45D6">
        <w:rPr>
          <w:i/>
          <w:iCs/>
        </w:rPr>
        <w:t>cadarnera</w:t>
      </w:r>
      <w:proofErr w:type="spellEnd"/>
      <w:r w:rsidR="003B45D6">
        <w:rPr>
          <w:i/>
          <w:iCs/>
        </w:rPr>
        <w:t>.</w:t>
      </w:r>
    </w:p>
    <w:p w14:paraId="1652AA5F" w14:textId="77777777" w:rsidR="00E50DB0" w:rsidRDefault="00E50DB0">
      <w:pPr>
        <w:pStyle w:val="DefaultText"/>
      </w:pPr>
      <w:r>
        <w:t>CADIRETA. Sillita.</w:t>
      </w:r>
    </w:p>
    <w:p w14:paraId="5AA7E882" w14:textId="77777777" w:rsidR="00E50DB0" w:rsidRDefault="00E50DB0">
      <w:pPr>
        <w:pStyle w:val="DefaultText"/>
      </w:pPr>
      <w:r>
        <w:t>CADUFO. Acción sintomática de chochear.</w:t>
      </w:r>
    </w:p>
    <w:p w14:paraId="5F0B1CAF" w14:textId="1D7E1A9B" w:rsidR="00226FDB" w:rsidRDefault="00226FDB">
      <w:pPr>
        <w:pStyle w:val="DefaultText"/>
      </w:pPr>
      <w:r>
        <w:t>CAERA. Panal.</w:t>
      </w:r>
      <w:r w:rsidR="00EA5D37">
        <w:t xml:space="preserve"> </w:t>
      </w:r>
      <w:proofErr w:type="spellStart"/>
      <w:r w:rsidR="00EA5D37">
        <w:t>Seguer</w:t>
      </w:r>
      <w:proofErr w:type="spellEnd"/>
      <w:r w:rsidR="00EA5D37">
        <w:t>.</w:t>
      </w:r>
    </w:p>
    <w:p w14:paraId="4DE7BFFC" w14:textId="246B8EB3" w:rsidR="00E82C0F" w:rsidRDefault="00E82C0F">
      <w:pPr>
        <w:pStyle w:val="DefaultText"/>
      </w:pPr>
      <w:r>
        <w:t xml:space="preserve">CAER DE LA POSTA O DE LA BALDA </w:t>
      </w:r>
      <w:r w:rsidR="00DE73CA">
        <w:t>(</w:t>
      </w:r>
      <w:r>
        <w:t>O DE LA TABLA</w:t>
      </w:r>
      <w:r w:rsidR="00DE73CA">
        <w:t>)</w:t>
      </w:r>
      <w:r>
        <w:t>. Se ha caído un mito. Tocar con los pies el suelo.</w:t>
      </w:r>
    </w:p>
    <w:p w14:paraId="13B303E2" w14:textId="3B0A4475" w:rsidR="004B435B" w:rsidRPr="004B435B" w:rsidRDefault="004B435B">
      <w:pPr>
        <w:pStyle w:val="DefaultText"/>
        <w:rPr>
          <w:i/>
          <w:iCs/>
        </w:rPr>
      </w:pPr>
      <w:r>
        <w:lastRenderedPageBreak/>
        <w:t xml:space="preserve">CAFETÓN. </w:t>
      </w:r>
      <w:r w:rsidR="00DE73CA">
        <w:t xml:space="preserve">Lo contrario de lo que </w:t>
      </w:r>
      <w:proofErr w:type="spellStart"/>
      <w:r w:rsidR="00DE73CA">
        <w:t>parese</w:t>
      </w:r>
      <w:proofErr w:type="spellEnd"/>
      <w:r w:rsidR="00DE73CA">
        <w:t xml:space="preserve">. </w:t>
      </w:r>
      <w:r w:rsidR="00544C14">
        <w:t xml:space="preserve">Cafetito, </w:t>
      </w:r>
      <w:proofErr w:type="spellStart"/>
      <w:proofErr w:type="gramStart"/>
      <w:r w:rsidR="00544C14">
        <w:t>cafelito</w:t>
      </w:r>
      <w:r>
        <w:t>.</w:t>
      </w:r>
      <w:r w:rsidRPr="004B435B">
        <w:rPr>
          <w:i/>
          <w:iCs/>
        </w:rPr>
        <w:t>¿</w:t>
      </w:r>
      <w:proofErr w:type="gramEnd"/>
      <w:r w:rsidRPr="004B435B">
        <w:rPr>
          <w:i/>
          <w:iCs/>
        </w:rPr>
        <w:t>vamos</w:t>
      </w:r>
      <w:proofErr w:type="spellEnd"/>
      <w:r w:rsidRPr="004B435B">
        <w:rPr>
          <w:i/>
          <w:iCs/>
        </w:rPr>
        <w:t xml:space="preserve"> a </w:t>
      </w:r>
      <w:proofErr w:type="spellStart"/>
      <w:r w:rsidRPr="004B435B">
        <w:rPr>
          <w:i/>
          <w:iCs/>
        </w:rPr>
        <w:t>haser</w:t>
      </w:r>
      <w:proofErr w:type="spellEnd"/>
      <w:r w:rsidRPr="004B435B">
        <w:rPr>
          <w:i/>
          <w:iCs/>
        </w:rPr>
        <w:t xml:space="preserve"> un </w:t>
      </w:r>
      <w:proofErr w:type="spellStart"/>
      <w:r w:rsidRPr="004B435B">
        <w:rPr>
          <w:i/>
          <w:iCs/>
        </w:rPr>
        <w:t>cafetón</w:t>
      </w:r>
      <w:proofErr w:type="spellEnd"/>
      <w:r w:rsidRPr="004B435B">
        <w:rPr>
          <w:i/>
          <w:iCs/>
        </w:rPr>
        <w:t>?</w:t>
      </w:r>
    </w:p>
    <w:p w14:paraId="008ECF93" w14:textId="77777777" w:rsidR="00E50DB0" w:rsidRDefault="00E50DB0">
      <w:pPr>
        <w:pStyle w:val="DefaultText"/>
      </w:pPr>
      <w:r>
        <w:t>CAGAR (OBRAR) PLANO. Ir de diarrea.</w:t>
      </w:r>
    </w:p>
    <w:p w14:paraId="6C61B92C" w14:textId="76D1FB08" w:rsidR="00E50DB0" w:rsidRDefault="00E50DB0">
      <w:pPr>
        <w:pStyle w:val="DefaultText"/>
      </w:pPr>
      <w:r>
        <w:t>CAGUERA. Ganas de obrar.</w:t>
      </w:r>
    </w:p>
    <w:p w14:paraId="70984ED9" w14:textId="7421B992" w:rsidR="006737A4" w:rsidRDefault="006737A4">
      <w:pPr>
        <w:pStyle w:val="DefaultText"/>
      </w:pPr>
      <w:r>
        <w:tab/>
        <w:t>CAGAREL.LA.</w:t>
      </w:r>
    </w:p>
    <w:p w14:paraId="1A6FAA7E" w14:textId="6CB13F56" w:rsidR="00E50DB0" w:rsidRDefault="00113932" w:rsidP="006737A4">
      <w:pPr>
        <w:pStyle w:val="DefaultText"/>
        <w:ind w:firstLine="720"/>
      </w:pPr>
      <w:r>
        <w:t xml:space="preserve">IR DE </w:t>
      </w:r>
      <w:r w:rsidR="00E50DB0">
        <w:t>CAGUETAS. Diarrea.</w:t>
      </w:r>
    </w:p>
    <w:p w14:paraId="31799A48" w14:textId="77777777" w:rsidR="00E50DB0" w:rsidRDefault="00E50DB0">
      <w:pPr>
        <w:pStyle w:val="DefaultText"/>
      </w:pPr>
      <w:r>
        <w:t>CAIGUDO. Caído.</w:t>
      </w:r>
    </w:p>
    <w:p w14:paraId="76B1D123" w14:textId="65676E6F" w:rsidR="00E50DB0" w:rsidRDefault="00E50DB0">
      <w:pPr>
        <w:pStyle w:val="DefaultText"/>
      </w:pPr>
      <w:r>
        <w:t>CAIRE. Cariz, esquina.</w:t>
      </w:r>
      <w:r w:rsidR="00DE73CA">
        <w:t xml:space="preserve"> </w:t>
      </w:r>
    </w:p>
    <w:p w14:paraId="64CFC212" w14:textId="53B9A7E9" w:rsidR="00DE73CA" w:rsidRDefault="00DE73CA">
      <w:pPr>
        <w:pStyle w:val="DefaultText"/>
      </w:pPr>
      <w:r>
        <w:tab/>
        <w:t xml:space="preserve">TRES CAIRES. Eso es una otra cosa: un </w:t>
      </w:r>
      <w:proofErr w:type="spellStart"/>
      <w:r>
        <w:t>aiguardiente</w:t>
      </w:r>
      <w:proofErr w:type="spellEnd"/>
      <w:r>
        <w:t>.</w:t>
      </w:r>
    </w:p>
    <w:p w14:paraId="0E5BE335" w14:textId="77777777" w:rsidR="00E50DB0" w:rsidRDefault="00E50DB0">
      <w:pPr>
        <w:pStyle w:val="DefaultText"/>
      </w:pPr>
      <w:r>
        <w:t>CAJA DE SAN PEDRO. Cráneo.</w:t>
      </w:r>
    </w:p>
    <w:p w14:paraId="08DB8A30" w14:textId="5B1C3D45" w:rsidR="00DE73CA" w:rsidRDefault="00DE73CA">
      <w:pPr>
        <w:pStyle w:val="DefaultText"/>
      </w:pPr>
      <w:r>
        <w:t xml:space="preserve">CALBRUSHADA. </w:t>
      </w:r>
      <w:proofErr w:type="spellStart"/>
      <w:r>
        <w:t>Granisada</w:t>
      </w:r>
      <w:proofErr w:type="spellEnd"/>
      <w:r>
        <w:t>.</w:t>
      </w:r>
    </w:p>
    <w:p w14:paraId="7C3E00C8" w14:textId="77777777" w:rsidR="00E50DB0" w:rsidRDefault="00E50DB0">
      <w:pPr>
        <w:pStyle w:val="DefaultText"/>
      </w:pPr>
      <w:r>
        <w:t>CALAPO. Sapo.</w:t>
      </w:r>
    </w:p>
    <w:p w14:paraId="2E2DD753" w14:textId="77777777" w:rsidR="00E50DB0" w:rsidRDefault="00E50DB0">
      <w:pPr>
        <w:pStyle w:val="DefaultText"/>
      </w:pPr>
      <w:r>
        <w:t>CALENTURA. Fiebre.</w:t>
      </w:r>
    </w:p>
    <w:p w14:paraId="348451E1" w14:textId="77777777" w:rsidR="00E50DB0" w:rsidRDefault="00E50DB0">
      <w:pPr>
        <w:pStyle w:val="DefaultText"/>
      </w:pPr>
      <w:r>
        <w:t>CALFRIO. Escalofrío.</w:t>
      </w:r>
    </w:p>
    <w:p w14:paraId="67D0E304" w14:textId="657C91FF" w:rsidR="00490D70" w:rsidRDefault="00490D70">
      <w:pPr>
        <w:pStyle w:val="DefaultText"/>
      </w:pPr>
      <w:r>
        <w:t>CAL Y PORTAL. TAL Y PORTAL. Esto y lo otro, etcétera, y tal y tal…</w:t>
      </w:r>
    </w:p>
    <w:p w14:paraId="598B1E86" w14:textId="2B0C554D" w:rsidR="0041428A" w:rsidRDefault="0041428A">
      <w:pPr>
        <w:pStyle w:val="DefaultText"/>
      </w:pPr>
      <w:r>
        <w:t>CALORADA. Un bate de calor.</w:t>
      </w:r>
    </w:p>
    <w:p w14:paraId="405DF8C4" w14:textId="77777777" w:rsidR="00E50DB0" w:rsidRDefault="00E50DB0">
      <w:pPr>
        <w:pStyle w:val="DefaultText"/>
      </w:pPr>
      <w:r>
        <w:t>CALSONES. Pantalones.</w:t>
      </w:r>
    </w:p>
    <w:p w14:paraId="2CA1885D" w14:textId="77777777" w:rsidR="00E50DB0" w:rsidRDefault="00E50DB0">
      <w:pPr>
        <w:pStyle w:val="DefaultText"/>
      </w:pPr>
      <w:r>
        <w:t>CALSONSILLOS BLANCOS. Slips.</w:t>
      </w:r>
    </w:p>
    <w:p w14:paraId="2FE0B098" w14:textId="77777777" w:rsidR="00E50DB0" w:rsidRDefault="00E50DB0">
      <w:pPr>
        <w:pStyle w:val="DefaultText"/>
      </w:pPr>
      <w:r>
        <w:t xml:space="preserve">CAMAMILA, CAMOMILA. </w:t>
      </w:r>
      <w:proofErr w:type="spellStart"/>
      <w:r>
        <w:t>Mansanilla</w:t>
      </w:r>
      <w:proofErr w:type="spellEnd"/>
      <w:r>
        <w:t>.</w:t>
      </w:r>
    </w:p>
    <w:p w14:paraId="08D68E6B" w14:textId="77777777" w:rsidR="00E50DB0" w:rsidRDefault="00E50DB0">
      <w:pPr>
        <w:pStyle w:val="DefaultText"/>
      </w:pPr>
      <w:r>
        <w:t>CAMBIAR DE VERDE EN ASUL. Drástico.</w:t>
      </w:r>
    </w:p>
    <w:p w14:paraId="7886CC43" w14:textId="44A2CCD0" w:rsidR="00906ED2" w:rsidRDefault="00906ED2">
      <w:pPr>
        <w:pStyle w:val="DefaultText"/>
      </w:pPr>
      <w:r>
        <w:t>CAMBUSH. Caos, desorden.</w:t>
      </w:r>
      <w:r w:rsidR="00102619">
        <w:t xml:space="preserve"> </w:t>
      </w:r>
      <w:proofErr w:type="spellStart"/>
      <w:r w:rsidR="00102619" w:rsidRPr="00102619">
        <w:rPr>
          <w:i/>
          <w:iCs/>
        </w:rPr>
        <w:t>Bordel</w:t>
      </w:r>
      <w:proofErr w:type="spellEnd"/>
      <w:r w:rsidR="00102619">
        <w:t>.</w:t>
      </w:r>
    </w:p>
    <w:p w14:paraId="24B9969D" w14:textId="6FBA1B5C" w:rsidR="00906ED2" w:rsidRDefault="00906ED2">
      <w:pPr>
        <w:pStyle w:val="DefaultText"/>
      </w:pPr>
      <w:r>
        <w:tab/>
        <w:t>DESCAMBUSHADO. Despeinado.</w:t>
      </w:r>
    </w:p>
    <w:p w14:paraId="04C04F59" w14:textId="665726C4" w:rsidR="00E50DB0" w:rsidRDefault="00E50DB0">
      <w:pPr>
        <w:pStyle w:val="DefaultText"/>
      </w:pPr>
      <w:r>
        <w:t>CAMIONA. Camioneta.</w:t>
      </w:r>
    </w:p>
    <w:p w14:paraId="07081264" w14:textId="2C7924B6" w:rsidR="003B45D6" w:rsidRDefault="003B45D6">
      <w:pPr>
        <w:pStyle w:val="DefaultText"/>
      </w:pPr>
      <w:r>
        <w:t xml:space="preserve">CAMPANA. </w:t>
      </w:r>
      <w:proofErr w:type="spellStart"/>
      <w:r>
        <w:t>Fullet</w:t>
      </w:r>
      <w:proofErr w:type="spellEnd"/>
      <w:r>
        <w:t xml:space="preserve">, </w:t>
      </w:r>
      <w:proofErr w:type="spellStart"/>
      <w:r>
        <w:t>pólisa</w:t>
      </w:r>
      <w:proofErr w:type="spellEnd"/>
      <w:r>
        <w:t>. Escaqueo.</w:t>
      </w:r>
      <w:r w:rsidR="00102619">
        <w:t xml:space="preserve"> </w:t>
      </w:r>
      <w:proofErr w:type="spellStart"/>
      <w:r w:rsidR="00102619">
        <w:t>Teletrabaco</w:t>
      </w:r>
      <w:proofErr w:type="spellEnd"/>
      <w:r w:rsidR="00102619">
        <w:t>.</w:t>
      </w:r>
    </w:p>
    <w:p w14:paraId="786D55AD" w14:textId="291A178F" w:rsidR="00E50DB0" w:rsidRDefault="00E50DB0">
      <w:pPr>
        <w:pStyle w:val="DefaultText"/>
      </w:pPr>
      <w:r>
        <w:t xml:space="preserve">CANALOBRE. </w:t>
      </w:r>
      <w:r w:rsidR="00EA51A6">
        <w:t xml:space="preserve">CANELOBRE. </w:t>
      </w:r>
      <w:r>
        <w:t>Candelabro.</w:t>
      </w:r>
    </w:p>
    <w:p w14:paraId="70279866" w14:textId="37C1F124" w:rsidR="00E50DB0" w:rsidRDefault="00E50DB0">
      <w:pPr>
        <w:pStyle w:val="DefaultText"/>
      </w:pPr>
      <w:r>
        <w:t>CANAR(SE)(DO).</w:t>
      </w:r>
    </w:p>
    <w:p w14:paraId="73FEE1A0" w14:textId="3C8F719F" w:rsidR="002A5626" w:rsidRDefault="002A5626">
      <w:pPr>
        <w:pStyle w:val="DefaultText"/>
      </w:pPr>
      <w:r>
        <w:t>CANBUM. Caos. Un lugar desordenado.</w:t>
      </w:r>
      <w:r w:rsidR="004B435B">
        <w:t xml:space="preserve"> </w:t>
      </w:r>
      <w:r w:rsidR="004B435B" w:rsidRPr="004B435B">
        <w:rPr>
          <w:i/>
          <w:iCs/>
        </w:rPr>
        <w:t>Cada uno por su viento</w:t>
      </w:r>
      <w:r w:rsidR="004B435B">
        <w:t>.</w:t>
      </w:r>
    </w:p>
    <w:p w14:paraId="22E691C0" w14:textId="08EA8A0D" w:rsidR="00EA51A6" w:rsidRDefault="00EA51A6">
      <w:pPr>
        <w:pStyle w:val="DefaultText"/>
      </w:pPr>
      <w:r>
        <w:t xml:space="preserve">CANONGE. Uno que vive muy bien. </w:t>
      </w:r>
      <w:r w:rsidR="00FB6EA2">
        <w:t>BECADA DE CANONGE. Siesta de antes de comer.</w:t>
      </w:r>
    </w:p>
    <w:p w14:paraId="5659D723" w14:textId="77777777" w:rsidR="00E50DB0" w:rsidRDefault="00E50DB0">
      <w:pPr>
        <w:pStyle w:val="DefaultText"/>
      </w:pPr>
      <w:r>
        <w:t>CANTERANO.</w:t>
      </w:r>
    </w:p>
    <w:p w14:paraId="2CA01CB2" w14:textId="1003A4B2" w:rsidR="00E50DB0" w:rsidRDefault="00E50DB0">
      <w:pPr>
        <w:pStyle w:val="DefaultText"/>
      </w:pPr>
      <w:r>
        <w:t xml:space="preserve">CANTITO. </w:t>
      </w:r>
      <w:proofErr w:type="spellStart"/>
      <w:r>
        <w:t>Cansionsilla</w:t>
      </w:r>
      <w:proofErr w:type="spellEnd"/>
      <w:r>
        <w:t>, eslogan.</w:t>
      </w:r>
      <w:r w:rsidR="006737A4">
        <w:t xml:space="preserve"> </w:t>
      </w:r>
      <w:proofErr w:type="spellStart"/>
      <w:r w:rsidR="006737A4">
        <w:t>Taranná</w:t>
      </w:r>
      <w:proofErr w:type="spellEnd"/>
      <w:r w:rsidR="006737A4">
        <w:t>.</w:t>
      </w:r>
    </w:p>
    <w:p w14:paraId="75945522" w14:textId="77777777" w:rsidR="00E50DB0" w:rsidRDefault="00E50DB0">
      <w:pPr>
        <w:pStyle w:val="DefaultText"/>
      </w:pPr>
      <w:r>
        <w:t>CANTONADA. Esquina.</w:t>
      </w:r>
    </w:p>
    <w:p w14:paraId="24625328" w14:textId="29F09351" w:rsidR="005F2547" w:rsidRDefault="005F2547">
      <w:pPr>
        <w:pStyle w:val="DefaultText"/>
      </w:pPr>
      <w:r>
        <w:tab/>
        <w:t>CANTONERA. Mueble esquinero.</w:t>
      </w:r>
    </w:p>
    <w:p w14:paraId="5BF8D6E3" w14:textId="331D422B" w:rsidR="00E50DB0" w:rsidRDefault="00E50DB0">
      <w:pPr>
        <w:pStyle w:val="DefaultText"/>
      </w:pPr>
      <w:r>
        <w:t>CA</w:t>
      </w:r>
      <w:r w:rsidR="00DE73CA">
        <w:t>NY</w:t>
      </w:r>
      <w:r>
        <w:t>ON DE LAS SOPAS. Esófago (</w:t>
      </w:r>
      <w:proofErr w:type="spellStart"/>
      <w:r w:rsidRPr="00EA51A6">
        <w:rPr>
          <w:i/>
          <w:iCs/>
        </w:rPr>
        <w:t>haser</w:t>
      </w:r>
      <w:proofErr w:type="spellEnd"/>
      <w:r w:rsidRPr="00EA51A6">
        <w:rPr>
          <w:i/>
          <w:iCs/>
        </w:rPr>
        <w:t xml:space="preserve"> mala vía por el </w:t>
      </w:r>
      <w:proofErr w:type="spellStart"/>
      <w:r w:rsidRPr="00EA51A6">
        <w:rPr>
          <w:i/>
          <w:iCs/>
        </w:rPr>
        <w:t>ca</w:t>
      </w:r>
      <w:r w:rsidR="00FC364D">
        <w:rPr>
          <w:i/>
          <w:iCs/>
        </w:rPr>
        <w:t>ny</w:t>
      </w:r>
      <w:r w:rsidRPr="00EA51A6">
        <w:rPr>
          <w:i/>
          <w:iCs/>
        </w:rPr>
        <w:t>on</w:t>
      </w:r>
      <w:proofErr w:type="spellEnd"/>
      <w:r w:rsidRPr="00EA51A6">
        <w:rPr>
          <w:i/>
          <w:iCs/>
        </w:rPr>
        <w:t xml:space="preserve"> de las sopas</w:t>
      </w:r>
      <w:r>
        <w:t>).</w:t>
      </w:r>
    </w:p>
    <w:p w14:paraId="72F989B1" w14:textId="4DD9E000" w:rsidR="00113932" w:rsidRDefault="00113932">
      <w:pPr>
        <w:pStyle w:val="DefaultText"/>
      </w:pPr>
      <w:r>
        <w:t xml:space="preserve">CAPADA. Becada, </w:t>
      </w:r>
      <w:proofErr w:type="spellStart"/>
      <w:r>
        <w:t>cabesada</w:t>
      </w:r>
      <w:proofErr w:type="spellEnd"/>
      <w:r>
        <w:t>.</w:t>
      </w:r>
    </w:p>
    <w:p w14:paraId="064BCFB1" w14:textId="2E07AE6C" w:rsidR="00E50DB0" w:rsidRDefault="00E50DB0">
      <w:pPr>
        <w:pStyle w:val="DefaultText"/>
      </w:pPr>
      <w:r>
        <w:t xml:space="preserve">CAPARROTADA, </w:t>
      </w:r>
      <w:r w:rsidR="00113932">
        <w:t xml:space="preserve">CAPARRASOTADA, </w:t>
      </w:r>
      <w:r>
        <w:t>CA</w:t>
      </w:r>
      <w:r w:rsidR="00D73E0B">
        <w:t>R</w:t>
      </w:r>
      <w:r>
        <w:t>A</w:t>
      </w:r>
      <w:r w:rsidR="00D73E0B">
        <w:t>BA</w:t>
      </w:r>
      <w:r>
        <w:t>SOTADA. Coscorrón.</w:t>
      </w:r>
    </w:p>
    <w:p w14:paraId="2772065C" w14:textId="77777777" w:rsidR="00E50DB0" w:rsidRDefault="00E50DB0">
      <w:pPr>
        <w:pStyle w:val="DefaultText"/>
      </w:pPr>
      <w:r>
        <w:t xml:space="preserve">CAPARRUDO. </w:t>
      </w:r>
      <w:proofErr w:type="spellStart"/>
      <w:r>
        <w:t>Cabesota</w:t>
      </w:r>
      <w:proofErr w:type="spellEnd"/>
      <w:r>
        <w:t>.</w:t>
      </w:r>
    </w:p>
    <w:p w14:paraId="074CDBA3" w14:textId="77777777" w:rsidR="00E50DB0" w:rsidRDefault="00E50DB0">
      <w:pPr>
        <w:pStyle w:val="DefaultText"/>
      </w:pPr>
      <w:r>
        <w:t xml:space="preserve">CAPFICAR(SE)(DO), CAPFICO. Tirarse al agua. </w:t>
      </w:r>
      <w:proofErr w:type="spellStart"/>
      <w:r>
        <w:t>Chapuson</w:t>
      </w:r>
      <w:proofErr w:type="spellEnd"/>
      <w:r>
        <w:t>.</w:t>
      </w:r>
    </w:p>
    <w:p w14:paraId="5B0B8CB6" w14:textId="77777777" w:rsidR="00E50DB0" w:rsidRDefault="00E50DB0">
      <w:pPr>
        <w:pStyle w:val="DefaultText"/>
      </w:pPr>
      <w:r>
        <w:t xml:space="preserve">CAPOLAR(SE)(DO). Picar(se)(do), </w:t>
      </w:r>
      <w:proofErr w:type="spellStart"/>
      <w:r>
        <w:t>trosear</w:t>
      </w:r>
      <w:proofErr w:type="spellEnd"/>
      <w:r>
        <w:t>(se)(do).</w:t>
      </w:r>
    </w:p>
    <w:p w14:paraId="62F14181" w14:textId="77777777" w:rsidR="00E50DB0" w:rsidRDefault="00E50DB0">
      <w:pPr>
        <w:pStyle w:val="DefaultText"/>
      </w:pPr>
      <w:r>
        <w:t>CAPROIG. Cabracho.</w:t>
      </w:r>
    </w:p>
    <w:p w14:paraId="4BA3CB34" w14:textId="64C7D0CD" w:rsidR="008877BE" w:rsidRDefault="008877BE">
      <w:pPr>
        <w:pStyle w:val="DefaultText"/>
      </w:pPr>
      <w:r>
        <w:t>CAPULLA. Campanario. Cubierta en punta.</w:t>
      </w:r>
    </w:p>
    <w:p w14:paraId="08F5BFFB" w14:textId="69F15F84" w:rsidR="00E50DB0" w:rsidRDefault="00E50DB0">
      <w:pPr>
        <w:pStyle w:val="DefaultText"/>
      </w:pPr>
      <w:r>
        <w:t xml:space="preserve">CARABASERA. </w:t>
      </w:r>
      <w:r w:rsidR="00EA51A6">
        <w:t>Calabacera.</w:t>
      </w:r>
    </w:p>
    <w:p w14:paraId="124C9C3B" w14:textId="1EBBE2B2" w:rsidR="00126682" w:rsidRDefault="00126682">
      <w:pPr>
        <w:pStyle w:val="DefaultText"/>
      </w:pPr>
      <w:r>
        <w:t>CARA DE POMA AGRIA. Malhumorado.</w:t>
      </w:r>
    </w:p>
    <w:p w14:paraId="6A0445EE" w14:textId="4815301E" w:rsidR="00E50DB0" w:rsidRDefault="00E50DB0">
      <w:pPr>
        <w:pStyle w:val="DefaultText"/>
      </w:pPr>
      <w:r>
        <w:t>CARAGOL, CARAGOLA, CARAGOLÖN. Caracol, caracola</w:t>
      </w:r>
      <w:r w:rsidR="00FC364D">
        <w:t>.</w:t>
      </w:r>
      <w:r w:rsidR="00254A7A">
        <w:t xml:space="preserve"> </w:t>
      </w:r>
      <w:proofErr w:type="spellStart"/>
      <w:r w:rsidR="00254A7A" w:rsidRPr="00254A7A">
        <w:rPr>
          <w:i/>
          <w:iCs/>
        </w:rPr>
        <w:t>Caragol</w:t>
      </w:r>
      <w:proofErr w:type="spellEnd"/>
      <w:r w:rsidR="00254A7A" w:rsidRPr="00254A7A">
        <w:rPr>
          <w:i/>
          <w:iCs/>
        </w:rPr>
        <w:t xml:space="preserve"> </w:t>
      </w:r>
      <w:proofErr w:type="spellStart"/>
      <w:r w:rsidR="00254A7A" w:rsidRPr="00254A7A">
        <w:rPr>
          <w:i/>
          <w:iCs/>
        </w:rPr>
        <w:t>bover</w:t>
      </w:r>
      <w:proofErr w:type="spellEnd"/>
      <w:r w:rsidR="00254A7A">
        <w:t xml:space="preserve">, </w:t>
      </w:r>
      <w:r w:rsidR="00254A7A" w:rsidRPr="00254A7A">
        <w:rPr>
          <w:i/>
          <w:iCs/>
        </w:rPr>
        <w:t>yo también vendré</w:t>
      </w:r>
      <w:r w:rsidR="00254A7A">
        <w:t>.</w:t>
      </w:r>
    </w:p>
    <w:p w14:paraId="11531D5A" w14:textId="58716F1C" w:rsidR="00E50DB0" w:rsidRDefault="00E50DB0" w:rsidP="00D73E0B">
      <w:pPr>
        <w:pStyle w:val="DefaultText"/>
        <w:ind w:firstLine="720"/>
      </w:pPr>
      <w:r>
        <w:t>CARAGOLINES. Gárgaras.</w:t>
      </w:r>
    </w:p>
    <w:p w14:paraId="70561F2C" w14:textId="77777777" w:rsidR="00E50DB0" w:rsidRDefault="00E50DB0">
      <w:pPr>
        <w:pStyle w:val="DefaultText"/>
      </w:pPr>
      <w:r>
        <w:t>CARAMELAN (ESCARAMELAN). Langostino.</w:t>
      </w:r>
    </w:p>
    <w:p w14:paraId="3FEAF8B9" w14:textId="77777777" w:rsidR="00E50DB0" w:rsidRDefault="00E50DB0">
      <w:pPr>
        <w:pStyle w:val="DefaultText"/>
      </w:pPr>
      <w:r>
        <w:t>CARAMUCHA.</w:t>
      </w:r>
    </w:p>
    <w:p w14:paraId="303E1101" w14:textId="520994D8" w:rsidR="00E50DB0" w:rsidRDefault="00E50DB0">
      <w:pPr>
        <w:pStyle w:val="DefaultText"/>
      </w:pPr>
      <w:r>
        <w:t>CARAMULL</w:t>
      </w:r>
      <w:r w:rsidR="00E82EEA">
        <w:t>ADA</w:t>
      </w:r>
      <w:r>
        <w:t>. Montón.</w:t>
      </w:r>
      <w:r w:rsidR="00E82EEA">
        <w:t xml:space="preserve"> Carretada, </w:t>
      </w:r>
      <w:proofErr w:type="spellStart"/>
      <w:r w:rsidR="00E82EEA">
        <w:t>fester</w:t>
      </w:r>
      <w:proofErr w:type="spellEnd"/>
      <w:r w:rsidR="00E82EEA">
        <w:t xml:space="preserve">, </w:t>
      </w:r>
      <w:proofErr w:type="spellStart"/>
      <w:r w:rsidR="00E82EEA">
        <w:t>traquelada</w:t>
      </w:r>
      <w:proofErr w:type="spellEnd"/>
      <w:r w:rsidR="00E82EEA">
        <w:t xml:space="preserve">, </w:t>
      </w:r>
      <w:proofErr w:type="spellStart"/>
      <w:r w:rsidR="00E82EEA">
        <w:t>fotimé</w:t>
      </w:r>
      <w:proofErr w:type="spellEnd"/>
      <w:r w:rsidR="00E82EEA">
        <w:t>. Más que grapada.</w:t>
      </w:r>
    </w:p>
    <w:p w14:paraId="3F1315B1" w14:textId="24930387" w:rsidR="00E50DB0" w:rsidRDefault="00E50DB0">
      <w:pPr>
        <w:pStyle w:val="DefaultText"/>
      </w:pPr>
      <w:r>
        <w:t>CARDAR(SE)(DO). Enfermar(se)(do).</w:t>
      </w:r>
    </w:p>
    <w:p w14:paraId="18A96D6A" w14:textId="77777777" w:rsidR="00E50DB0" w:rsidRDefault="00E50DB0">
      <w:pPr>
        <w:pStyle w:val="DefaultText"/>
      </w:pPr>
      <w:r>
        <w:t xml:space="preserve">CARETA. Gafas de </w:t>
      </w:r>
      <w:proofErr w:type="spellStart"/>
      <w:r>
        <w:t>busear</w:t>
      </w:r>
      <w:proofErr w:type="spellEnd"/>
      <w:r>
        <w:t>.</w:t>
      </w:r>
    </w:p>
    <w:p w14:paraId="7C5CBB3C" w14:textId="77777777" w:rsidR="00E50DB0" w:rsidRDefault="00E50DB0">
      <w:pPr>
        <w:pStyle w:val="DefaultText"/>
      </w:pPr>
      <w:r>
        <w:t>CARNE DE HILO. Carne para preparar estufado.</w:t>
      </w:r>
    </w:p>
    <w:p w14:paraId="566241BF" w14:textId="77777777" w:rsidR="00E50DB0" w:rsidRDefault="00E50DB0">
      <w:pPr>
        <w:pStyle w:val="DefaultText"/>
      </w:pPr>
      <w:r>
        <w:lastRenderedPageBreak/>
        <w:t>CARRAGAR(SE)(DO). Cargar(se)(do).</w:t>
      </w:r>
    </w:p>
    <w:p w14:paraId="008E7A98" w14:textId="29BDA1C8" w:rsidR="00E50DB0" w:rsidRDefault="00E50DB0">
      <w:pPr>
        <w:pStyle w:val="DefaultText"/>
      </w:pPr>
      <w:r>
        <w:t>CARRETADA. Muchos (una carretada).</w:t>
      </w:r>
      <w:r w:rsidR="008448A8">
        <w:t xml:space="preserve"> </w:t>
      </w:r>
      <w:r w:rsidR="00A52C6C">
        <w:t xml:space="preserve">Un </w:t>
      </w:r>
      <w:proofErr w:type="spellStart"/>
      <w:r w:rsidR="00A52C6C">
        <w:t>fester</w:t>
      </w:r>
      <w:proofErr w:type="spellEnd"/>
      <w:r w:rsidR="008448A8">
        <w:t xml:space="preserve">, muchos más que siete y que un par. </w:t>
      </w:r>
    </w:p>
    <w:p w14:paraId="7238B5DB" w14:textId="0C6360D4" w:rsidR="002A5626" w:rsidRDefault="002A5626">
      <w:pPr>
        <w:pStyle w:val="DefaultText"/>
      </w:pPr>
      <w:r>
        <w:t>CARONA. Cara triste. Carita.</w:t>
      </w:r>
    </w:p>
    <w:p w14:paraId="62CE668C" w14:textId="17FEB5C5" w:rsidR="00E50DB0" w:rsidRDefault="00E50DB0" w:rsidP="00254A7A">
      <w:pPr>
        <w:pStyle w:val="DefaultText"/>
        <w:ind w:firstLine="720"/>
      </w:pPr>
      <w:r>
        <w:t>CARUSA. Mueca, careta.</w:t>
      </w:r>
    </w:p>
    <w:p w14:paraId="1B35D120" w14:textId="68A5FAB9" w:rsidR="00447281" w:rsidRDefault="00447281">
      <w:pPr>
        <w:pStyle w:val="DefaultText"/>
      </w:pPr>
      <w:r>
        <w:t xml:space="preserve">CASA DE PUTAS SIN LUS. </w:t>
      </w:r>
      <w:proofErr w:type="spellStart"/>
      <w:r>
        <w:t>Desgavell</w:t>
      </w:r>
      <w:proofErr w:type="spellEnd"/>
      <w:r>
        <w:t>, desastre y desorden total.</w:t>
      </w:r>
    </w:p>
    <w:p w14:paraId="61217B87" w14:textId="33E16EA8" w:rsidR="004B435B" w:rsidRDefault="004B435B">
      <w:pPr>
        <w:pStyle w:val="DefaultText"/>
      </w:pPr>
      <w:r>
        <w:t xml:space="preserve">DE SIETE CASAS. Alto </w:t>
      </w:r>
      <w:proofErr w:type="spellStart"/>
      <w:r>
        <w:t>estánding</w:t>
      </w:r>
      <w:proofErr w:type="spellEnd"/>
      <w:r>
        <w:t xml:space="preserve">, butifarra, </w:t>
      </w:r>
      <w:r w:rsidRPr="004B435B">
        <w:rPr>
          <w:i/>
          <w:iCs/>
        </w:rPr>
        <w:t>de hueso rojo</w:t>
      </w:r>
      <w:r>
        <w:t>.</w:t>
      </w:r>
    </w:p>
    <w:p w14:paraId="1030C60F" w14:textId="77777777" w:rsidR="00E50DB0" w:rsidRDefault="00E50DB0">
      <w:pPr>
        <w:pStyle w:val="DefaultText"/>
      </w:pPr>
      <w:r>
        <w:t xml:space="preserve">CASCARRULLA. </w:t>
      </w:r>
      <w:proofErr w:type="spellStart"/>
      <w:r>
        <w:t>Zurraspa</w:t>
      </w:r>
      <w:proofErr w:type="spellEnd"/>
      <w:r>
        <w:t xml:space="preserve">, pelotillas de </w:t>
      </w:r>
      <w:proofErr w:type="spellStart"/>
      <w:r>
        <w:t>merda</w:t>
      </w:r>
      <w:proofErr w:type="spellEnd"/>
      <w:r>
        <w:t xml:space="preserve"> en el culo.</w:t>
      </w:r>
    </w:p>
    <w:p w14:paraId="1F6FC1EE" w14:textId="4D812601" w:rsidR="008877BE" w:rsidRDefault="008877BE">
      <w:pPr>
        <w:pStyle w:val="DefaultText"/>
      </w:pPr>
      <w:r>
        <w:t xml:space="preserve">CASOLANO (A). Hogareño. </w:t>
      </w:r>
      <w:proofErr w:type="spellStart"/>
      <w:r>
        <w:t>Cosinado</w:t>
      </w:r>
      <w:proofErr w:type="spellEnd"/>
      <w:r>
        <w:t xml:space="preserve"> en casa.</w:t>
      </w:r>
    </w:p>
    <w:p w14:paraId="1A875AEB" w14:textId="555BE246" w:rsidR="0041428A" w:rsidRDefault="0041428A">
      <w:pPr>
        <w:pStyle w:val="DefaultText"/>
      </w:pPr>
      <w:r>
        <w:t xml:space="preserve">CASOSO (A). </w:t>
      </w:r>
      <w:proofErr w:type="spellStart"/>
      <w:r>
        <w:t>Hase</w:t>
      </w:r>
      <w:proofErr w:type="spellEnd"/>
      <w:r>
        <w:t xml:space="preserve"> mucho caso, simpático. </w:t>
      </w:r>
    </w:p>
    <w:p w14:paraId="19A7B9E9" w14:textId="7F85DF7A" w:rsidR="00E50DB0" w:rsidRDefault="00E50DB0">
      <w:pPr>
        <w:pStyle w:val="DefaultText"/>
      </w:pPr>
      <w:r>
        <w:t xml:space="preserve">CASTAPLANO, CASTAPLANADA. </w:t>
      </w:r>
      <w:proofErr w:type="spellStart"/>
      <w:r>
        <w:t>Mallorcano</w:t>
      </w:r>
      <w:proofErr w:type="spellEnd"/>
      <w:r>
        <w:t xml:space="preserve"> = castellano con barbarismos mallorquines.  </w:t>
      </w:r>
      <w:proofErr w:type="spellStart"/>
      <w:r>
        <w:t>Mallorquinada</w:t>
      </w:r>
      <w:proofErr w:type="spellEnd"/>
      <w:r>
        <w:t>.</w:t>
      </w:r>
    </w:p>
    <w:p w14:paraId="7C7F0FBA" w14:textId="0798AB93" w:rsidR="00FB6EA2" w:rsidRDefault="00FB6EA2">
      <w:pPr>
        <w:pStyle w:val="DefaultText"/>
      </w:pPr>
      <w:r>
        <w:t xml:space="preserve">CATEFA. CATIFA. Un montón. Una enfilada o una </w:t>
      </w:r>
      <w:proofErr w:type="spellStart"/>
      <w:r>
        <w:t>taringa</w:t>
      </w:r>
      <w:proofErr w:type="spellEnd"/>
      <w:r>
        <w:t xml:space="preserve"> muy larga.</w:t>
      </w:r>
    </w:p>
    <w:p w14:paraId="0E89C1BE" w14:textId="591EC7E5" w:rsidR="00E50DB0" w:rsidRDefault="00E50DB0">
      <w:pPr>
        <w:pStyle w:val="DefaultText"/>
      </w:pPr>
      <w:r>
        <w:t xml:space="preserve">CAU. </w:t>
      </w:r>
      <w:proofErr w:type="spellStart"/>
      <w:r>
        <w:t>Enclecha</w:t>
      </w:r>
      <w:proofErr w:type="spellEnd"/>
      <w:r>
        <w:t>.</w:t>
      </w:r>
    </w:p>
    <w:p w14:paraId="63FBD1F9" w14:textId="3EF64411" w:rsidR="00EA51A6" w:rsidRDefault="00EA51A6">
      <w:pPr>
        <w:pStyle w:val="DefaultText"/>
      </w:pPr>
      <w:r>
        <w:t>CAVERA, CAYERA. Panal de miel.</w:t>
      </w:r>
    </w:p>
    <w:p w14:paraId="2E3DEE55" w14:textId="484DFCD6" w:rsidR="00906ED2" w:rsidRDefault="00906ED2">
      <w:pPr>
        <w:pStyle w:val="DefaultText"/>
      </w:pPr>
      <w:r>
        <w:t>CEBOLLA.</w:t>
      </w:r>
    </w:p>
    <w:p w14:paraId="02133B81" w14:textId="71D6D991" w:rsidR="00906ED2" w:rsidRDefault="00906ED2">
      <w:pPr>
        <w:pStyle w:val="DefaultText"/>
      </w:pPr>
      <w:r>
        <w:tab/>
        <w:t>DALE CEBOLLAS. Ánimo, que no decaiga.</w:t>
      </w:r>
    </w:p>
    <w:p w14:paraId="01092DA2" w14:textId="7A632D17" w:rsidR="00906ED2" w:rsidRDefault="00906ED2">
      <w:pPr>
        <w:pStyle w:val="DefaultText"/>
      </w:pPr>
      <w:r>
        <w:tab/>
        <w:t>EL QUE NO TIENE AJO, TIENE CEBOLLA. De todo hay en la viña del Señor.</w:t>
      </w:r>
    </w:p>
    <w:p w14:paraId="72119A93" w14:textId="3126E678" w:rsidR="00906ED2" w:rsidRDefault="00906ED2">
      <w:pPr>
        <w:pStyle w:val="DefaultText"/>
      </w:pPr>
      <w:r>
        <w:tab/>
        <w:t>SI NO QUIERES AJO, PUES CEBOLLA. Te aguantas y sigue.</w:t>
      </w:r>
    </w:p>
    <w:p w14:paraId="43CE8251" w14:textId="287026FF" w:rsidR="00906ED2" w:rsidRDefault="00906ED2">
      <w:pPr>
        <w:pStyle w:val="DefaultText"/>
      </w:pPr>
      <w:r>
        <w:tab/>
        <w:t>¿AJO? CEBOLLA, QUE NO CURA NUNCA. No te quejes.</w:t>
      </w:r>
    </w:p>
    <w:p w14:paraId="3589DF69" w14:textId="519D00E5" w:rsidR="00E50DB0" w:rsidRDefault="00E50DB0">
      <w:pPr>
        <w:pStyle w:val="DefaultText"/>
      </w:pPr>
      <w:r>
        <w:t>CELLER. Bodega, tasca.</w:t>
      </w:r>
    </w:p>
    <w:p w14:paraId="53EFE6AE" w14:textId="20D3330D" w:rsidR="000A32C6" w:rsidRDefault="000A32C6">
      <w:pPr>
        <w:pStyle w:val="DefaultText"/>
      </w:pPr>
      <w:r>
        <w:t>NI SERCA HASERSE. No das ni una. Ni aproximadamente. Lejos.</w:t>
      </w:r>
    </w:p>
    <w:p w14:paraId="5F9C8066" w14:textId="6FCF73DB" w:rsidR="00CE6553" w:rsidRDefault="00CE6553">
      <w:pPr>
        <w:pStyle w:val="DefaultText"/>
      </w:pPr>
      <w:r>
        <w:t xml:space="preserve">SERDA SORDA. </w:t>
      </w:r>
      <w:proofErr w:type="spellStart"/>
      <w:r>
        <w:t>Caparrudo</w:t>
      </w:r>
      <w:proofErr w:type="spellEnd"/>
      <w:r>
        <w:t>.</w:t>
      </w:r>
    </w:p>
    <w:p w14:paraId="6468264E" w14:textId="77777777" w:rsidR="00E50DB0" w:rsidRDefault="00E50DB0">
      <w:pPr>
        <w:pStyle w:val="DefaultText"/>
      </w:pPr>
      <w:r>
        <w:t>CHANCLETA. Chancla.</w:t>
      </w:r>
    </w:p>
    <w:p w14:paraId="30105130" w14:textId="77777777" w:rsidR="00E50DB0" w:rsidRDefault="00E50DB0">
      <w:pPr>
        <w:pStyle w:val="DefaultText"/>
      </w:pPr>
      <w:r>
        <w:t>CHAROP. Jarabe.</w:t>
      </w:r>
    </w:p>
    <w:p w14:paraId="1F67F274" w14:textId="77777777" w:rsidR="00E50DB0" w:rsidRDefault="00E50DB0">
      <w:pPr>
        <w:pStyle w:val="DefaultText"/>
      </w:pPr>
      <w:r>
        <w:t>CHAROVIDO, ACHAROVIDO. Espabilado.</w:t>
      </w:r>
    </w:p>
    <w:p w14:paraId="648D72FE" w14:textId="77777777" w:rsidR="00E50DB0" w:rsidRDefault="00E50DB0">
      <w:pPr>
        <w:pStyle w:val="DefaultText"/>
      </w:pPr>
      <w:r>
        <w:t>CHARUGO.</w:t>
      </w:r>
    </w:p>
    <w:p w14:paraId="7EA3733B" w14:textId="77777777" w:rsidR="00E50DB0" w:rsidRDefault="00E50DB0">
      <w:pPr>
        <w:pStyle w:val="DefaultText"/>
      </w:pPr>
      <w:r>
        <w:t xml:space="preserve">CHARRADA. </w:t>
      </w:r>
      <w:proofErr w:type="spellStart"/>
      <w:r>
        <w:t>Convesasión</w:t>
      </w:r>
      <w:proofErr w:type="spellEnd"/>
      <w:r>
        <w:t>, tertulia, cambio de impresiones.</w:t>
      </w:r>
    </w:p>
    <w:p w14:paraId="174064B5" w14:textId="45189576" w:rsidR="00E50DB0" w:rsidRDefault="00E50DB0">
      <w:pPr>
        <w:pStyle w:val="DefaultText"/>
      </w:pPr>
      <w:r>
        <w:t>CHASCO. Sorpresa.</w:t>
      </w:r>
    </w:p>
    <w:p w14:paraId="6AD2E846" w14:textId="31BF10B4" w:rsidR="008448A8" w:rsidRDefault="008448A8">
      <w:pPr>
        <w:pStyle w:val="DefaultText"/>
      </w:pPr>
      <w:r>
        <w:t>CHERIGOTE. Suero.</w:t>
      </w:r>
    </w:p>
    <w:p w14:paraId="48FFB714" w14:textId="58354B16" w:rsidR="00E50DB0" w:rsidRDefault="00E50DB0">
      <w:pPr>
        <w:pStyle w:val="DefaultText"/>
      </w:pPr>
      <w:r>
        <w:t>CHIBECA.</w:t>
      </w:r>
    </w:p>
    <w:p w14:paraId="739CD067" w14:textId="67F3EDB1" w:rsidR="00C16D03" w:rsidRDefault="00C16D03">
      <w:pPr>
        <w:pStyle w:val="DefaultText"/>
      </w:pPr>
      <w:r>
        <w:t xml:space="preserve">CHICAR. </w:t>
      </w:r>
      <w:proofErr w:type="spellStart"/>
      <w:r>
        <w:t>Haser</w:t>
      </w:r>
      <w:proofErr w:type="spellEnd"/>
      <w:r>
        <w:t xml:space="preserve"> pequeño, despreciar</w:t>
      </w:r>
      <w:r w:rsidR="005143E6">
        <w:t xml:space="preserve">, </w:t>
      </w:r>
      <w:proofErr w:type="spellStart"/>
      <w:r w:rsidR="005143E6">
        <w:t>minvar</w:t>
      </w:r>
      <w:proofErr w:type="spellEnd"/>
      <w:r w:rsidR="005143E6">
        <w:t>.</w:t>
      </w:r>
    </w:p>
    <w:p w14:paraId="708DE316" w14:textId="77777777" w:rsidR="00E50DB0" w:rsidRPr="006F6B3F" w:rsidRDefault="00E50DB0">
      <w:pPr>
        <w:pStyle w:val="DefaultText"/>
        <w:rPr>
          <w:lang w:val="en-US"/>
        </w:rPr>
      </w:pPr>
      <w:r w:rsidRPr="006F6B3F">
        <w:rPr>
          <w:lang w:val="en-US"/>
        </w:rPr>
        <w:t>CHICLET. Chicle.</w:t>
      </w:r>
    </w:p>
    <w:p w14:paraId="56CD97C7" w14:textId="77777777" w:rsidR="00E50DB0" w:rsidRPr="006F6B3F" w:rsidRDefault="00E50DB0">
      <w:pPr>
        <w:pStyle w:val="DefaultText"/>
        <w:rPr>
          <w:lang w:val="en-US"/>
        </w:rPr>
      </w:pPr>
      <w:r w:rsidRPr="006F6B3F">
        <w:rPr>
          <w:lang w:val="en-US"/>
        </w:rPr>
        <w:t>CHISCLET. Polvo (sexual).</w:t>
      </w:r>
    </w:p>
    <w:p w14:paraId="685A1103" w14:textId="2AAF4B50" w:rsidR="00E50DB0" w:rsidRDefault="00E50DB0">
      <w:pPr>
        <w:pStyle w:val="DefaultText"/>
      </w:pPr>
      <w:r>
        <w:t xml:space="preserve">CHIMBOMBA. </w:t>
      </w:r>
      <w:proofErr w:type="spellStart"/>
      <w:r>
        <w:t>Sambomba</w:t>
      </w:r>
      <w:proofErr w:type="spellEnd"/>
      <w:r>
        <w:t>.</w:t>
      </w:r>
    </w:p>
    <w:p w14:paraId="1E940EEB" w14:textId="1E46B0E2" w:rsidR="00E47A9E" w:rsidRDefault="00E47A9E">
      <w:pPr>
        <w:pStyle w:val="DefaultText"/>
      </w:pPr>
      <w:r>
        <w:t xml:space="preserve">CHISMUM. CHISMERIA. </w:t>
      </w:r>
      <w:proofErr w:type="spellStart"/>
      <w:r>
        <w:t>Acumulasión</w:t>
      </w:r>
      <w:proofErr w:type="spellEnd"/>
      <w:r>
        <w:t xml:space="preserve"> de trastos. </w:t>
      </w:r>
    </w:p>
    <w:p w14:paraId="085A258E" w14:textId="287A8D54" w:rsidR="00E50DB0" w:rsidRDefault="00E50DB0">
      <w:pPr>
        <w:pStyle w:val="DefaultText"/>
      </w:pPr>
      <w:r>
        <w:t>CHOCAR(SE)(DO). Sorprender(se)(do).</w:t>
      </w:r>
    </w:p>
    <w:p w14:paraId="44EFF357" w14:textId="0F0152AA" w:rsidR="00325500" w:rsidRDefault="00325500">
      <w:pPr>
        <w:pStyle w:val="DefaultText"/>
      </w:pPr>
      <w:r>
        <w:t xml:space="preserve">CHOPAR(SE). Mojarse a las todas. </w:t>
      </w:r>
    </w:p>
    <w:p w14:paraId="6728B1CF" w14:textId="25387138" w:rsidR="00E50DB0" w:rsidRDefault="00E50DB0">
      <w:pPr>
        <w:pStyle w:val="DefaultText"/>
      </w:pPr>
      <w:r>
        <w:t>CHOPO. Mojado.</w:t>
      </w:r>
      <w:r w:rsidR="00D65584">
        <w:t xml:space="preserve"> </w:t>
      </w:r>
      <w:r>
        <w:t>CHOPAR(SE). Mojarse, bañarse.</w:t>
      </w:r>
    </w:p>
    <w:p w14:paraId="22BAA639" w14:textId="5CDFFF77" w:rsidR="008877BE" w:rsidRDefault="008877BE">
      <w:pPr>
        <w:pStyle w:val="DefaultText"/>
      </w:pPr>
      <w:r>
        <w:t xml:space="preserve">CHOQUINES. </w:t>
      </w:r>
      <w:r w:rsidR="00226FDB">
        <w:t>Playeras.</w:t>
      </w:r>
    </w:p>
    <w:p w14:paraId="196722E3" w14:textId="7CDB3A24" w:rsidR="00E50DB0" w:rsidRDefault="00E50DB0">
      <w:pPr>
        <w:pStyle w:val="DefaultText"/>
      </w:pPr>
      <w:r>
        <w:t>CHORCO(A). SHORCO(A). Estéril.</w:t>
      </w:r>
      <w:r w:rsidR="00D65584">
        <w:t xml:space="preserve"> </w:t>
      </w:r>
      <w:proofErr w:type="spellStart"/>
      <w:r w:rsidR="00D65584">
        <w:t>Fadrino</w:t>
      </w:r>
      <w:proofErr w:type="spellEnd"/>
      <w:r w:rsidR="00D65584">
        <w:t>.</w:t>
      </w:r>
    </w:p>
    <w:p w14:paraId="62BCAA4D" w14:textId="77777777" w:rsidR="00E50DB0" w:rsidRDefault="00E50DB0">
      <w:pPr>
        <w:pStyle w:val="DefaultText"/>
      </w:pPr>
      <w:r>
        <w:t>CHOTEAR. Tener gusto a cordero.</w:t>
      </w:r>
    </w:p>
    <w:p w14:paraId="3A5FCB93" w14:textId="77777777" w:rsidR="00E50DB0" w:rsidRDefault="00E50DB0">
      <w:pPr>
        <w:pStyle w:val="DefaultText"/>
      </w:pPr>
      <w:r>
        <w:t>CHURA, HECHURA. Forma, perfil, contorno.</w:t>
      </w:r>
    </w:p>
    <w:p w14:paraId="28682EBF" w14:textId="58411E73" w:rsidR="00E50DB0" w:rsidRDefault="00E50DB0">
      <w:pPr>
        <w:pStyle w:val="DefaultText"/>
      </w:pPr>
      <w:r>
        <w:t xml:space="preserve">CHUCLAR(SE)(DO). </w:t>
      </w:r>
      <w:r w:rsidR="00254A7A">
        <w:t xml:space="preserve">SHUCLAR. </w:t>
      </w:r>
      <w:r>
        <w:t xml:space="preserve">Sorber con </w:t>
      </w:r>
      <w:proofErr w:type="spellStart"/>
      <w:r>
        <w:t>fuersa</w:t>
      </w:r>
      <w:proofErr w:type="spellEnd"/>
      <w:r>
        <w:t>.</w:t>
      </w:r>
    </w:p>
    <w:p w14:paraId="15D061E7" w14:textId="77777777" w:rsidR="00E50DB0" w:rsidRDefault="00E50DB0">
      <w:pPr>
        <w:pStyle w:val="DefaultText"/>
      </w:pPr>
      <w:r>
        <w:t>CLAPA. Mancha. Zona clara. En el mar es un banco de arena.</w:t>
      </w:r>
    </w:p>
    <w:p w14:paraId="590A04AC" w14:textId="77777777" w:rsidR="00E50DB0" w:rsidRDefault="00E50DB0">
      <w:pPr>
        <w:pStyle w:val="DefaultText"/>
      </w:pPr>
      <w:r>
        <w:t>CLAPAR(SE)(DO). Dormir a gusto.</w:t>
      </w:r>
    </w:p>
    <w:p w14:paraId="7F39743B" w14:textId="77777777" w:rsidR="00E50DB0" w:rsidRDefault="00E50DB0">
      <w:pPr>
        <w:pStyle w:val="DefaultText"/>
      </w:pPr>
      <w:r>
        <w:t>CLAVOS. Colmillos.</w:t>
      </w:r>
    </w:p>
    <w:p w14:paraId="0CF1D49E" w14:textId="77777777" w:rsidR="00E50DB0" w:rsidRDefault="00E50DB0">
      <w:pPr>
        <w:pStyle w:val="DefaultText"/>
      </w:pPr>
      <w:r>
        <w:t>CLENCHA. Raya al peinarse.</w:t>
      </w:r>
    </w:p>
    <w:p w14:paraId="3DB24F6B" w14:textId="77777777" w:rsidR="00E50DB0" w:rsidRDefault="00E50DB0">
      <w:pPr>
        <w:pStyle w:val="DefaultText"/>
      </w:pPr>
      <w:r>
        <w:t xml:space="preserve">CLOSCA. </w:t>
      </w:r>
      <w:proofErr w:type="spellStart"/>
      <w:r>
        <w:t>Caparasón</w:t>
      </w:r>
      <w:proofErr w:type="spellEnd"/>
      <w:r>
        <w:t xml:space="preserve">. </w:t>
      </w:r>
      <w:proofErr w:type="spellStart"/>
      <w:r>
        <w:t>Cabesa</w:t>
      </w:r>
      <w:proofErr w:type="spellEnd"/>
      <w:r>
        <w:t>. Calva.</w:t>
      </w:r>
    </w:p>
    <w:p w14:paraId="74DA678A" w14:textId="77777777" w:rsidR="00113932" w:rsidRDefault="00E50DB0">
      <w:pPr>
        <w:pStyle w:val="DefaultText"/>
      </w:pPr>
      <w:r>
        <w:t xml:space="preserve">CLOSCAR(SE)(DA). Dar(se) un coscorrón en la </w:t>
      </w:r>
      <w:proofErr w:type="spellStart"/>
      <w:r>
        <w:t>closca</w:t>
      </w:r>
      <w:proofErr w:type="spellEnd"/>
      <w:r>
        <w:t xml:space="preserve">. </w:t>
      </w:r>
    </w:p>
    <w:p w14:paraId="4282AFF0" w14:textId="0E5F87E0" w:rsidR="00E50DB0" w:rsidRDefault="00113932" w:rsidP="00113932">
      <w:pPr>
        <w:pStyle w:val="DefaultText"/>
        <w:ind w:firstLine="720"/>
      </w:pPr>
      <w:r>
        <w:t xml:space="preserve">CLOSCADA. </w:t>
      </w:r>
      <w:r w:rsidR="00E50DB0">
        <w:t xml:space="preserve">Coscorrón. </w:t>
      </w:r>
    </w:p>
    <w:p w14:paraId="00E023BC" w14:textId="77777777" w:rsidR="00E50DB0" w:rsidRDefault="00E50DB0">
      <w:pPr>
        <w:pStyle w:val="DefaultText"/>
      </w:pPr>
      <w:r>
        <w:lastRenderedPageBreak/>
        <w:t>CLOTELL. Nuca.</w:t>
      </w:r>
    </w:p>
    <w:p w14:paraId="50B0BE72" w14:textId="77777777" w:rsidR="00E50DB0" w:rsidRDefault="00E50DB0" w:rsidP="00254A7A">
      <w:pPr>
        <w:pStyle w:val="DefaultText"/>
        <w:ind w:firstLine="720"/>
      </w:pPr>
      <w:r>
        <w:t xml:space="preserve">CLOTELLADA. Colleja, coscorrón en el </w:t>
      </w:r>
      <w:proofErr w:type="spellStart"/>
      <w:r>
        <w:t>clotell</w:t>
      </w:r>
      <w:proofErr w:type="spellEnd"/>
      <w:r>
        <w:t>.</w:t>
      </w:r>
    </w:p>
    <w:p w14:paraId="033A3532" w14:textId="77777777" w:rsidR="00E50DB0" w:rsidRDefault="00E50DB0">
      <w:pPr>
        <w:pStyle w:val="DefaultText"/>
      </w:pPr>
      <w:r>
        <w:t>CLUCAR(SE)(DO), CLUCADA DE OJO. Guiñar(se)(do). Guiño.</w:t>
      </w:r>
    </w:p>
    <w:p w14:paraId="7F0B7E70" w14:textId="23FC7F8C" w:rsidR="00E50DB0" w:rsidRDefault="00E50DB0">
      <w:pPr>
        <w:pStyle w:val="DefaultText"/>
      </w:pPr>
      <w:r>
        <w:t xml:space="preserve">COBERBO. </w:t>
      </w:r>
      <w:r w:rsidR="00254A7A">
        <w:t xml:space="preserve">COVERBO. </w:t>
      </w:r>
      <w:r>
        <w:t xml:space="preserve">Barreta, trola. (Venir con </w:t>
      </w:r>
      <w:proofErr w:type="spellStart"/>
      <w:r>
        <w:t>coberbos</w:t>
      </w:r>
      <w:proofErr w:type="spellEnd"/>
      <w:r>
        <w:t>).</w:t>
      </w:r>
      <w:r w:rsidR="00254A7A">
        <w:t xml:space="preserve"> </w:t>
      </w:r>
      <w:proofErr w:type="spellStart"/>
      <w:r w:rsidR="00254A7A">
        <w:t>Fake</w:t>
      </w:r>
      <w:proofErr w:type="spellEnd"/>
      <w:r w:rsidR="00254A7A">
        <w:t>.</w:t>
      </w:r>
    </w:p>
    <w:p w14:paraId="1C94AB68" w14:textId="77777777" w:rsidR="00E50DB0" w:rsidRDefault="00E50DB0">
      <w:pPr>
        <w:pStyle w:val="DefaultText"/>
      </w:pPr>
      <w:r>
        <w:t xml:space="preserve">COBRO. Resguardo, </w:t>
      </w:r>
      <w:proofErr w:type="spellStart"/>
      <w:r>
        <w:t>arrasero</w:t>
      </w:r>
      <w:proofErr w:type="spellEnd"/>
      <w:r>
        <w:t>, tocar madre. (Ponerse a cobro)</w:t>
      </w:r>
    </w:p>
    <w:p w14:paraId="73C148E1" w14:textId="77777777" w:rsidR="00E50DB0" w:rsidRDefault="00E50DB0">
      <w:pPr>
        <w:pStyle w:val="DefaultText"/>
      </w:pPr>
      <w:r>
        <w:t xml:space="preserve">COCA. </w:t>
      </w:r>
      <w:proofErr w:type="spellStart"/>
      <w:r>
        <w:t>Pitza</w:t>
      </w:r>
      <w:proofErr w:type="spellEnd"/>
      <w:r>
        <w:t xml:space="preserve"> sin queso (la </w:t>
      </w:r>
      <w:proofErr w:type="spellStart"/>
      <w:r>
        <w:t>pitza</w:t>
      </w:r>
      <w:proofErr w:type="spellEnd"/>
      <w:r>
        <w:t xml:space="preserve"> no es italiana sino mediterránea).</w:t>
      </w:r>
    </w:p>
    <w:p w14:paraId="3828A7B2" w14:textId="6671188D" w:rsidR="00E50DB0" w:rsidRDefault="00E50DB0">
      <w:pPr>
        <w:pStyle w:val="DefaultText"/>
      </w:pPr>
      <w:r>
        <w:t>COCARROI. Empanadilla de verdura, pansas y piñones.</w:t>
      </w:r>
      <w:r w:rsidR="00894333">
        <w:t xml:space="preserve"> Calzone de verduras.</w:t>
      </w:r>
    </w:p>
    <w:p w14:paraId="06E9FDD4" w14:textId="7E39FA2A" w:rsidR="00E50DB0" w:rsidRDefault="00E50DB0">
      <w:pPr>
        <w:pStyle w:val="DefaultText"/>
      </w:pPr>
      <w:r>
        <w:t>CODO</w:t>
      </w:r>
      <w:r w:rsidR="00102619">
        <w:t>NY</w:t>
      </w:r>
      <w:r>
        <w:t>O. Membrillo.</w:t>
      </w:r>
    </w:p>
    <w:p w14:paraId="054188D2" w14:textId="77777777" w:rsidR="00E50DB0" w:rsidRDefault="00E50DB0">
      <w:pPr>
        <w:pStyle w:val="DefaultText"/>
      </w:pPr>
      <w:r>
        <w:t>COIDO(A). Cogido. Recolecta, recolección.</w:t>
      </w:r>
    </w:p>
    <w:p w14:paraId="713DBCFB" w14:textId="77777777" w:rsidR="00886A64" w:rsidRDefault="00886A64">
      <w:pPr>
        <w:pStyle w:val="DefaultText"/>
      </w:pPr>
      <w:r>
        <w:t xml:space="preserve">COGER. </w:t>
      </w:r>
      <w:r w:rsidRPr="00D73E0B">
        <w:rPr>
          <w:i/>
          <w:iCs/>
        </w:rPr>
        <w:t>La ha cogido de él o de ella.</w:t>
      </w:r>
      <w:r>
        <w:t xml:space="preserve"> Le tiene manía. Obsesionado, incluso enimorado.</w:t>
      </w:r>
      <w:r w:rsidR="00E50DB0">
        <w:t>CO</w:t>
      </w:r>
    </w:p>
    <w:p w14:paraId="7CA32A22" w14:textId="77777777" w:rsidR="00E50DB0" w:rsidRDefault="00E50DB0">
      <w:pPr>
        <w:pStyle w:val="DefaultText"/>
      </w:pPr>
      <w:r>
        <w:t xml:space="preserve">COGER(SE)(DO) PORTAL. Ir(se)(do). Marchar(se)(do). (¡Ya puedes estar cogiendo </w:t>
      </w:r>
    </w:p>
    <w:p w14:paraId="1A94422B" w14:textId="69304225" w:rsidR="00E50DB0" w:rsidRDefault="00E50DB0">
      <w:pPr>
        <w:pStyle w:val="DefaultText"/>
      </w:pPr>
      <w:r>
        <w:t xml:space="preserve"> portal, y para arriba!).</w:t>
      </w:r>
    </w:p>
    <w:p w14:paraId="20D970B0" w14:textId="5DD6F55C" w:rsidR="002E4417" w:rsidRDefault="002E4417">
      <w:pPr>
        <w:pStyle w:val="DefaultText"/>
      </w:pPr>
      <w:r w:rsidRPr="002E4417">
        <w:t>COCHADA. Compartir coche.</w:t>
      </w:r>
    </w:p>
    <w:p w14:paraId="09C2E587" w14:textId="097E3CDC" w:rsidR="007D0E7A" w:rsidRDefault="007D0E7A">
      <w:pPr>
        <w:pStyle w:val="DefaultText"/>
      </w:pPr>
      <w:r>
        <w:tab/>
        <w:t>COCHARRO. Coche espectacular y/o grande.</w:t>
      </w:r>
    </w:p>
    <w:p w14:paraId="58AD503B" w14:textId="6B301492" w:rsidR="008448A8" w:rsidRDefault="008448A8">
      <w:pPr>
        <w:pStyle w:val="DefaultText"/>
      </w:pPr>
      <w:r>
        <w:t>COCÓ. Charco de agua de mar que dejan las olas en las rocas.</w:t>
      </w:r>
    </w:p>
    <w:p w14:paraId="5A9648E4" w14:textId="65D8979F" w:rsidR="00E50DB0" w:rsidRDefault="00E50DB0">
      <w:pPr>
        <w:pStyle w:val="DefaultText"/>
      </w:pPr>
      <w:r>
        <w:t>COJ</w:t>
      </w:r>
      <w:r w:rsidR="00254A7A">
        <w:t>Í</w:t>
      </w:r>
      <w:r>
        <w:t>N. Almohada.</w:t>
      </w:r>
    </w:p>
    <w:p w14:paraId="40C5B01F" w14:textId="77777777" w:rsidR="00E50DB0" w:rsidRDefault="00E50DB0" w:rsidP="00254A7A">
      <w:pPr>
        <w:pStyle w:val="DefaultText"/>
        <w:ind w:firstLine="720"/>
      </w:pPr>
      <w:r>
        <w:t>COJINERA. Funda de la almohada.</w:t>
      </w:r>
    </w:p>
    <w:p w14:paraId="26FA0F4B" w14:textId="75A1F495" w:rsidR="00E50DB0" w:rsidRDefault="00E50DB0">
      <w:pPr>
        <w:pStyle w:val="DefaultText"/>
      </w:pPr>
      <w:r>
        <w:t>COJ</w:t>
      </w:r>
      <w:r w:rsidR="00254A7A">
        <w:t>Ó</w:t>
      </w:r>
      <w:r>
        <w:t xml:space="preserve">N (ADA). </w:t>
      </w:r>
      <w:proofErr w:type="spellStart"/>
      <w:r>
        <w:t>Coonera</w:t>
      </w:r>
      <w:proofErr w:type="spellEnd"/>
      <w:r>
        <w:t xml:space="preserve">, </w:t>
      </w:r>
      <w:proofErr w:type="spellStart"/>
      <w:r>
        <w:t>cojonapio</w:t>
      </w:r>
      <w:proofErr w:type="spellEnd"/>
      <w:r>
        <w:t>. Tontería.</w:t>
      </w:r>
    </w:p>
    <w:p w14:paraId="6A8CEEBD" w14:textId="77777777" w:rsidR="00E50DB0" w:rsidRDefault="00E50DB0">
      <w:pPr>
        <w:pStyle w:val="DefaultText"/>
      </w:pPr>
      <w:r>
        <w:t>COLADA. Mucha cola, fila.</w:t>
      </w:r>
    </w:p>
    <w:p w14:paraId="5C7E1439" w14:textId="77777777" w:rsidR="00E50DB0" w:rsidRDefault="00E50DB0">
      <w:pPr>
        <w:pStyle w:val="DefaultText"/>
      </w:pPr>
      <w:r>
        <w:t>COLCAR(SE)(DO), CUALCAR(SE)(DO). Montar(se)(do) sobre algo.</w:t>
      </w:r>
    </w:p>
    <w:p w14:paraId="3EC5D16E" w14:textId="77777777" w:rsidR="00E50DB0" w:rsidRDefault="00E50DB0">
      <w:pPr>
        <w:pStyle w:val="DefaultText"/>
      </w:pPr>
      <w:r>
        <w:t>COLGAR(DO) LA ROPA, COLGADOR. Tender. Tendedero.</w:t>
      </w:r>
    </w:p>
    <w:p w14:paraId="32A209A1" w14:textId="18A7FBF5" w:rsidR="00D73E0B" w:rsidRDefault="00E50DB0" w:rsidP="00254A7A">
      <w:pPr>
        <w:pStyle w:val="DefaultText"/>
        <w:ind w:firstLine="720"/>
      </w:pPr>
      <w:r>
        <w:t>COLGARSE. Irse a la cama.</w:t>
      </w:r>
    </w:p>
    <w:p w14:paraId="5C747700" w14:textId="4461B0D4" w:rsidR="00A85D3B" w:rsidRDefault="00A85D3B">
      <w:pPr>
        <w:pStyle w:val="DefaultText"/>
      </w:pPr>
      <w:r>
        <w:t>CÓLICO MISERERE. Apendicitis.</w:t>
      </w:r>
    </w:p>
    <w:p w14:paraId="35E7B4C6" w14:textId="3B72E773" w:rsidR="00E50DB0" w:rsidRDefault="00E50DB0">
      <w:pPr>
        <w:pStyle w:val="DefaultText"/>
      </w:pPr>
      <w:r>
        <w:t>COLIFLOR. Poma, cursi</w:t>
      </w:r>
      <w:r w:rsidR="00EA51A6">
        <w:t>, bleda</w:t>
      </w:r>
      <w:r>
        <w:t>.</w:t>
      </w:r>
    </w:p>
    <w:p w14:paraId="2CA9723F" w14:textId="27A03059" w:rsidR="005F2547" w:rsidRDefault="005F2547">
      <w:pPr>
        <w:pStyle w:val="DefaultText"/>
      </w:pPr>
      <w:r>
        <w:t xml:space="preserve">COLLAR. Avenirse. </w:t>
      </w:r>
    </w:p>
    <w:p w14:paraId="03E46C94" w14:textId="1B8C73D3" w:rsidR="005F2547" w:rsidRDefault="005F2547">
      <w:pPr>
        <w:pStyle w:val="DefaultText"/>
      </w:pPr>
      <w:r>
        <w:tab/>
        <w:t xml:space="preserve">Si han collado, es que ha </w:t>
      </w:r>
      <w:proofErr w:type="spellStart"/>
      <w:r>
        <w:t>lligado</w:t>
      </w:r>
      <w:proofErr w:type="spellEnd"/>
      <w:r>
        <w:t>.</w:t>
      </w:r>
    </w:p>
    <w:p w14:paraId="77ED8ABF" w14:textId="0C7BCD89" w:rsidR="00886A64" w:rsidRDefault="00886A64">
      <w:pPr>
        <w:pStyle w:val="DefaultText"/>
      </w:pPr>
      <w:r>
        <w:t>COLONIA. Colonia de San Jordi, porque la de Sant Pere es QUELONIA.</w:t>
      </w:r>
    </w:p>
    <w:p w14:paraId="7927F0DB" w14:textId="77777777" w:rsidR="00E50DB0" w:rsidRDefault="00E50DB0">
      <w:pPr>
        <w:pStyle w:val="DefaultText"/>
      </w:pPr>
      <w:r>
        <w:t>COMANAR(SE)(DO). Encargar(se)(do).</w:t>
      </w:r>
    </w:p>
    <w:p w14:paraId="50B9C576" w14:textId="408F6942" w:rsidR="00062EA7" w:rsidRDefault="00062EA7">
      <w:pPr>
        <w:pStyle w:val="DefaultText"/>
      </w:pPr>
      <w:r>
        <w:t>COMANDAR. Mandar.</w:t>
      </w:r>
    </w:p>
    <w:p w14:paraId="393C8D60" w14:textId="757D648F" w:rsidR="00062EA7" w:rsidRDefault="00062EA7">
      <w:pPr>
        <w:pStyle w:val="DefaultText"/>
      </w:pPr>
      <w:r>
        <w:tab/>
        <w:t xml:space="preserve">COMANDERA. </w:t>
      </w:r>
      <w:proofErr w:type="spellStart"/>
      <w:r>
        <w:t>Mestresadas</w:t>
      </w:r>
      <w:proofErr w:type="spellEnd"/>
      <w:r>
        <w:t xml:space="preserve">. </w:t>
      </w:r>
    </w:p>
    <w:p w14:paraId="71B4465D" w14:textId="77777777" w:rsidR="00E50DB0" w:rsidRDefault="00E50DB0">
      <w:pPr>
        <w:pStyle w:val="DefaultText"/>
      </w:pPr>
      <w:r>
        <w:t>COMEDOR (DE LAS BESTIAS). Pesebre.</w:t>
      </w:r>
    </w:p>
    <w:p w14:paraId="0A2A760B" w14:textId="6C1E34A8" w:rsidR="00E50DB0" w:rsidRDefault="00E50DB0">
      <w:pPr>
        <w:pStyle w:val="DefaultText"/>
      </w:pPr>
      <w:r>
        <w:t xml:space="preserve">COMEMICAS. </w:t>
      </w:r>
      <w:proofErr w:type="spellStart"/>
      <w:r>
        <w:t>Manjusador</w:t>
      </w:r>
      <w:proofErr w:type="spellEnd"/>
      <w:r>
        <w:t>.</w:t>
      </w:r>
      <w:r w:rsidR="008448A8">
        <w:t xml:space="preserve"> Comer poco.</w:t>
      </w:r>
    </w:p>
    <w:p w14:paraId="71D16E2A" w14:textId="77777777" w:rsidR="00E50DB0" w:rsidRDefault="00E50DB0">
      <w:pPr>
        <w:pStyle w:val="DefaultText"/>
      </w:pPr>
      <w:r>
        <w:t xml:space="preserve">COMENSAMIENTO. Inicio, </w:t>
      </w:r>
      <w:proofErr w:type="spellStart"/>
      <w:r>
        <w:t>comienso</w:t>
      </w:r>
      <w:proofErr w:type="spellEnd"/>
      <w:r>
        <w:t>.</w:t>
      </w:r>
    </w:p>
    <w:p w14:paraId="5C0D7BDB" w14:textId="77777777" w:rsidR="00E50DB0" w:rsidRDefault="00E50DB0">
      <w:pPr>
        <w:pStyle w:val="DefaultText"/>
      </w:pPr>
      <w:r>
        <w:t>COMER(DO) SOPAS SOBRE LA CABESA. Abusar(do).</w:t>
      </w:r>
    </w:p>
    <w:p w14:paraId="44E0C58A" w14:textId="77777777" w:rsidR="00E50DB0" w:rsidRDefault="00E50DB0">
      <w:pPr>
        <w:pStyle w:val="DefaultText"/>
      </w:pPr>
      <w:r>
        <w:t xml:space="preserve">¿COMO ES </w:t>
      </w:r>
      <w:proofErr w:type="gramStart"/>
      <w:r>
        <w:t>IDO?.</w:t>
      </w:r>
      <w:proofErr w:type="gramEnd"/>
      <w:r>
        <w:t xml:space="preserve"> ¿Cómo ha </w:t>
      </w:r>
      <w:proofErr w:type="gramStart"/>
      <w:r>
        <w:t>ido?.</w:t>
      </w:r>
      <w:proofErr w:type="gramEnd"/>
    </w:p>
    <w:p w14:paraId="73DC9D07" w14:textId="77777777" w:rsidR="00E50DB0" w:rsidRDefault="00E50DB0">
      <w:pPr>
        <w:pStyle w:val="DefaultText"/>
      </w:pPr>
      <w:r>
        <w:t>¿COMO ESTÁ ESTE SEÑOR? ¿Qué tal va todo?</w:t>
      </w:r>
    </w:p>
    <w:p w14:paraId="7F239E07" w14:textId="3ABF279E" w:rsidR="00E50DB0" w:rsidRDefault="00E50DB0">
      <w:pPr>
        <w:pStyle w:val="DefaultText"/>
      </w:pPr>
      <w:r>
        <w:t>¿COMO LE DISEN? ¿Cómo se llama?</w:t>
      </w:r>
    </w:p>
    <w:p w14:paraId="05F95784" w14:textId="77777777" w:rsidR="00E50DB0" w:rsidRDefault="00E50DB0">
      <w:pPr>
        <w:pStyle w:val="DefaultText"/>
      </w:pPr>
      <w:r>
        <w:t>COMO QUE. Como.</w:t>
      </w:r>
    </w:p>
    <w:p w14:paraId="781AE0E5" w14:textId="767E7A80" w:rsidR="00E50DB0" w:rsidRDefault="00E50DB0">
      <w:pPr>
        <w:pStyle w:val="DefaultText"/>
      </w:pPr>
      <w:r>
        <w:t>COMPONER. Ordenar</w:t>
      </w:r>
      <w:r w:rsidR="00EA51A6">
        <w:t xml:space="preserve">, </w:t>
      </w:r>
      <w:proofErr w:type="spellStart"/>
      <w:r w:rsidR="00EA51A6">
        <w:t>organisar</w:t>
      </w:r>
      <w:proofErr w:type="spellEnd"/>
      <w:r>
        <w:t>.</w:t>
      </w:r>
    </w:p>
    <w:p w14:paraId="788849EA" w14:textId="7F65CD67" w:rsidR="00FB6EA2" w:rsidRDefault="00FB6EA2">
      <w:pPr>
        <w:pStyle w:val="DefaultText"/>
      </w:pPr>
      <w:r>
        <w:t>COMPRAR CON PULGAS. Chollo por una tara.</w:t>
      </w:r>
    </w:p>
    <w:p w14:paraId="46369C94" w14:textId="77777777" w:rsidR="00E50DB0" w:rsidRDefault="00E50DB0">
      <w:pPr>
        <w:pStyle w:val="DefaultText"/>
      </w:pPr>
      <w:r>
        <w:t>CONBREGAR(DO). Comulgar(do).</w:t>
      </w:r>
    </w:p>
    <w:p w14:paraId="00083214" w14:textId="77777777" w:rsidR="00E50DB0" w:rsidRDefault="00E50DB0">
      <w:pPr>
        <w:pStyle w:val="DefaultText"/>
      </w:pPr>
      <w:r>
        <w:t>CON BUENAS. Poco a poco, con cuidado.</w:t>
      </w:r>
    </w:p>
    <w:p w14:paraId="2C7D602E" w14:textId="77777777" w:rsidR="00254A7A" w:rsidRDefault="00E50DB0">
      <w:pPr>
        <w:pStyle w:val="DefaultText"/>
        <w:tabs>
          <w:tab w:val="left" w:pos="3969"/>
        </w:tabs>
      </w:pPr>
      <w:r>
        <w:t>CONCO. Tío.</w:t>
      </w:r>
      <w:r w:rsidR="00D55548">
        <w:t xml:space="preserve"> </w:t>
      </w:r>
    </w:p>
    <w:p w14:paraId="7FA60C4E" w14:textId="3552F39C" w:rsidR="00E50DB0" w:rsidRDefault="00254A7A">
      <w:pPr>
        <w:pStyle w:val="DefaultText"/>
        <w:tabs>
          <w:tab w:val="left" w:pos="3969"/>
        </w:tabs>
      </w:pPr>
      <w:r>
        <w:t xml:space="preserve">            </w:t>
      </w:r>
      <w:r w:rsidR="00E50DB0">
        <w:t xml:space="preserve">CONCO JORK. Tío soltero. </w:t>
      </w:r>
    </w:p>
    <w:p w14:paraId="61525D6E" w14:textId="5A69D2E6" w:rsidR="00E50DB0" w:rsidRDefault="00E50DB0">
      <w:pPr>
        <w:pStyle w:val="DefaultText"/>
      </w:pPr>
      <w:r>
        <w:t>CONDERECHO. Bien construido</w:t>
      </w:r>
      <w:r w:rsidR="004B435B">
        <w:t>, buena calidad</w:t>
      </w:r>
      <w:r>
        <w:t>. Recto.</w:t>
      </w:r>
    </w:p>
    <w:p w14:paraId="6D68F1C0" w14:textId="77777777" w:rsidR="00E50DB0" w:rsidRDefault="00E50DB0">
      <w:pPr>
        <w:pStyle w:val="DefaultText"/>
      </w:pPr>
      <w:r>
        <w:t>CONDUELO. Pésame.</w:t>
      </w:r>
    </w:p>
    <w:p w14:paraId="5B759D41" w14:textId="1420875C" w:rsidR="00E50DB0" w:rsidRDefault="00E50DB0">
      <w:pPr>
        <w:pStyle w:val="DefaultText"/>
      </w:pPr>
      <w:r>
        <w:t xml:space="preserve">CONEJO. </w:t>
      </w:r>
      <w:r w:rsidR="00126682" w:rsidRPr="00126682">
        <w:rPr>
          <w:i/>
          <w:iCs/>
        </w:rPr>
        <w:t>T</w:t>
      </w:r>
      <w:r w:rsidRPr="00126682">
        <w:rPr>
          <w:i/>
          <w:iCs/>
        </w:rPr>
        <w:t xml:space="preserve">e ha </w:t>
      </w:r>
      <w:proofErr w:type="spellStart"/>
      <w:r w:rsidR="00126682" w:rsidRPr="00126682">
        <w:rPr>
          <w:i/>
          <w:iCs/>
        </w:rPr>
        <w:t>fogi</w:t>
      </w:r>
      <w:r w:rsidRPr="00126682">
        <w:rPr>
          <w:i/>
          <w:iCs/>
        </w:rPr>
        <w:t>do</w:t>
      </w:r>
      <w:proofErr w:type="spellEnd"/>
      <w:r w:rsidRPr="00126682">
        <w:rPr>
          <w:i/>
          <w:iCs/>
        </w:rPr>
        <w:t xml:space="preserve"> el conejo</w:t>
      </w:r>
      <w:r>
        <w:t xml:space="preserve">. </w:t>
      </w:r>
      <w:r w:rsidR="00126682">
        <w:t>¿Por dónde íbamos?</w:t>
      </w:r>
    </w:p>
    <w:p w14:paraId="145A4FAD" w14:textId="77777777" w:rsidR="00E50DB0" w:rsidRDefault="00E50DB0">
      <w:pPr>
        <w:pStyle w:val="DefaultText"/>
      </w:pPr>
      <w:r>
        <w:t xml:space="preserve">CONEGUDO. </w:t>
      </w:r>
      <w:proofErr w:type="spellStart"/>
      <w:r>
        <w:t>Conosido</w:t>
      </w:r>
      <w:proofErr w:type="spellEnd"/>
      <w:r>
        <w:t>.</w:t>
      </w:r>
    </w:p>
    <w:p w14:paraId="4F47045B" w14:textId="77777777" w:rsidR="00E50DB0" w:rsidRDefault="00E50DB0">
      <w:pPr>
        <w:pStyle w:val="DefaultText"/>
      </w:pPr>
      <w:r>
        <w:t xml:space="preserve">CONFITAR(SE)(DO). </w:t>
      </w:r>
      <w:proofErr w:type="spellStart"/>
      <w:r>
        <w:t>Endulsar</w:t>
      </w:r>
      <w:proofErr w:type="spellEnd"/>
      <w:r>
        <w:t>(se)(do).</w:t>
      </w:r>
    </w:p>
    <w:p w14:paraId="092C0D68" w14:textId="2E9216B6" w:rsidR="00E50DB0" w:rsidRDefault="00E50DB0">
      <w:pPr>
        <w:pStyle w:val="DefaultText"/>
      </w:pPr>
      <w:r>
        <w:t xml:space="preserve">CONIONES AL AIRE (DE AMAGADO). Juegos de </w:t>
      </w:r>
      <w:proofErr w:type="spellStart"/>
      <w:r>
        <w:t>pereguirse</w:t>
      </w:r>
      <w:proofErr w:type="spellEnd"/>
      <w:r>
        <w:t>, del escondite.</w:t>
      </w:r>
    </w:p>
    <w:p w14:paraId="357DFD4A" w14:textId="55C73BD9" w:rsidR="008448A8" w:rsidRDefault="008448A8">
      <w:pPr>
        <w:pStyle w:val="DefaultText"/>
      </w:pPr>
      <w:r>
        <w:lastRenderedPageBreak/>
        <w:tab/>
        <w:t>JUGAR A CONEJITOS AL AIRE.</w:t>
      </w:r>
    </w:p>
    <w:p w14:paraId="34065FF1" w14:textId="24C38891" w:rsidR="00E82C0F" w:rsidRDefault="00E82C0F">
      <w:pPr>
        <w:pStyle w:val="DefaultText"/>
      </w:pPr>
      <w:r>
        <w:t xml:space="preserve">CONORTAR(SE)(DO). </w:t>
      </w:r>
      <w:proofErr w:type="spellStart"/>
      <w:r>
        <w:t>Satisfaserse</w:t>
      </w:r>
      <w:proofErr w:type="spellEnd"/>
      <w:r>
        <w:t>, estar ya lleno. Hartarse.</w:t>
      </w:r>
    </w:p>
    <w:p w14:paraId="2CF5940C" w14:textId="0D741F56" w:rsidR="00E82C0F" w:rsidRDefault="00D55548">
      <w:pPr>
        <w:pStyle w:val="DefaultText"/>
      </w:pPr>
      <w:r>
        <w:t xml:space="preserve">CONOSEDOR. </w:t>
      </w:r>
      <w:r w:rsidRPr="00846AF6">
        <w:rPr>
          <w:i/>
          <w:iCs/>
        </w:rPr>
        <w:t xml:space="preserve">No es </w:t>
      </w:r>
      <w:proofErr w:type="spellStart"/>
      <w:r w:rsidRPr="00846AF6">
        <w:rPr>
          <w:i/>
          <w:iCs/>
        </w:rPr>
        <w:t>conosedor</w:t>
      </w:r>
      <w:proofErr w:type="spellEnd"/>
      <w:r>
        <w:t xml:space="preserve">. </w:t>
      </w:r>
      <w:r w:rsidR="00846AF6">
        <w:t>Irreconocible.</w:t>
      </w:r>
    </w:p>
    <w:p w14:paraId="51AAEE91" w14:textId="65F75C25" w:rsidR="0083793F" w:rsidRDefault="0083793F">
      <w:pPr>
        <w:pStyle w:val="DefaultText"/>
      </w:pPr>
      <w:r>
        <w:t>NOS LLEGAREMOS A CONOSER. Ah, pardal, ya te veo venir.</w:t>
      </w:r>
    </w:p>
    <w:p w14:paraId="412A0FF3" w14:textId="24406C81" w:rsidR="007D0E7A" w:rsidRDefault="007D0E7A">
      <w:pPr>
        <w:pStyle w:val="DefaultText"/>
      </w:pPr>
      <w:r>
        <w:t>¡QUE TENGAIS CONOSIMIENTO? Como despedida: id con cuidado.</w:t>
      </w:r>
    </w:p>
    <w:p w14:paraId="11F28035" w14:textId="77777777" w:rsidR="00E50DB0" w:rsidRDefault="00E50DB0">
      <w:pPr>
        <w:pStyle w:val="DefaultText"/>
      </w:pPr>
      <w:r>
        <w:t xml:space="preserve">CONPARESER(SE), CONPAREGUDO. </w:t>
      </w:r>
      <w:proofErr w:type="spellStart"/>
      <w:r>
        <w:t>Apareser</w:t>
      </w:r>
      <w:proofErr w:type="spellEnd"/>
      <w:r>
        <w:t xml:space="preserve">(se)(do). </w:t>
      </w:r>
      <w:proofErr w:type="spellStart"/>
      <w:r>
        <w:t>Aparesido</w:t>
      </w:r>
      <w:proofErr w:type="spellEnd"/>
      <w:r>
        <w:t>.</w:t>
      </w:r>
    </w:p>
    <w:p w14:paraId="76BFB385" w14:textId="369AF038" w:rsidR="00EC66EA" w:rsidRPr="00EC66EA" w:rsidRDefault="00E50DB0">
      <w:pPr>
        <w:pStyle w:val="DefaultText"/>
        <w:rPr>
          <w:i/>
          <w:iCs/>
        </w:rPr>
      </w:pPr>
      <w:r>
        <w:t>CONPISHAR(SE)(DO). Mear(se)(do).</w:t>
      </w:r>
      <w:r w:rsidR="00254A7A">
        <w:t xml:space="preserve"> </w:t>
      </w:r>
      <w:r w:rsidR="00EC66EA">
        <w:rPr>
          <w:i/>
          <w:iCs/>
        </w:rPr>
        <w:t xml:space="preserve">Quien con niños se acuesta, </w:t>
      </w:r>
      <w:proofErr w:type="spellStart"/>
      <w:r w:rsidR="00EC66EA">
        <w:rPr>
          <w:i/>
          <w:iCs/>
        </w:rPr>
        <w:t>compishado</w:t>
      </w:r>
      <w:proofErr w:type="spellEnd"/>
      <w:r w:rsidR="00EC66EA">
        <w:rPr>
          <w:i/>
          <w:iCs/>
        </w:rPr>
        <w:t xml:space="preserve"> se levanta</w:t>
      </w:r>
    </w:p>
    <w:p w14:paraId="0D88B07E" w14:textId="77777777" w:rsidR="00E50DB0" w:rsidRDefault="00E50DB0">
      <w:pPr>
        <w:pStyle w:val="DefaultText"/>
      </w:pPr>
      <w:r>
        <w:t>CONPONER. Colocar, arreglar. Preparar a las bestias para ir a dormir, a una</w:t>
      </w:r>
    </w:p>
    <w:p w14:paraId="4FE77BA8" w14:textId="77777777" w:rsidR="00E50DB0" w:rsidRDefault="00E50DB0">
      <w:pPr>
        <w:pStyle w:val="DefaultText"/>
      </w:pPr>
      <w:r>
        <w:t xml:space="preserve"> </w:t>
      </w:r>
      <w:proofErr w:type="spellStart"/>
      <w:r>
        <w:t>porsella</w:t>
      </w:r>
      <w:proofErr w:type="spellEnd"/>
      <w:r>
        <w:t xml:space="preserve"> para </w:t>
      </w:r>
      <w:proofErr w:type="gramStart"/>
      <w:r>
        <w:t>rostir,...</w:t>
      </w:r>
      <w:proofErr w:type="gramEnd"/>
    </w:p>
    <w:p w14:paraId="07877A1F" w14:textId="77777777" w:rsidR="00E50DB0" w:rsidRDefault="00E50DB0" w:rsidP="008448A8">
      <w:pPr>
        <w:pStyle w:val="DefaultText"/>
        <w:ind w:firstLine="720"/>
      </w:pPr>
      <w:r>
        <w:t>CONPONERSE. Despejarse (el tiempo).</w:t>
      </w:r>
    </w:p>
    <w:p w14:paraId="7A8C0895" w14:textId="77777777" w:rsidR="00E50DB0" w:rsidRDefault="00E50DB0">
      <w:pPr>
        <w:pStyle w:val="DefaultText"/>
      </w:pPr>
      <w:r>
        <w:t xml:space="preserve">CON TAL DE, (QUE). </w:t>
      </w:r>
    </w:p>
    <w:p w14:paraId="48DF4801" w14:textId="77777777" w:rsidR="00E50DB0" w:rsidRDefault="00E50DB0">
      <w:pPr>
        <w:pStyle w:val="DefaultText"/>
      </w:pPr>
      <w:r>
        <w:t xml:space="preserve">CONTAR EL (UN) PASO. Contar un </w:t>
      </w:r>
      <w:proofErr w:type="spellStart"/>
      <w:r>
        <w:t>suseso</w:t>
      </w:r>
      <w:proofErr w:type="spellEnd"/>
      <w:r>
        <w:t>.</w:t>
      </w:r>
    </w:p>
    <w:p w14:paraId="228D585A" w14:textId="77777777" w:rsidR="00E50DB0" w:rsidRDefault="00E50DB0">
      <w:pPr>
        <w:pStyle w:val="DefaultText"/>
      </w:pPr>
      <w:r>
        <w:t>CONTRACTO. Contrato.</w:t>
      </w:r>
    </w:p>
    <w:p w14:paraId="7C18B597" w14:textId="77777777" w:rsidR="00E50DB0" w:rsidRDefault="00E50DB0">
      <w:pPr>
        <w:pStyle w:val="DefaultText"/>
      </w:pPr>
      <w:r>
        <w:t>CONVIDAR(SE)(DO). Invitar(se)(do).</w:t>
      </w:r>
    </w:p>
    <w:p w14:paraId="7713609B" w14:textId="77777777" w:rsidR="00E50DB0" w:rsidRDefault="00E50DB0">
      <w:pPr>
        <w:pStyle w:val="DefaultText"/>
      </w:pPr>
      <w:r>
        <w:t xml:space="preserve">COONERA. </w:t>
      </w:r>
      <w:proofErr w:type="spellStart"/>
      <w:r>
        <w:t>Pardalera</w:t>
      </w:r>
      <w:proofErr w:type="spellEnd"/>
      <w:r>
        <w:t>, cojón.</w:t>
      </w:r>
    </w:p>
    <w:p w14:paraId="653B5FB4" w14:textId="3254E378" w:rsidR="005F2547" w:rsidRDefault="005F2547">
      <w:pPr>
        <w:pStyle w:val="DefaultText"/>
      </w:pPr>
      <w:r>
        <w:t>COPARLIR. ¡</w:t>
      </w:r>
      <w:r w:rsidRPr="00254A7A">
        <w:rPr>
          <w:i/>
          <w:iCs/>
        </w:rPr>
        <w:t xml:space="preserve">Ya es bien hora de </w:t>
      </w:r>
      <w:proofErr w:type="spellStart"/>
      <w:r w:rsidRPr="00254A7A">
        <w:rPr>
          <w:i/>
          <w:iCs/>
        </w:rPr>
        <w:t>coparlir</w:t>
      </w:r>
      <w:proofErr w:type="spellEnd"/>
      <w:r>
        <w:t>!</w:t>
      </w:r>
    </w:p>
    <w:p w14:paraId="46A7A666" w14:textId="1A05EE88" w:rsidR="00226FDB" w:rsidRDefault="00226FDB">
      <w:pPr>
        <w:pStyle w:val="DefaultText"/>
      </w:pPr>
      <w:r>
        <w:t>CORAJUDO (A). Valiente. Atrevido.</w:t>
      </w:r>
    </w:p>
    <w:p w14:paraId="446C005E" w14:textId="77777777" w:rsidR="00E50DB0" w:rsidRDefault="00E50DB0">
      <w:pPr>
        <w:pStyle w:val="DefaultText"/>
      </w:pPr>
      <w:r>
        <w:t xml:space="preserve">CORBAM. Chaveta. Se te va el </w:t>
      </w:r>
      <w:proofErr w:type="spellStart"/>
      <w:r>
        <w:t>corbam</w:t>
      </w:r>
      <w:proofErr w:type="spellEnd"/>
      <w:r>
        <w:t>.</w:t>
      </w:r>
    </w:p>
    <w:p w14:paraId="0F12D935" w14:textId="1504A9CF" w:rsidR="008877BE" w:rsidRDefault="008877BE">
      <w:pPr>
        <w:pStyle w:val="DefaultText"/>
      </w:pPr>
      <w:r>
        <w:t xml:space="preserve">CORCAR. </w:t>
      </w:r>
      <w:proofErr w:type="spellStart"/>
      <w:r>
        <w:t>Emprenyar</w:t>
      </w:r>
      <w:proofErr w:type="spellEnd"/>
      <w:r>
        <w:t>. Insistir mucho. Erosionar. Poner un dedo al ojo.</w:t>
      </w:r>
    </w:p>
    <w:p w14:paraId="693023D9" w14:textId="4C16953B" w:rsidR="00E50DB0" w:rsidRDefault="00E50DB0" w:rsidP="008877BE">
      <w:pPr>
        <w:pStyle w:val="DefaultText"/>
        <w:ind w:firstLine="720"/>
      </w:pPr>
      <w:r>
        <w:t>CORCADO. Picado. Caries.</w:t>
      </w:r>
      <w:r w:rsidR="008877BE">
        <w:t xml:space="preserve"> Carcoma.</w:t>
      </w:r>
      <w:r w:rsidR="00226FDB">
        <w:t xml:space="preserve"> </w:t>
      </w:r>
      <w:proofErr w:type="spellStart"/>
      <w:r w:rsidR="00226FDB">
        <w:t>Aguquereado</w:t>
      </w:r>
      <w:proofErr w:type="spellEnd"/>
      <w:r w:rsidR="00226FDB">
        <w:t xml:space="preserve">. </w:t>
      </w:r>
      <w:proofErr w:type="spellStart"/>
      <w:r w:rsidR="00226FDB">
        <w:t>Prodido</w:t>
      </w:r>
      <w:proofErr w:type="spellEnd"/>
      <w:r w:rsidR="00226FDB">
        <w:t>.</w:t>
      </w:r>
    </w:p>
    <w:p w14:paraId="75A90036" w14:textId="2BA8BF2B" w:rsidR="00226FDB" w:rsidRDefault="00226FDB" w:rsidP="008877BE">
      <w:pPr>
        <w:pStyle w:val="DefaultText"/>
        <w:ind w:firstLine="720"/>
      </w:pPr>
      <w:r>
        <w:t xml:space="preserve">CORCOR. Ganas de </w:t>
      </w:r>
      <w:proofErr w:type="spellStart"/>
      <w:r>
        <w:t>empre</w:t>
      </w:r>
      <w:r w:rsidR="00FC364D">
        <w:t>ny</w:t>
      </w:r>
      <w:r>
        <w:t>ar</w:t>
      </w:r>
      <w:proofErr w:type="spellEnd"/>
      <w:r>
        <w:t>.</w:t>
      </w:r>
    </w:p>
    <w:p w14:paraId="74A5743D" w14:textId="77777777" w:rsidR="00E50DB0" w:rsidRDefault="00E50DB0">
      <w:pPr>
        <w:pStyle w:val="DefaultText"/>
      </w:pPr>
      <w:r>
        <w:t xml:space="preserve">CORDAR(SE)(DO). Atar(se)(do). Montar un entramado: </w:t>
      </w:r>
      <w:proofErr w:type="spellStart"/>
      <w:r>
        <w:t>cordar</w:t>
      </w:r>
      <w:proofErr w:type="spellEnd"/>
      <w:r>
        <w:t xml:space="preserve"> una raqueta o una </w:t>
      </w:r>
    </w:p>
    <w:p w14:paraId="3783B215" w14:textId="70DCE992" w:rsidR="00DD4825" w:rsidRPr="00DD4825" w:rsidRDefault="00E50DB0">
      <w:pPr>
        <w:pStyle w:val="DefaultText"/>
      </w:pPr>
      <w:r>
        <w:t xml:space="preserve"> cadireta.</w:t>
      </w:r>
      <w:r w:rsidR="00DD4825">
        <w:t xml:space="preserve"> </w:t>
      </w:r>
      <w:r w:rsidR="00DD4825">
        <w:rPr>
          <w:i/>
          <w:iCs/>
        </w:rPr>
        <w:t xml:space="preserve">El tiempo que </w:t>
      </w:r>
      <w:proofErr w:type="spellStart"/>
      <w:r w:rsidR="00DD4825">
        <w:rPr>
          <w:i/>
          <w:iCs/>
        </w:rPr>
        <w:t>cordas</w:t>
      </w:r>
      <w:proofErr w:type="spellEnd"/>
      <w:r w:rsidR="00DD4825">
        <w:rPr>
          <w:i/>
          <w:iCs/>
        </w:rPr>
        <w:t xml:space="preserve">, no nudas. </w:t>
      </w:r>
      <w:r w:rsidR="00DD4825">
        <w:t>Hay que estar a lo que se está y no dispersarse.</w:t>
      </w:r>
    </w:p>
    <w:p w14:paraId="5E1D0C03" w14:textId="3EF59B14" w:rsidR="00E50DB0" w:rsidRDefault="00E50DB0">
      <w:pPr>
        <w:pStyle w:val="DefaultText"/>
      </w:pPr>
      <w:r>
        <w:t>CORDELLINA. Cuerda fina.</w:t>
      </w:r>
    </w:p>
    <w:p w14:paraId="7A06C712" w14:textId="7769A1D4" w:rsidR="00126682" w:rsidRDefault="00126682">
      <w:pPr>
        <w:pStyle w:val="DefaultText"/>
      </w:pPr>
      <w:r>
        <w:t xml:space="preserve">CORDERITO DE CUERDECITA. Dócil, inofensivo. </w:t>
      </w:r>
      <w:proofErr w:type="spellStart"/>
      <w:r>
        <w:t>Ximple</w:t>
      </w:r>
      <w:proofErr w:type="spellEnd"/>
      <w:r>
        <w:t>.</w:t>
      </w:r>
    </w:p>
    <w:p w14:paraId="33A9BC1E" w14:textId="365711B2" w:rsidR="00E50DB0" w:rsidRDefault="00E50DB0">
      <w:pPr>
        <w:pStyle w:val="DefaultText"/>
      </w:pPr>
      <w:r>
        <w:t>CORNA. Costra del pan</w:t>
      </w:r>
      <w:r w:rsidR="008448A8">
        <w:t>, también del queso.</w:t>
      </w:r>
    </w:p>
    <w:p w14:paraId="528CF3AC" w14:textId="7DC74854" w:rsidR="005F2547" w:rsidRDefault="005F2547">
      <w:pPr>
        <w:pStyle w:val="DefaultText"/>
      </w:pPr>
      <w:r>
        <w:t>CORNALÓN</w:t>
      </w:r>
    </w:p>
    <w:p w14:paraId="23B9E4D2" w14:textId="77777777" w:rsidR="00E50DB0" w:rsidRDefault="00E50DB0">
      <w:pPr>
        <w:pStyle w:val="DefaultText"/>
      </w:pPr>
      <w:r>
        <w:t xml:space="preserve">CORRER DETRAS DE. </w:t>
      </w:r>
      <w:proofErr w:type="spellStart"/>
      <w:r>
        <w:t>Haser</w:t>
      </w:r>
      <w:proofErr w:type="spellEnd"/>
      <w:r>
        <w:t xml:space="preserve"> la pelota. Desear a...</w:t>
      </w:r>
    </w:p>
    <w:p w14:paraId="74495589" w14:textId="77777777" w:rsidR="00E50DB0" w:rsidRDefault="00E50DB0">
      <w:pPr>
        <w:pStyle w:val="DefaultText"/>
      </w:pPr>
      <w:r>
        <w:t>CORRER PAPELES. Arreglar asuntos burocráticos.</w:t>
      </w:r>
    </w:p>
    <w:p w14:paraId="4DF55C3C" w14:textId="77777777" w:rsidR="00E50DB0" w:rsidRDefault="00E50DB0">
      <w:pPr>
        <w:pStyle w:val="DefaultText"/>
      </w:pPr>
      <w:r>
        <w:t>CORRIOLA. Polea.</w:t>
      </w:r>
    </w:p>
    <w:p w14:paraId="31D41041" w14:textId="636DD235" w:rsidR="00E50DB0" w:rsidRDefault="00E50DB0">
      <w:pPr>
        <w:pStyle w:val="DefaultText"/>
      </w:pPr>
      <w:r>
        <w:t xml:space="preserve">CORTERADA. </w:t>
      </w:r>
      <w:r w:rsidR="00DE1F21">
        <w:t xml:space="preserve">CUARTERADA. QUARTERADA. </w:t>
      </w:r>
      <w:r>
        <w:t>Medida de superficie de terrenos.</w:t>
      </w:r>
    </w:p>
    <w:p w14:paraId="6A7E10C9" w14:textId="77777777" w:rsidR="00E50DB0" w:rsidRDefault="00E50DB0">
      <w:pPr>
        <w:pStyle w:val="DefaultText"/>
      </w:pPr>
      <w:r>
        <w:t>CORTO DE MOLLERA. Tonto.</w:t>
      </w:r>
    </w:p>
    <w:p w14:paraId="7EAE54AD" w14:textId="77777777" w:rsidR="00E50DB0" w:rsidRDefault="00E50DB0">
      <w:pPr>
        <w:pStyle w:val="DefaultText"/>
      </w:pPr>
      <w:r>
        <w:t xml:space="preserve">COSIGOLLAS. </w:t>
      </w:r>
      <w:proofErr w:type="spellStart"/>
      <w:r>
        <w:t>Pesigollas</w:t>
      </w:r>
      <w:proofErr w:type="spellEnd"/>
      <w:r>
        <w:t>, cosquillas.</w:t>
      </w:r>
    </w:p>
    <w:p w14:paraId="1886A2F1" w14:textId="77777777" w:rsidR="00E50DB0" w:rsidRDefault="00E50DB0">
      <w:pPr>
        <w:pStyle w:val="DefaultText"/>
      </w:pPr>
      <w:r>
        <w:t>COSINADO. Potaje.</w:t>
      </w:r>
    </w:p>
    <w:p w14:paraId="423E5046" w14:textId="2637C529" w:rsidR="00E50DB0" w:rsidRDefault="00E50DB0">
      <w:pPr>
        <w:pStyle w:val="DefaultText"/>
      </w:pPr>
      <w:r>
        <w:t>COSIOL. Tiesto, maseta.</w:t>
      </w:r>
    </w:p>
    <w:p w14:paraId="26736206" w14:textId="4DEDA142" w:rsidR="0041428A" w:rsidRDefault="0041428A">
      <w:pPr>
        <w:pStyle w:val="DefaultText"/>
      </w:pPr>
      <w:r>
        <w:t>COSO. Pista de entreno, de carreras. Hipódromo. Circuito.</w:t>
      </w:r>
    </w:p>
    <w:p w14:paraId="1DDBCDA1" w14:textId="77777777" w:rsidR="00E50DB0" w:rsidRDefault="00E50DB0">
      <w:pPr>
        <w:pStyle w:val="DefaultText"/>
      </w:pPr>
      <w:r>
        <w:t>COSTIPAR(SE)(DO). Resfriar(se)(do).</w:t>
      </w:r>
    </w:p>
    <w:p w14:paraId="1A38ECC0" w14:textId="77777777" w:rsidR="00E50DB0" w:rsidRDefault="00E50DB0">
      <w:pPr>
        <w:pStyle w:val="DefaultText"/>
      </w:pPr>
      <w:r>
        <w:t xml:space="preserve">COSTIPADO DE BUFETA. </w:t>
      </w:r>
      <w:proofErr w:type="spellStart"/>
      <w:r>
        <w:t>Infecsión</w:t>
      </w:r>
      <w:proofErr w:type="spellEnd"/>
      <w:r>
        <w:t xml:space="preserve"> en las vías urinarias.</w:t>
      </w:r>
    </w:p>
    <w:p w14:paraId="52BBFBB9" w14:textId="77777777" w:rsidR="00E50DB0" w:rsidRDefault="00E50DB0">
      <w:pPr>
        <w:pStyle w:val="DefaultText"/>
      </w:pPr>
      <w:r>
        <w:t>COSTURA. Clase, escuela.</w:t>
      </w:r>
    </w:p>
    <w:p w14:paraId="0368024F" w14:textId="77777777" w:rsidR="00E50DB0" w:rsidRDefault="00E50DB0">
      <w:pPr>
        <w:pStyle w:val="DefaultText"/>
      </w:pPr>
      <w:r>
        <w:t>COTARRO. Follón, tinglado.</w:t>
      </w:r>
    </w:p>
    <w:p w14:paraId="482D41ED" w14:textId="2BE18417" w:rsidR="00E50DB0" w:rsidRDefault="00113932">
      <w:pPr>
        <w:pStyle w:val="DefaultText"/>
      </w:pPr>
      <w:r>
        <w:tab/>
        <w:t xml:space="preserve">DESBARATAR EL COTARRO. Desmontar el </w:t>
      </w:r>
      <w:proofErr w:type="spellStart"/>
      <w:r>
        <w:t>shiringuito</w:t>
      </w:r>
      <w:proofErr w:type="spellEnd"/>
      <w:r>
        <w:t>.</w:t>
      </w:r>
    </w:p>
    <w:p w14:paraId="0B4707E7" w14:textId="77777777" w:rsidR="00E50DB0" w:rsidRDefault="00E50DB0">
      <w:pPr>
        <w:pStyle w:val="DefaultText"/>
      </w:pPr>
      <w:r>
        <w:t xml:space="preserve">COTIFLADO. Hecho polvo, </w:t>
      </w:r>
      <w:proofErr w:type="spellStart"/>
      <w:r>
        <w:t>destrosado</w:t>
      </w:r>
      <w:proofErr w:type="spellEnd"/>
      <w:r>
        <w:t>.</w:t>
      </w:r>
    </w:p>
    <w:p w14:paraId="7F24AE9C" w14:textId="4975AEEE" w:rsidR="00325500" w:rsidRDefault="00325500">
      <w:pPr>
        <w:pStyle w:val="DefaultText"/>
      </w:pPr>
      <w:r>
        <w:t>COTON. Algodón.</w:t>
      </w:r>
    </w:p>
    <w:p w14:paraId="12709386" w14:textId="64624D22" w:rsidR="00325500" w:rsidRDefault="00325500">
      <w:pPr>
        <w:pStyle w:val="DefaultText"/>
      </w:pPr>
      <w:r>
        <w:tab/>
        <w:t>ENCOTONADO. Suave. Delicado.</w:t>
      </w:r>
    </w:p>
    <w:p w14:paraId="50FDD55E" w14:textId="016D8A5B" w:rsidR="00E50DB0" w:rsidRDefault="00E50DB0">
      <w:pPr>
        <w:pStyle w:val="DefaultText"/>
      </w:pPr>
      <w:r>
        <w:t xml:space="preserve">COTORRA. </w:t>
      </w:r>
      <w:proofErr w:type="spellStart"/>
      <w:r>
        <w:t>Naturalesa</w:t>
      </w:r>
      <w:proofErr w:type="spellEnd"/>
      <w:r>
        <w:t xml:space="preserve">. </w:t>
      </w:r>
    </w:p>
    <w:p w14:paraId="3E63C43F" w14:textId="77777777" w:rsidR="00325500" w:rsidRDefault="00325500" w:rsidP="00325500">
      <w:pPr>
        <w:pStyle w:val="DefaultText"/>
        <w:ind w:firstLine="720"/>
      </w:pPr>
      <w:r>
        <w:t>COTORRADA. Tontería.</w:t>
      </w:r>
    </w:p>
    <w:p w14:paraId="34EF4779" w14:textId="77777777" w:rsidR="00E50DB0" w:rsidRDefault="00E50DB0" w:rsidP="00BC63BB">
      <w:pPr>
        <w:pStyle w:val="DefaultText"/>
        <w:ind w:firstLine="720"/>
      </w:pPr>
      <w:r>
        <w:t>COTORREAR. Chafardear.</w:t>
      </w:r>
    </w:p>
    <w:p w14:paraId="281D0718" w14:textId="77777777" w:rsidR="00325500" w:rsidRDefault="00325500" w:rsidP="00325500">
      <w:pPr>
        <w:pStyle w:val="DefaultText"/>
        <w:ind w:firstLine="720"/>
      </w:pPr>
      <w:r>
        <w:t xml:space="preserve">COTORRERÍA. </w:t>
      </w:r>
      <w:proofErr w:type="spellStart"/>
      <w:r>
        <w:t>Chafardería</w:t>
      </w:r>
      <w:proofErr w:type="spellEnd"/>
      <w:r>
        <w:t>. Ganas de hablar.</w:t>
      </w:r>
    </w:p>
    <w:p w14:paraId="20608197" w14:textId="0CB6F3AE" w:rsidR="00325500" w:rsidRDefault="00325500" w:rsidP="00BC63BB">
      <w:pPr>
        <w:pStyle w:val="DefaultText"/>
        <w:ind w:firstLine="720"/>
      </w:pPr>
      <w:r>
        <w:t>COTORRÍN. Cariñoso.</w:t>
      </w:r>
    </w:p>
    <w:p w14:paraId="3D5A6468" w14:textId="45C67079" w:rsidR="00E50DB0" w:rsidRDefault="00325500" w:rsidP="00325500">
      <w:pPr>
        <w:pStyle w:val="DefaultText"/>
        <w:ind w:firstLine="720"/>
      </w:pPr>
      <w:r>
        <w:t>C</w:t>
      </w:r>
      <w:r w:rsidR="00E50DB0">
        <w:t>OTORROTE.</w:t>
      </w:r>
      <w:r>
        <w:t xml:space="preserve"> Despectivo.</w:t>
      </w:r>
      <w:r w:rsidR="00E50DB0">
        <w:t xml:space="preserve"> </w:t>
      </w:r>
    </w:p>
    <w:p w14:paraId="2DA06063" w14:textId="77777777" w:rsidR="00E50DB0" w:rsidRDefault="00E50DB0">
      <w:pPr>
        <w:pStyle w:val="DefaultText"/>
      </w:pPr>
      <w:r w:rsidRPr="00DA3088">
        <w:rPr>
          <w:lang w:val="es-ES"/>
        </w:rPr>
        <w:lastRenderedPageBreak/>
        <w:t xml:space="preserve">COVAR(SE)(DO). Incubar(do). </w:t>
      </w:r>
      <w:r>
        <w:t>Esperar(se)(do).</w:t>
      </w:r>
    </w:p>
    <w:p w14:paraId="69252D56" w14:textId="58D2AB48" w:rsidR="00E50DB0" w:rsidRDefault="00E50DB0">
      <w:pPr>
        <w:pStyle w:val="DefaultText"/>
      </w:pPr>
      <w:r>
        <w:t>COVERBO. Mentida.</w:t>
      </w:r>
    </w:p>
    <w:p w14:paraId="54AB2461" w14:textId="5D565001" w:rsidR="005F2547" w:rsidRDefault="005F2547">
      <w:pPr>
        <w:pStyle w:val="DefaultText"/>
      </w:pPr>
      <w:r>
        <w:t xml:space="preserve">COVO. </w:t>
      </w:r>
      <w:proofErr w:type="spellStart"/>
      <w:r>
        <w:t>Ribella</w:t>
      </w:r>
      <w:proofErr w:type="spellEnd"/>
      <w:r>
        <w:t>.</w:t>
      </w:r>
    </w:p>
    <w:p w14:paraId="101AFBA0" w14:textId="416C811C" w:rsidR="005F2547" w:rsidRDefault="005F2547">
      <w:pPr>
        <w:pStyle w:val="DefaultText"/>
      </w:pPr>
      <w:r>
        <w:tab/>
        <w:t xml:space="preserve">Covo de la ropa </w:t>
      </w:r>
      <w:proofErr w:type="spellStart"/>
      <w:r>
        <w:t>susia</w:t>
      </w:r>
      <w:proofErr w:type="spellEnd"/>
      <w:r>
        <w:t>.</w:t>
      </w:r>
    </w:p>
    <w:p w14:paraId="1EF2B0E3" w14:textId="5FD17196" w:rsidR="0043507F" w:rsidRDefault="0043507F">
      <w:pPr>
        <w:pStyle w:val="DefaultText"/>
      </w:pPr>
      <w:r>
        <w:t xml:space="preserve">CREER. </w:t>
      </w:r>
      <w:proofErr w:type="spellStart"/>
      <w:r>
        <w:t>Obedeser</w:t>
      </w:r>
      <w:proofErr w:type="spellEnd"/>
      <w:r>
        <w:t>.</w:t>
      </w:r>
    </w:p>
    <w:p w14:paraId="63ACC45D" w14:textId="1FDDFC22" w:rsidR="0043507F" w:rsidRPr="0043507F" w:rsidRDefault="0043507F" w:rsidP="0043507F">
      <w:pPr>
        <w:pStyle w:val="DefaultText"/>
        <w:ind w:left="720"/>
        <w:rPr>
          <w:b/>
          <w:bCs/>
        </w:rPr>
      </w:pPr>
      <w:r w:rsidRPr="0043507F">
        <w:rPr>
          <w:b/>
          <w:bCs/>
        </w:rPr>
        <w:t xml:space="preserve">Puede que esta sea una de las palabras que mejor definan el </w:t>
      </w:r>
      <w:proofErr w:type="spellStart"/>
      <w:r w:rsidRPr="0043507F">
        <w:rPr>
          <w:b/>
          <w:bCs/>
        </w:rPr>
        <w:t>Castaplano</w:t>
      </w:r>
      <w:proofErr w:type="spellEnd"/>
      <w:r w:rsidRPr="0043507F">
        <w:rPr>
          <w:b/>
          <w:bCs/>
        </w:rPr>
        <w:t xml:space="preserve">. Es sinónimo total y completo de </w:t>
      </w:r>
      <w:proofErr w:type="spellStart"/>
      <w:r w:rsidRPr="0043507F">
        <w:rPr>
          <w:b/>
          <w:bCs/>
        </w:rPr>
        <w:t>obede</w:t>
      </w:r>
      <w:r w:rsidR="00490D70">
        <w:rPr>
          <w:b/>
          <w:bCs/>
        </w:rPr>
        <w:t>s</w:t>
      </w:r>
      <w:r w:rsidRPr="0043507F">
        <w:rPr>
          <w:b/>
          <w:bCs/>
        </w:rPr>
        <w:t>er</w:t>
      </w:r>
      <w:proofErr w:type="spellEnd"/>
      <w:r w:rsidRPr="0043507F">
        <w:rPr>
          <w:b/>
          <w:bCs/>
        </w:rPr>
        <w:t xml:space="preserve">. La creencia no </w:t>
      </w:r>
      <w:proofErr w:type="spellStart"/>
      <w:r w:rsidRPr="0043507F">
        <w:rPr>
          <w:b/>
          <w:bCs/>
        </w:rPr>
        <w:t>e</w:t>
      </w:r>
      <w:r w:rsidR="008E12A3">
        <w:rPr>
          <w:b/>
          <w:bCs/>
        </w:rPr>
        <w:t>cs</w:t>
      </w:r>
      <w:r w:rsidRPr="0043507F">
        <w:rPr>
          <w:b/>
          <w:bCs/>
        </w:rPr>
        <w:t>iste</w:t>
      </w:r>
      <w:proofErr w:type="spellEnd"/>
      <w:r w:rsidRPr="0043507F">
        <w:rPr>
          <w:b/>
          <w:bCs/>
        </w:rPr>
        <w:t xml:space="preserve">, sino la </w:t>
      </w:r>
      <w:proofErr w:type="spellStart"/>
      <w:r w:rsidRPr="0043507F">
        <w:rPr>
          <w:b/>
          <w:bCs/>
        </w:rPr>
        <w:t>obedien</w:t>
      </w:r>
      <w:r w:rsidR="008E12A3">
        <w:rPr>
          <w:b/>
          <w:bCs/>
        </w:rPr>
        <w:t>s</w:t>
      </w:r>
      <w:r w:rsidRPr="0043507F">
        <w:rPr>
          <w:b/>
          <w:bCs/>
        </w:rPr>
        <w:t>ia</w:t>
      </w:r>
      <w:proofErr w:type="spellEnd"/>
      <w:r w:rsidRPr="0043507F">
        <w:rPr>
          <w:b/>
          <w:bCs/>
        </w:rPr>
        <w:t xml:space="preserve">. </w:t>
      </w:r>
    </w:p>
    <w:p w14:paraId="636E75B7" w14:textId="62637754" w:rsidR="00D73E0B" w:rsidRDefault="00D73E0B">
      <w:pPr>
        <w:pStyle w:val="DefaultText"/>
      </w:pPr>
      <w:r>
        <w:t>CREGUDO(A). Narcisista. Orgulloso. Creído.</w:t>
      </w:r>
    </w:p>
    <w:p w14:paraId="35A8C8AA" w14:textId="77777777" w:rsidR="00D73E0B" w:rsidRDefault="00184EA0">
      <w:pPr>
        <w:pStyle w:val="DefaultText"/>
      </w:pPr>
      <w:r>
        <w:t xml:space="preserve">CREMAR(SE)(DO). Quemar. </w:t>
      </w:r>
    </w:p>
    <w:p w14:paraId="50D2D136" w14:textId="1CE5C44F" w:rsidR="00184EA0" w:rsidRDefault="00184EA0" w:rsidP="00D73E0B">
      <w:pPr>
        <w:pStyle w:val="DefaultText"/>
        <w:ind w:firstLine="720"/>
      </w:pPr>
      <w:r>
        <w:t xml:space="preserve">CREMADA. Quemadura </w:t>
      </w:r>
    </w:p>
    <w:p w14:paraId="59C6EAF4" w14:textId="77777777" w:rsidR="00E50DB0" w:rsidRDefault="00E50DB0">
      <w:pPr>
        <w:pStyle w:val="DefaultText"/>
      </w:pPr>
      <w:r>
        <w:t xml:space="preserve">CRIDAR(SE)(DO). Llamar(se)(do). Gritar(se)(do). Telefonear(se)(do). </w:t>
      </w:r>
      <w:proofErr w:type="spellStart"/>
      <w:r>
        <w:t>Telefonado</w:t>
      </w:r>
      <w:proofErr w:type="spellEnd"/>
      <w:r>
        <w:t>.</w:t>
      </w:r>
    </w:p>
    <w:p w14:paraId="4203223B" w14:textId="30890038" w:rsidR="00E50DB0" w:rsidRDefault="00E50DB0" w:rsidP="00D73E0B">
      <w:pPr>
        <w:pStyle w:val="DefaultText"/>
        <w:ind w:firstLine="720"/>
      </w:pPr>
      <w:r>
        <w:t>CRIDA. Pregón.</w:t>
      </w:r>
    </w:p>
    <w:p w14:paraId="2E77BAF6" w14:textId="55570F17" w:rsidR="00E50DB0" w:rsidRDefault="00E50DB0">
      <w:pPr>
        <w:pStyle w:val="DefaultText"/>
      </w:pPr>
      <w:r>
        <w:t xml:space="preserve">CROSA. Como un </w:t>
      </w:r>
      <w:proofErr w:type="spellStart"/>
      <w:r>
        <w:t>gueato</w:t>
      </w:r>
      <w:proofErr w:type="spellEnd"/>
      <w:r>
        <w:t xml:space="preserve"> más largo.</w:t>
      </w:r>
      <w:r w:rsidR="00226FDB">
        <w:t xml:space="preserve"> Muleta.</w:t>
      </w:r>
    </w:p>
    <w:p w14:paraId="042581FB" w14:textId="5FDEF6DD" w:rsidR="00E50DB0" w:rsidRDefault="00E50DB0" w:rsidP="00D73E0B">
      <w:pPr>
        <w:pStyle w:val="DefaultText"/>
      </w:pPr>
      <w:r>
        <w:t>CROSETA. Percha.</w:t>
      </w:r>
    </w:p>
    <w:p w14:paraId="25417AF7" w14:textId="77777777" w:rsidR="00E50DB0" w:rsidRDefault="00E50DB0">
      <w:pPr>
        <w:pStyle w:val="DefaultText"/>
      </w:pPr>
      <w:r>
        <w:t>CROSTERA. Costra después de una herida.</w:t>
      </w:r>
    </w:p>
    <w:p w14:paraId="0EFC58D4" w14:textId="1532CC4C" w:rsidR="00490D70" w:rsidRDefault="00E50DB0">
      <w:pPr>
        <w:pStyle w:val="DefaultText"/>
      </w:pPr>
      <w:r>
        <w:t>CROST</w:t>
      </w:r>
      <w:r w:rsidR="00254A7A">
        <w:t>Ó</w:t>
      </w:r>
      <w:r>
        <w:t>N. Pan frito para el puré.</w:t>
      </w:r>
      <w:r w:rsidR="00490D70">
        <w:t xml:space="preserve"> </w:t>
      </w:r>
      <w:proofErr w:type="spellStart"/>
      <w:r w:rsidR="00490D70">
        <w:rPr>
          <w:i/>
          <w:iCs/>
        </w:rPr>
        <w:t>Gaspacho</w:t>
      </w:r>
      <w:proofErr w:type="spellEnd"/>
      <w:r w:rsidR="00490D70">
        <w:rPr>
          <w:i/>
          <w:iCs/>
        </w:rPr>
        <w:t xml:space="preserve"> fuera </w:t>
      </w:r>
      <w:proofErr w:type="spellStart"/>
      <w:r w:rsidR="00490D70">
        <w:rPr>
          <w:i/>
          <w:iCs/>
        </w:rPr>
        <w:t>crostones</w:t>
      </w:r>
      <w:proofErr w:type="spellEnd"/>
      <w:r w:rsidR="00490D70">
        <w:t>.</w:t>
      </w:r>
    </w:p>
    <w:p w14:paraId="691A9C4A" w14:textId="089E0470" w:rsidR="00E50DB0" w:rsidRDefault="00E50DB0">
      <w:pPr>
        <w:pStyle w:val="DefaultText"/>
      </w:pPr>
      <w:r>
        <w:t>CRUSHIR(SE)(DO). Rajar(se)(do).</w:t>
      </w:r>
    </w:p>
    <w:p w14:paraId="6B8D1AB1" w14:textId="56D0EC92" w:rsidR="008877BE" w:rsidRDefault="008877BE">
      <w:pPr>
        <w:pStyle w:val="DefaultText"/>
      </w:pPr>
      <w:r>
        <w:t xml:space="preserve">DAR LA CRUS. </w:t>
      </w:r>
    </w:p>
    <w:p w14:paraId="1DFED13C" w14:textId="7CBDE3EF" w:rsidR="008877BE" w:rsidRDefault="008877BE">
      <w:pPr>
        <w:pStyle w:val="DefaultText"/>
      </w:pPr>
      <w:r>
        <w:tab/>
        <w:t>DAR CRUS. Ser pesado, cansino.</w:t>
      </w:r>
    </w:p>
    <w:p w14:paraId="7108A347" w14:textId="4D8BCDBF" w:rsidR="00EA51A6" w:rsidRDefault="00EA51A6">
      <w:pPr>
        <w:pStyle w:val="DefaultText"/>
      </w:pPr>
      <w:r>
        <w:t xml:space="preserve">CRUSPIR. </w:t>
      </w:r>
      <w:proofErr w:type="spellStart"/>
      <w:r>
        <w:t>Empasolar</w:t>
      </w:r>
      <w:proofErr w:type="spellEnd"/>
      <w:r>
        <w:t xml:space="preserve">. Me he </w:t>
      </w:r>
      <w:proofErr w:type="spellStart"/>
      <w:r>
        <w:t>cruspido</w:t>
      </w:r>
      <w:proofErr w:type="spellEnd"/>
      <w:r>
        <w:t xml:space="preserve"> un plato de frito.</w:t>
      </w:r>
    </w:p>
    <w:p w14:paraId="0D51CC17" w14:textId="05182CA6" w:rsidR="00325500" w:rsidRDefault="00325500">
      <w:pPr>
        <w:pStyle w:val="DefaultText"/>
      </w:pPr>
      <w:r>
        <w:t>CUAR(SE). Acusar. Señalar.</w:t>
      </w:r>
    </w:p>
    <w:p w14:paraId="372B2810" w14:textId="20BA0789" w:rsidR="00325500" w:rsidRDefault="00325500">
      <w:pPr>
        <w:pStyle w:val="DefaultText"/>
      </w:pPr>
      <w:r>
        <w:tab/>
        <w:t xml:space="preserve">CUSICA. </w:t>
      </w:r>
    </w:p>
    <w:p w14:paraId="12A1CA52" w14:textId="30442E3A" w:rsidR="00E50DB0" w:rsidRDefault="00E50DB0">
      <w:pPr>
        <w:pStyle w:val="DefaultText"/>
      </w:pPr>
      <w:r>
        <w:t>CUARTANA. Calenturas, fiebres contagiosas.</w:t>
      </w:r>
    </w:p>
    <w:p w14:paraId="3020F5BA" w14:textId="167A2D1A" w:rsidR="00226FDB" w:rsidRDefault="00226FDB">
      <w:pPr>
        <w:pStyle w:val="DefaultText"/>
      </w:pPr>
      <w:r>
        <w:t>CUARTO. Biscocho, coca dulce.</w:t>
      </w:r>
    </w:p>
    <w:p w14:paraId="56859E86" w14:textId="1B4EFBD0" w:rsidR="00226FDB" w:rsidRDefault="00226FDB">
      <w:pPr>
        <w:pStyle w:val="DefaultText"/>
      </w:pPr>
      <w:r>
        <w:tab/>
        <w:t xml:space="preserve">CUARTO EMBATUMADO. </w:t>
      </w:r>
      <w:r w:rsidR="00BB4B5B">
        <w:t xml:space="preserve">Con </w:t>
      </w:r>
      <w:proofErr w:type="spellStart"/>
      <w:r w:rsidR="00BB4B5B">
        <w:t>xocolate</w:t>
      </w:r>
      <w:proofErr w:type="spellEnd"/>
    </w:p>
    <w:p w14:paraId="06B46841" w14:textId="32F5A934" w:rsidR="006F6B3F" w:rsidRDefault="006F6B3F">
      <w:pPr>
        <w:pStyle w:val="DefaultText"/>
      </w:pPr>
      <w:r>
        <w:t>CUATRO GRAPAS. Andar a cuatro grapas. Gatear.</w:t>
      </w:r>
    </w:p>
    <w:p w14:paraId="7318F768" w14:textId="77777777" w:rsidR="00E50DB0" w:rsidRDefault="00E50DB0" w:rsidP="00254A7A">
      <w:pPr>
        <w:pStyle w:val="DefaultText"/>
        <w:ind w:firstLine="720"/>
      </w:pPr>
      <w:r>
        <w:t>CUATRO REPLEGADOS. Cuatro gatos. Una minoría.</w:t>
      </w:r>
    </w:p>
    <w:p w14:paraId="45210DE7" w14:textId="454EA531" w:rsidR="00E50DB0" w:rsidRDefault="00E50DB0">
      <w:pPr>
        <w:pStyle w:val="DefaultText"/>
      </w:pPr>
      <w:r>
        <w:t>CUCA. Monstruo, oruga, gusano.</w:t>
      </w:r>
    </w:p>
    <w:p w14:paraId="3656AE8B" w14:textId="1400ABA6" w:rsidR="008448A8" w:rsidRDefault="008448A8">
      <w:pPr>
        <w:pStyle w:val="DefaultText"/>
      </w:pPr>
      <w:r>
        <w:t>CUCADA. Anteojeras</w:t>
      </w:r>
      <w:r w:rsidR="00BB1E2F">
        <w:t xml:space="preserve"> (en los caballos). Algo que no te deja ver bien.</w:t>
      </w:r>
    </w:p>
    <w:p w14:paraId="670BBABE" w14:textId="565DD0F5" w:rsidR="00E50DB0" w:rsidRDefault="00E50DB0">
      <w:pPr>
        <w:pStyle w:val="DefaultText"/>
      </w:pPr>
      <w:r>
        <w:t>CUCAVELA. Fantasma.</w:t>
      </w:r>
      <w:r w:rsidR="00EA51A6">
        <w:t xml:space="preserve"> Voltereta.</w:t>
      </w:r>
    </w:p>
    <w:p w14:paraId="7492C50C" w14:textId="77777777" w:rsidR="00E50DB0" w:rsidRDefault="00E50DB0">
      <w:pPr>
        <w:pStyle w:val="DefaultText"/>
      </w:pPr>
      <w:r>
        <w:t>CUELLO. Collado.</w:t>
      </w:r>
    </w:p>
    <w:p w14:paraId="2410DCF7" w14:textId="0798DFE7" w:rsidR="0050112A" w:rsidRDefault="0050112A">
      <w:pPr>
        <w:pStyle w:val="DefaultText"/>
      </w:pPr>
      <w:proofErr w:type="gramStart"/>
      <w:r>
        <w:t>CUENTAS DE VENIR?</w:t>
      </w:r>
      <w:proofErr w:type="gramEnd"/>
      <w:r>
        <w:t xml:space="preserve"> </w:t>
      </w:r>
      <w:proofErr w:type="gramStart"/>
      <w:r>
        <w:t>Es tu intensión acudir?</w:t>
      </w:r>
      <w:proofErr w:type="gramEnd"/>
      <w:r w:rsidR="00254A7A">
        <w:t xml:space="preserve"> </w:t>
      </w:r>
      <w:proofErr w:type="spellStart"/>
      <w:r w:rsidR="00254A7A" w:rsidRPr="00254A7A">
        <w:rPr>
          <w:i/>
          <w:iCs/>
        </w:rPr>
        <w:t>Hases</w:t>
      </w:r>
      <w:proofErr w:type="spellEnd"/>
      <w:r w:rsidR="00254A7A" w:rsidRPr="00254A7A">
        <w:rPr>
          <w:i/>
          <w:iCs/>
        </w:rPr>
        <w:t xml:space="preserve"> cuentas de venir?</w:t>
      </w:r>
    </w:p>
    <w:p w14:paraId="7B873C60" w14:textId="35F9BD05" w:rsidR="00E50DB0" w:rsidRDefault="00E50DB0">
      <w:pPr>
        <w:pStyle w:val="DefaultText"/>
      </w:pPr>
      <w:r>
        <w:t>CUERA. Cuchara.</w:t>
      </w:r>
    </w:p>
    <w:p w14:paraId="1B6B9865" w14:textId="54150C14" w:rsidR="00E50DB0" w:rsidRDefault="00E50DB0">
      <w:pPr>
        <w:pStyle w:val="DefaultText"/>
      </w:pPr>
      <w:r>
        <w:t xml:space="preserve">CULEAR(DO). </w:t>
      </w:r>
      <w:r w:rsidR="00184EA0">
        <w:t>Reb</w:t>
      </w:r>
      <w:r>
        <w:t xml:space="preserve">uscar(do), remover, desordenar(do). </w:t>
      </w:r>
      <w:proofErr w:type="spellStart"/>
      <w:r>
        <w:t>Remogudo</w:t>
      </w:r>
      <w:proofErr w:type="spellEnd"/>
      <w:r>
        <w:t xml:space="preserve">. </w:t>
      </w:r>
      <w:proofErr w:type="spellStart"/>
      <w:r>
        <w:t>Empre</w:t>
      </w:r>
      <w:r w:rsidR="00102619">
        <w:t>ny</w:t>
      </w:r>
      <w:r>
        <w:t>ar</w:t>
      </w:r>
      <w:proofErr w:type="spellEnd"/>
      <w:r>
        <w:t>(do).</w:t>
      </w:r>
    </w:p>
    <w:p w14:paraId="09C2167D" w14:textId="14FEF8A2" w:rsidR="00E50DB0" w:rsidRDefault="00E50DB0">
      <w:pPr>
        <w:pStyle w:val="DefaultText"/>
      </w:pPr>
      <w:r>
        <w:t xml:space="preserve"> </w:t>
      </w:r>
      <w:proofErr w:type="spellStart"/>
      <w:r>
        <w:t>Po</w:t>
      </w:r>
      <w:r w:rsidR="00102619">
        <w:t>ny</w:t>
      </w:r>
      <w:r>
        <w:t>ir</w:t>
      </w:r>
      <w:proofErr w:type="spellEnd"/>
      <w:r>
        <w:t>(do).</w:t>
      </w:r>
    </w:p>
    <w:p w14:paraId="7D44557F" w14:textId="77777777" w:rsidR="00E50DB0" w:rsidRDefault="00E50DB0">
      <w:pPr>
        <w:pStyle w:val="DefaultText"/>
      </w:pPr>
      <w:r>
        <w:t>CULO ATRAS. Marcha atrás.</w:t>
      </w:r>
    </w:p>
    <w:p w14:paraId="3D113928" w14:textId="5563002C" w:rsidR="00113932" w:rsidRDefault="00113932">
      <w:pPr>
        <w:pStyle w:val="DefaultText"/>
      </w:pPr>
      <w:r>
        <w:tab/>
        <w:t xml:space="preserve">SON CULO Y MIERDA. Tal para cual. </w:t>
      </w:r>
      <w:r w:rsidRPr="00113932">
        <w:rPr>
          <w:i/>
          <w:iCs/>
        </w:rPr>
        <w:t>De los cojones de uno puedes colgar al otro</w:t>
      </w:r>
      <w:r>
        <w:t>.</w:t>
      </w:r>
    </w:p>
    <w:p w14:paraId="5379958A" w14:textId="2B662CCB" w:rsidR="007D0E7A" w:rsidRDefault="007D0E7A">
      <w:pPr>
        <w:pStyle w:val="DefaultText"/>
      </w:pPr>
      <w:r>
        <w:t>CULO DE SACO. Sin salida.</w:t>
      </w:r>
    </w:p>
    <w:p w14:paraId="6E128ED6" w14:textId="77777777" w:rsidR="00E50DB0" w:rsidRDefault="00E50DB0">
      <w:pPr>
        <w:pStyle w:val="DefaultText"/>
      </w:pPr>
      <w:r>
        <w:t>CURA. Cuidado.</w:t>
      </w:r>
    </w:p>
    <w:p w14:paraId="37E615A1" w14:textId="77777777" w:rsidR="00E50DB0" w:rsidRDefault="00E50DB0">
      <w:pPr>
        <w:pStyle w:val="DefaultText"/>
      </w:pPr>
      <w:r>
        <w:t>CURIOSO. Presente, bonito, curro.</w:t>
      </w:r>
    </w:p>
    <w:p w14:paraId="6272442D" w14:textId="50AC64D7" w:rsidR="00E50DB0" w:rsidRDefault="00E50DB0">
      <w:pPr>
        <w:pStyle w:val="DefaultText"/>
      </w:pPr>
      <w:r>
        <w:t>CUROLLA. Manía.</w:t>
      </w:r>
      <w:r w:rsidR="00EA51A6">
        <w:t xml:space="preserve"> Obsesión.</w:t>
      </w:r>
    </w:p>
    <w:p w14:paraId="3ECFF20C" w14:textId="77777777" w:rsidR="00E50DB0" w:rsidRDefault="00E50DB0">
      <w:pPr>
        <w:pStyle w:val="DefaultText"/>
      </w:pPr>
      <w:r>
        <w:t>CURRO. Bien plantado. Guapo.</w:t>
      </w:r>
    </w:p>
    <w:p w14:paraId="01C5DD05" w14:textId="77777777" w:rsidR="00E50DB0" w:rsidRDefault="00E50DB0">
      <w:pPr>
        <w:pStyle w:val="DefaultText"/>
      </w:pPr>
      <w:r>
        <w:t>CUSA. Perra.</w:t>
      </w:r>
    </w:p>
    <w:p w14:paraId="4BA422FF" w14:textId="77777777" w:rsidR="00E50DB0" w:rsidRDefault="00E50DB0">
      <w:pPr>
        <w:pStyle w:val="DefaultText"/>
      </w:pPr>
      <w:r>
        <w:t>CUSHA. Anca, muslo.</w:t>
      </w:r>
    </w:p>
    <w:p w14:paraId="7E60EEDF" w14:textId="77777777" w:rsidR="00E50DB0" w:rsidRDefault="00E50DB0">
      <w:pPr>
        <w:pStyle w:val="DefaultText"/>
      </w:pPr>
      <w:r>
        <w:t>CURA. Cuidado.</w:t>
      </w:r>
    </w:p>
    <w:p w14:paraId="38C1E274" w14:textId="77777777" w:rsidR="00E50DB0" w:rsidRDefault="00E50DB0">
      <w:pPr>
        <w:pStyle w:val="DefaultText"/>
      </w:pPr>
      <w:r>
        <w:t>CUROLLA. Paja mental.</w:t>
      </w:r>
    </w:p>
    <w:p w14:paraId="45436180" w14:textId="77777777" w:rsidR="00E50DB0" w:rsidRDefault="00E50DB0">
      <w:pPr>
        <w:pStyle w:val="DefaultText"/>
      </w:pPr>
      <w:r>
        <w:t>CURRO. Presente, bonito.</w:t>
      </w:r>
    </w:p>
    <w:p w14:paraId="3663F3B5" w14:textId="77777777" w:rsidR="00254A7A" w:rsidRDefault="00254A7A">
      <w:pPr>
        <w:pStyle w:val="DefaultText"/>
        <w:rPr>
          <w:b/>
          <w:bCs/>
        </w:rPr>
      </w:pPr>
    </w:p>
    <w:p w14:paraId="36CFD379" w14:textId="0ED25718" w:rsidR="00E50DB0" w:rsidRDefault="00E50DB0">
      <w:pPr>
        <w:pStyle w:val="DefaultText"/>
      </w:pPr>
      <w:r>
        <w:rPr>
          <w:b/>
          <w:bCs/>
        </w:rPr>
        <w:t>D</w:t>
      </w:r>
    </w:p>
    <w:p w14:paraId="5DF0ABC9" w14:textId="77777777" w:rsidR="00E50DB0" w:rsidRDefault="00E50DB0">
      <w:pPr>
        <w:pStyle w:val="DefaultText"/>
      </w:pPr>
    </w:p>
    <w:p w14:paraId="74F961FD" w14:textId="2593D5AA" w:rsidR="00E50DB0" w:rsidRDefault="00E50DB0">
      <w:pPr>
        <w:pStyle w:val="DefaultText"/>
      </w:pPr>
      <w:r>
        <w:lastRenderedPageBreak/>
        <w:t>DAR(SE)(DO)</w:t>
      </w:r>
      <w:r w:rsidR="00447281">
        <w:t xml:space="preserve"> </w:t>
      </w:r>
      <w:r>
        <w:t>BRANCA. Dar caña. Pegar con un palo.</w:t>
      </w:r>
    </w:p>
    <w:p w14:paraId="5D8E4287" w14:textId="39CF643F" w:rsidR="00E50DB0" w:rsidRDefault="00447281" w:rsidP="00254A7A">
      <w:pPr>
        <w:pStyle w:val="DefaultText"/>
        <w:ind w:firstLine="720"/>
      </w:pPr>
      <w:r w:rsidRPr="00447281">
        <w:t>DAR(SE)(DO)</w:t>
      </w:r>
      <w:r w:rsidR="00E50DB0">
        <w:t xml:space="preserve"> CARABINA. Pegar un tiro, tirar.</w:t>
      </w:r>
    </w:p>
    <w:p w14:paraId="18E46249" w14:textId="5952220F" w:rsidR="00E50DB0" w:rsidRDefault="00447281" w:rsidP="00254A7A">
      <w:pPr>
        <w:pStyle w:val="DefaultText"/>
        <w:ind w:firstLine="720"/>
      </w:pPr>
      <w:r w:rsidRPr="00447281">
        <w:t>DAR(SE)(DO)</w:t>
      </w:r>
      <w:r w:rsidR="00E50DB0">
        <w:t xml:space="preserve"> EL LIMPIO. Resumir, extraer </w:t>
      </w:r>
      <w:proofErr w:type="spellStart"/>
      <w:r w:rsidR="00E50DB0">
        <w:t>conseptos</w:t>
      </w:r>
      <w:proofErr w:type="spellEnd"/>
      <w:r w:rsidR="00E50DB0">
        <w:t xml:space="preserve">. </w:t>
      </w:r>
      <w:proofErr w:type="spellStart"/>
      <w:r w:rsidR="00E50DB0">
        <w:t>Desirlo</w:t>
      </w:r>
      <w:proofErr w:type="spellEnd"/>
      <w:r w:rsidR="00E50DB0">
        <w:t xml:space="preserve"> claro.</w:t>
      </w:r>
    </w:p>
    <w:p w14:paraId="3B278B7D" w14:textId="537C807A" w:rsidR="00E50DB0" w:rsidRDefault="00447281" w:rsidP="00254A7A">
      <w:pPr>
        <w:pStyle w:val="DefaultText"/>
        <w:ind w:firstLine="720"/>
      </w:pPr>
      <w:r w:rsidRPr="00447281">
        <w:t>DAR(SE)(DO)</w:t>
      </w:r>
      <w:r w:rsidR="00E50DB0">
        <w:t xml:space="preserve"> EL NORTE. </w:t>
      </w:r>
      <w:proofErr w:type="spellStart"/>
      <w:r w:rsidR="00E50DB0">
        <w:t>Esplicar</w:t>
      </w:r>
      <w:proofErr w:type="spellEnd"/>
      <w:r w:rsidR="00E50DB0">
        <w:t>, dar referencias.</w:t>
      </w:r>
    </w:p>
    <w:p w14:paraId="7F3BC2B4" w14:textId="1423B577" w:rsidR="00E50DB0" w:rsidRDefault="00447281" w:rsidP="00254A7A">
      <w:pPr>
        <w:pStyle w:val="DefaultText"/>
        <w:ind w:left="720"/>
      </w:pPr>
      <w:r w:rsidRPr="00447281">
        <w:t>DAR(SE)(DO)</w:t>
      </w:r>
      <w:r w:rsidR="00E50DB0">
        <w:t xml:space="preserve"> GRASIA. </w:t>
      </w:r>
      <w:proofErr w:type="spellStart"/>
      <w:r w:rsidR="00E50DB0">
        <w:t>Haser</w:t>
      </w:r>
      <w:proofErr w:type="spellEnd"/>
      <w:r w:rsidR="00E50DB0">
        <w:t xml:space="preserve"> </w:t>
      </w:r>
      <w:proofErr w:type="spellStart"/>
      <w:r w:rsidR="00E50DB0">
        <w:t>grasia</w:t>
      </w:r>
      <w:proofErr w:type="spellEnd"/>
      <w:r w:rsidR="00E50DB0">
        <w:t>. Dar risa.</w:t>
      </w:r>
    </w:p>
    <w:p w14:paraId="26EA40D1" w14:textId="73ADBC76" w:rsidR="00E50DB0" w:rsidRDefault="00447281" w:rsidP="00254A7A">
      <w:pPr>
        <w:pStyle w:val="DefaultText"/>
        <w:ind w:left="720"/>
      </w:pPr>
      <w:r w:rsidRPr="00447281">
        <w:t>DAR(SE)(DO)</w:t>
      </w:r>
      <w:r w:rsidR="00E50DB0">
        <w:t xml:space="preserve"> GUSTO. Gustar.</w:t>
      </w:r>
    </w:p>
    <w:p w14:paraId="44A213F5" w14:textId="6517733E" w:rsidR="00E50DB0" w:rsidRDefault="00447281" w:rsidP="00254A7A">
      <w:pPr>
        <w:pStyle w:val="DefaultText"/>
        <w:ind w:left="720"/>
      </w:pPr>
      <w:r w:rsidRPr="00447281">
        <w:t>DAR(SE)(DO)</w:t>
      </w:r>
      <w:r w:rsidR="00E50DB0">
        <w:t xml:space="preserve"> LAS FITAS LIMPIAS. Ser claro.</w:t>
      </w:r>
    </w:p>
    <w:p w14:paraId="0F9A0DDC" w14:textId="385127A8" w:rsidR="00E50DB0" w:rsidRDefault="00447281" w:rsidP="00254A7A">
      <w:pPr>
        <w:pStyle w:val="DefaultText"/>
        <w:ind w:left="720"/>
      </w:pPr>
      <w:r w:rsidRPr="00447281">
        <w:t>DAR(SE)(DO)</w:t>
      </w:r>
      <w:r w:rsidR="00E50DB0">
        <w:t xml:space="preserve"> LUS. Iluminar.</w:t>
      </w:r>
    </w:p>
    <w:p w14:paraId="7209BE8F" w14:textId="48C41AE1" w:rsidR="00E50DB0" w:rsidRDefault="00447281" w:rsidP="00254A7A">
      <w:pPr>
        <w:pStyle w:val="DefaultText"/>
        <w:ind w:left="720"/>
      </w:pPr>
      <w:r w:rsidRPr="00447281">
        <w:t>DAR(SE)(DO)</w:t>
      </w:r>
      <w:r w:rsidR="00E50DB0">
        <w:t xml:space="preserve"> MATADURA. Incordiar.</w:t>
      </w:r>
    </w:p>
    <w:p w14:paraId="0D4E0B17" w14:textId="113AA6CD" w:rsidR="00E50DB0" w:rsidRDefault="00447281" w:rsidP="00254A7A">
      <w:pPr>
        <w:pStyle w:val="DefaultText"/>
        <w:ind w:left="720"/>
      </w:pPr>
      <w:r w:rsidRPr="00447281">
        <w:t>DAR(SE)(DO)</w:t>
      </w:r>
      <w:r w:rsidR="00E50DB0">
        <w:t xml:space="preserve"> MEMORIAS. Enviar recuerdos, </w:t>
      </w:r>
      <w:proofErr w:type="spellStart"/>
      <w:r w:rsidR="00E50DB0">
        <w:t>abrasos</w:t>
      </w:r>
      <w:proofErr w:type="spellEnd"/>
      <w:r w:rsidR="00E50DB0">
        <w:t xml:space="preserve">, </w:t>
      </w:r>
      <w:proofErr w:type="spellStart"/>
      <w:r w:rsidR="00E50DB0">
        <w:t>afarradas</w:t>
      </w:r>
      <w:proofErr w:type="spellEnd"/>
      <w:r w:rsidR="00E50DB0">
        <w:t xml:space="preserve"> por el cuello.</w:t>
      </w:r>
    </w:p>
    <w:p w14:paraId="1DF02E65" w14:textId="77777777" w:rsidR="00E50DB0" w:rsidRDefault="00E50DB0" w:rsidP="00254A7A">
      <w:pPr>
        <w:pStyle w:val="DefaultText"/>
        <w:ind w:left="720"/>
      </w:pPr>
      <w:r>
        <w:t>DAR UN AIRE. Contractura, tortícolis.</w:t>
      </w:r>
    </w:p>
    <w:p w14:paraId="3C15AB24" w14:textId="77777777" w:rsidR="00254A7A" w:rsidRDefault="00E50DB0" w:rsidP="00226FDB">
      <w:pPr>
        <w:pStyle w:val="DefaultText"/>
      </w:pPr>
      <w:r>
        <w:t>DASA. Dame(lo).</w:t>
      </w:r>
      <w:r w:rsidR="00254A7A">
        <w:t xml:space="preserve"> </w:t>
      </w:r>
    </w:p>
    <w:p w14:paraId="39E6A66D" w14:textId="7FBE216F" w:rsidR="00226FDB" w:rsidRPr="00254A7A" w:rsidRDefault="00BB1E2F" w:rsidP="00226FDB">
      <w:pPr>
        <w:pStyle w:val="DefaultText"/>
      </w:pPr>
      <w:r>
        <w:t xml:space="preserve">DAVALLUDO. </w:t>
      </w:r>
      <w:r w:rsidR="00226FDB">
        <w:rPr>
          <w:i/>
          <w:iCs/>
        </w:rPr>
        <w:t xml:space="preserve">Le </w:t>
      </w:r>
      <w:proofErr w:type="spellStart"/>
      <w:r w:rsidR="00226FDB">
        <w:rPr>
          <w:i/>
          <w:iCs/>
        </w:rPr>
        <w:t>entafarró</w:t>
      </w:r>
      <w:proofErr w:type="spellEnd"/>
      <w:r w:rsidR="00226FDB">
        <w:rPr>
          <w:i/>
          <w:iCs/>
        </w:rPr>
        <w:t xml:space="preserve"> una </w:t>
      </w:r>
      <w:proofErr w:type="spellStart"/>
      <w:r w:rsidR="00226FDB">
        <w:rPr>
          <w:i/>
          <w:iCs/>
        </w:rPr>
        <w:t>mansiula</w:t>
      </w:r>
      <w:proofErr w:type="spellEnd"/>
      <w:r w:rsidR="00226FDB">
        <w:rPr>
          <w:i/>
          <w:iCs/>
        </w:rPr>
        <w:t xml:space="preserve"> que le dejó el ojo </w:t>
      </w:r>
      <w:proofErr w:type="spellStart"/>
      <w:r w:rsidR="00226FDB">
        <w:rPr>
          <w:i/>
          <w:iCs/>
        </w:rPr>
        <w:t>davalludo</w:t>
      </w:r>
      <w:proofErr w:type="spellEnd"/>
      <w:r w:rsidR="00226FDB">
        <w:rPr>
          <w:i/>
          <w:iCs/>
        </w:rPr>
        <w:t>, pero.</w:t>
      </w:r>
    </w:p>
    <w:p w14:paraId="798CAA4C" w14:textId="77777777" w:rsidR="00226FDB" w:rsidRDefault="00BB1E2F" w:rsidP="00226FDB">
      <w:pPr>
        <w:pStyle w:val="DefaultText"/>
        <w:ind w:firstLine="720"/>
      </w:pPr>
      <w:r>
        <w:t xml:space="preserve">OJO DAVALLUDO. Ojo morado. </w:t>
      </w:r>
    </w:p>
    <w:p w14:paraId="4A7A851F" w14:textId="77777777" w:rsidR="00E50DB0" w:rsidRDefault="00E50DB0">
      <w:pPr>
        <w:pStyle w:val="DefaultText"/>
      </w:pPr>
      <w:r>
        <w:t xml:space="preserve">DE...A(EN)...DIAS(SEMANAS)(MESES), DE MAÑANA A OCHO </w:t>
      </w:r>
      <w:proofErr w:type="gramStart"/>
      <w:r>
        <w:t>DIAS,...</w:t>
      </w:r>
      <w:proofErr w:type="gramEnd"/>
      <w:r>
        <w:t xml:space="preserve"> Fórmulas para</w:t>
      </w:r>
    </w:p>
    <w:p w14:paraId="5951DA71" w14:textId="77777777" w:rsidR="00E50DB0" w:rsidRDefault="00E50DB0">
      <w:pPr>
        <w:pStyle w:val="DefaultText"/>
      </w:pPr>
      <w:r>
        <w:t xml:space="preserve"> medir el tiempo. (En 10 días = de mañana pasado a ocho días, </w:t>
      </w:r>
      <w:proofErr w:type="gramStart"/>
      <w:r>
        <w:t>etc...</w:t>
      </w:r>
      <w:proofErr w:type="gramEnd"/>
      <w:r>
        <w:t>).</w:t>
      </w:r>
    </w:p>
    <w:p w14:paraId="5DF5D70E" w14:textId="6AA12F36" w:rsidR="00BB1E2F" w:rsidRDefault="00BB1E2F">
      <w:pPr>
        <w:pStyle w:val="DefaultText"/>
      </w:pPr>
      <w:r>
        <w:t>DE AVIÓN. Genético. Viene de serie.</w:t>
      </w:r>
    </w:p>
    <w:p w14:paraId="150F3834" w14:textId="77777777" w:rsidR="00E50DB0" w:rsidRDefault="00E50DB0">
      <w:pPr>
        <w:pStyle w:val="DefaultText"/>
      </w:pPr>
      <w:r>
        <w:t xml:space="preserve">DE BIEN (BUEN) DE VERAS. Recalcando lo </w:t>
      </w:r>
      <w:proofErr w:type="spellStart"/>
      <w:r>
        <w:t>sierto</w:t>
      </w:r>
      <w:proofErr w:type="spellEnd"/>
      <w:r>
        <w:t xml:space="preserve"> que es.</w:t>
      </w:r>
    </w:p>
    <w:p w14:paraId="09CDC2D9" w14:textId="77777777" w:rsidR="00E50DB0" w:rsidRDefault="00E50DB0">
      <w:pPr>
        <w:pStyle w:val="DefaultText"/>
      </w:pPr>
      <w:r>
        <w:t>DE BROMAS. En broma.</w:t>
      </w:r>
    </w:p>
    <w:p w14:paraId="0C97101A" w14:textId="77777777" w:rsidR="00E50DB0" w:rsidRDefault="00E50DB0">
      <w:pPr>
        <w:pStyle w:val="DefaultText"/>
      </w:pPr>
      <w:r>
        <w:t>DECANTARSE. Ponerse de parte de.</w:t>
      </w:r>
    </w:p>
    <w:p w14:paraId="433274E0" w14:textId="77777777" w:rsidR="00E50DB0" w:rsidRDefault="00E50DB0">
      <w:pPr>
        <w:pStyle w:val="DefaultText"/>
      </w:pPr>
      <w:r>
        <w:t>DECHONDIR(SE)(DO), DESCHONDIR(SE)(DO). Espabilar(se)(do).</w:t>
      </w:r>
    </w:p>
    <w:p w14:paraId="6ED84E58" w14:textId="77777777" w:rsidR="00E50DB0" w:rsidRDefault="00E50DB0">
      <w:pPr>
        <w:pStyle w:val="DefaultText"/>
      </w:pPr>
      <w:r>
        <w:t>DE BADAS. En balde.</w:t>
      </w:r>
    </w:p>
    <w:p w14:paraId="42D74696" w14:textId="77777777" w:rsidR="00E50DB0" w:rsidRDefault="00E50DB0">
      <w:pPr>
        <w:pStyle w:val="DefaultText"/>
      </w:pPr>
      <w:proofErr w:type="gramStart"/>
      <w:r>
        <w:t>¡...</w:t>
      </w:r>
      <w:proofErr w:type="gramEnd"/>
      <w:r>
        <w:t xml:space="preserve"> DE CASA DEL </w:t>
      </w:r>
      <w:proofErr w:type="gramStart"/>
      <w:r>
        <w:t>DEMONIO!.¡...</w:t>
      </w:r>
      <w:proofErr w:type="gramEnd"/>
      <w:r>
        <w:t xml:space="preserve"> del copón!</w:t>
      </w:r>
    </w:p>
    <w:p w14:paraId="5A123D6D" w14:textId="77777777" w:rsidR="00E50DB0" w:rsidRDefault="00E50DB0">
      <w:pPr>
        <w:pStyle w:val="DefaultText"/>
      </w:pPr>
      <w:r>
        <w:t>DECHONDIR(SE)(DO). Espabilar(se)(do).</w:t>
      </w:r>
    </w:p>
    <w:p w14:paraId="005C60B4" w14:textId="77777777" w:rsidR="00E50DB0" w:rsidRDefault="00E50DB0">
      <w:pPr>
        <w:pStyle w:val="DefaultText"/>
      </w:pPr>
      <w:r>
        <w:t>DE CUELLO FRIO. Conservador, con poco empuje.</w:t>
      </w:r>
    </w:p>
    <w:p w14:paraId="7605C3A6" w14:textId="77777777" w:rsidR="00E50DB0" w:rsidRDefault="00E50DB0">
      <w:pPr>
        <w:pStyle w:val="DefaultText"/>
      </w:pPr>
      <w:r>
        <w:t>DE DEPIES. En pie.</w:t>
      </w:r>
    </w:p>
    <w:p w14:paraId="7E3B5802" w14:textId="36C3433B" w:rsidR="00E50DB0" w:rsidRDefault="00E50DB0">
      <w:pPr>
        <w:pStyle w:val="DefaultText"/>
      </w:pPr>
      <w:r>
        <w:t>¿DE DONDE LE DISEN? ¿</w:t>
      </w:r>
      <w:r w:rsidRPr="000C3F17">
        <w:rPr>
          <w:i/>
          <w:iCs/>
        </w:rPr>
        <w:t>Qu</w:t>
      </w:r>
      <w:r w:rsidR="00BB1E2F" w:rsidRPr="000C3F17">
        <w:rPr>
          <w:i/>
          <w:iCs/>
        </w:rPr>
        <w:t>é</w:t>
      </w:r>
      <w:r w:rsidRPr="000C3F17">
        <w:rPr>
          <w:i/>
          <w:iCs/>
        </w:rPr>
        <w:t xml:space="preserve"> </w:t>
      </w:r>
      <w:r w:rsidR="0050112A" w:rsidRPr="000C3F17">
        <w:rPr>
          <w:i/>
          <w:iCs/>
        </w:rPr>
        <w:t>mal nombre</w:t>
      </w:r>
      <w:r w:rsidRPr="000C3F17">
        <w:rPr>
          <w:i/>
          <w:iCs/>
        </w:rPr>
        <w:t xml:space="preserve"> tiene</w:t>
      </w:r>
      <w:r>
        <w:t>?, ¿de qu</w:t>
      </w:r>
      <w:r w:rsidR="00BB1E2F">
        <w:t>é</w:t>
      </w:r>
      <w:r>
        <w:t xml:space="preserve"> familia es?</w:t>
      </w:r>
    </w:p>
    <w:p w14:paraId="59872F14" w14:textId="58708356" w:rsidR="007D0E7A" w:rsidRDefault="007D0E7A">
      <w:pPr>
        <w:pStyle w:val="DefaultText"/>
      </w:pPr>
      <w:r>
        <w:tab/>
        <w:t xml:space="preserve">Esto es de vital </w:t>
      </w:r>
      <w:proofErr w:type="spellStart"/>
      <w:r>
        <w:t>importansia</w:t>
      </w:r>
      <w:proofErr w:type="spellEnd"/>
      <w:r>
        <w:t xml:space="preserve"> social, y sin esa </w:t>
      </w:r>
      <w:proofErr w:type="spellStart"/>
      <w:r>
        <w:t>referensia</w:t>
      </w:r>
      <w:proofErr w:type="spellEnd"/>
      <w:r>
        <w:t>, no eres nadie.</w:t>
      </w:r>
    </w:p>
    <w:p w14:paraId="4EDB5BC0" w14:textId="3E2EC34B" w:rsidR="007D0E7A" w:rsidRDefault="007D0E7A">
      <w:pPr>
        <w:pStyle w:val="DefaultText"/>
      </w:pPr>
      <w:r>
        <w:t>DEFENSAR. Defender.</w:t>
      </w:r>
    </w:p>
    <w:p w14:paraId="79EEF209" w14:textId="77777777" w:rsidR="00E50DB0" w:rsidRDefault="00E50DB0">
      <w:pPr>
        <w:pStyle w:val="DefaultText"/>
      </w:pPr>
      <w:r>
        <w:t xml:space="preserve">DEGOTAR(SE)(DO). Gotear(se)(do), </w:t>
      </w:r>
      <w:proofErr w:type="spellStart"/>
      <w:r>
        <w:t>regalimar</w:t>
      </w:r>
      <w:proofErr w:type="spellEnd"/>
      <w:r>
        <w:t>(se)(do).</w:t>
      </w:r>
    </w:p>
    <w:p w14:paraId="3A4D0929" w14:textId="77777777" w:rsidR="0050112A" w:rsidRDefault="0050112A" w:rsidP="0050112A">
      <w:pPr>
        <w:pStyle w:val="DefaultText"/>
        <w:ind w:firstLine="720"/>
      </w:pPr>
      <w:r>
        <w:t xml:space="preserve">DEGOTISO. Gotera, </w:t>
      </w:r>
      <w:proofErr w:type="spellStart"/>
      <w:r>
        <w:t>regalim</w:t>
      </w:r>
      <w:proofErr w:type="spellEnd"/>
      <w:r>
        <w:t>. Estalactita.</w:t>
      </w:r>
    </w:p>
    <w:p w14:paraId="41C6D947" w14:textId="77777777" w:rsidR="00E50DB0" w:rsidRDefault="00E50DB0">
      <w:pPr>
        <w:pStyle w:val="DefaultText"/>
      </w:pPr>
      <w:r>
        <w:t>DE GOLPE Y VUELTA. De repente.</w:t>
      </w:r>
    </w:p>
    <w:p w14:paraId="4BCA08EB" w14:textId="70657A41" w:rsidR="00E50DB0" w:rsidRDefault="00E50DB0">
      <w:pPr>
        <w:pStyle w:val="DefaultText"/>
      </w:pPr>
      <w:r>
        <w:t>DE GRATIS (FRANCO). Gratis.</w:t>
      </w:r>
    </w:p>
    <w:p w14:paraId="1C205FBE" w14:textId="3486395F" w:rsidR="0050112A" w:rsidRDefault="0050112A">
      <w:pPr>
        <w:pStyle w:val="DefaultText"/>
      </w:pPr>
      <w:proofErr w:type="gramStart"/>
      <w:r>
        <w:t>DÉJATE IR!</w:t>
      </w:r>
      <w:proofErr w:type="gramEnd"/>
      <w:r w:rsidR="00461A19">
        <w:t xml:space="preserve"> </w:t>
      </w:r>
      <w:proofErr w:type="gramStart"/>
      <w:r w:rsidR="00461A19">
        <w:t xml:space="preserve">Ala, </w:t>
      </w:r>
      <w:proofErr w:type="spellStart"/>
      <w:r w:rsidR="00461A19">
        <w:t>vés</w:t>
      </w:r>
      <w:proofErr w:type="spellEnd"/>
      <w:r w:rsidR="00461A19">
        <w:t>!</w:t>
      </w:r>
      <w:proofErr w:type="gramEnd"/>
      <w:r w:rsidR="00461A19">
        <w:t xml:space="preserve"> </w:t>
      </w:r>
      <w:proofErr w:type="gramStart"/>
      <w:r w:rsidR="00461A19">
        <w:t>Qué va!</w:t>
      </w:r>
      <w:proofErr w:type="gramEnd"/>
      <w:r w:rsidR="00461A19">
        <w:t xml:space="preserve"> No me lo creo</w:t>
      </w:r>
    </w:p>
    <w:p w14:paraId="3FF7EA81" w14:textId="48DF29D4" w:rsidR="00461A19" w:rsidRDefault="00461A19">
      <w:pPr>
        <w:pStyle w:val="DefaultText"/>
      </w:pPr>
      <w:r>
        <w:tab/>
        <w:t>DEJADO DE IR. Descuidado, mal vestido.</w:t>
      </w:r>
    </w:p>
    <w:p w14:paraId="3DFB70EA" w14:textId="77777777" w:rsidR="00E50DB0" w:rsidRDefault="00E50DB0">
      <w:pPr>
        <w:pStyle w:val="DefaultText"/>
      </w:pPr>
      <w:r>
        <w:t xml:space="preserve">¡DE LOS COJONES (COONERAS) DE UNO PUEDES COLGAR AL </w:t>
      </w:r>
      <w:proofErr w:type="gramStart"/>
      <w:r>
        <w:t>OTRO!.</w:t>
      </w:r>
      <w:proofErr w:type="gramEnd"/>
      <w:r>
        <w:t xml:space="preserve"> ¡Son tal para </w:t>
      </w:r>
      <w:proofErr w:type="gramStart"/>
      <w:r>
        <w:t>cual!.</w:t>
      </w:r>
      <w:proofErr w:type="gramEnd"/>
    </w:p>
    <w:p w14:paraId="714D2C74" w14:textId="77777777" w:rsidR="00E50DB0" w:rsidRDefault="00E50DB0">
      <w:pPr>
        <w:pStyle w:val="DefaultText"/>
      </w:pPr>
      <w:r>
        <w:t>DE MAL JUSTO. Injusto.</w:t>
      </w:r>
    </w:p>
    <w:p w14:paraId="49756DCD" w14:textId="77777777" w:rsidR="00E50DB0" w:rsidRDefault="00E50DB0">
      <w:pPr>
        <w:pStyle w:val="DefaultText"/>
      </w:pPr>
      <w:r>
        <w:t>DEMANAR(SE)(DO). Preguntar(se)(do).</w:t>
      </w:r>
    </w:p>
    <w:p w14:paraId="2113E6F5" w14:textId="77777777" w:rsidR="00E50DB0" w:rsidRDefault="00E50DB0">
      <w:pPr>
        <w:pStyle w:val="DefaultText"/>
      </w:pPr>
      <w:r>
        <w:t>DE MIENTRAS. Mientras.</w:t>
      </w:r>
    </w:p>
    <w:p w14:paraId="14DD7CA0" w14:textId="77777777" w:rsidR="00E50DB0" w:rsidRDefault="00E50DB0">
      <w:pPr>
        <w:pStyle w:val="DefaultText"/>
      </w:pPr>
      <w:r>
        <w:t xml:space="preserve">¡DE </w:t>
      </w:r>
      <w:proofErr w:type="gramStart"/>
      <w:r>
        <w:t>MUCHO!.</w:t>
      </w:r>
      <w:proofErr w:type="gramEnd"/>
      <w:r>
        <w:t xml:space="preserve"> ¡</w:t>
      </w:r>
      <w:proofErr w:type="gramStart"/>
      <w:r>
        <w:t>Mucho!.</w:t>
      </w:r>
      <w:proofErr w:type="gramEnd"/>
    </w:p>
    <w:p w14:paraId="56A7D74F" w14:textId="77777777" w:rsidR="00E50DB0" w:rsidRDefault="00E50DB0">
      <w:pPr>
        <w:pStyle w:val="DefaultText"/>
      </w:pPr>
      <w:r>
        <w:t xml:space="preserve">DE MIEL Y ASUCAR. </w:t>
      </w:r>
      <w:proofErr w:type="spellStart"/>
      <w:r>
        <w:t>Blandenque</w:t>
      </w:r>
      <w:proofErr w:type="spellEnd"/>
      <w:r>
        <w:t>, susceptible, flojo.</w:t>
      </w:r>
    </w:p>
    <w:p w14:paraId="7D8AB2F6" w14:textId="77777777" w:rsidR="00E50DB0" w:rsidRDefault="00E50DB0">
      <w:pPr>
        <w:pStyle w:val="DefaultText"/>
      </w:pPr>
      <w:r>
        <w:t xml:space="preserve">DE MISA LISA. Sin florituras, sin </w:t>
      </w:r>
      <w:proofErr w:type="spellStart"/>
      <w:r>
        <w:t>cansiones</w:t>
      </w:r>
      <w:proofErr w:type="spellEnd"/>
      <w:r>
        <w:t xml:space="preserve"> ni sermones.</w:t>
      </w:r>
    </w:p>
    <w:p w14:paraId="25EB19FB" w14:textId="77777777" w:rsidR="00E50DB0" w:rsidRDefault="00E50DB0">
      <w:pPr>
        <w:pStyle w:val="DefaultText"/>
      </w:pPr>
      <w:r>
        <w:t xml:space="preserve">DENUEVO. </w:t>
      </w:r>
      <w:proofErr w:type="spellStart"/>
      <w:r>
        <w:t>Indisposisión</w:t>
      </w:r>
      <w:proofErr w:type="spellEnd"/>
      <w:r>
        <w:t>. Novedad.</w:t>
      </w:r>
    </w:p>
    <w:p w14:paraId="75BA0F23" w14:textId="77777777" w:rsidR="00E50DB0" w:rsidRDefault="00E50DB0">
      <w:pPr>
        <w:pStyle w:val="DefaultText"/>
      </w:pPr>
      <w:r>
        <w:t xml:space="preserve">DE PARTE DE... TARDE, TEMPRANO. </w:t>
      </w:r>
    </w:p>
    <w:p w14:paraId="21308D16" w14:textId="77777777" w:rsidR="00E50DB0" w:rsidRDefault="00E50DB0">
      <w:pPr>
        <w:pStyle w:val="DefaultText"/>
      </w:pPr>
      <w:r>
        <w:t>DE PELO ENRRABASINADO. De pelo en pecho. Valiente.</w:t>
      </w:r>
    </w:p>
    <w:p w14:paraId="6C1C8CF3" w14:textId="77777777" w:rsidR="00E50DB0" w:rsidRDefault="00E50DB0">
      <w:pPr>
        <w:pStyle w:val="DefaultText"/>
      </w:pPr>
      <w:r>
        <w:t>DE PINTA EN AMPLIO. De par en par.</w:t>
      </w:r>
    </w:p>
    <w:p w14:paraId="3A63FC24" w14:textId="77777777" w:rsidR="00E50DB0" w:rsidRDefault="00E50DB0">
      <w:pPr>
        <w:pStyle w:val="DefaultText"/>
      </w:pPr>
      <w:r>
        <w:t>DE PRECISO. Tiene que ser bueno de preciso, por fuerza.</w:t>
      </w:r>
    </w:p>
    <w:p w14:paraId="5104E866" w14:textId="1C53CCED" w:rsidR="00E50DB0" w:rsidRDefault="00E50DB0">
      <w:pPr>
        <w:pStyle w:val="DefaultText"/>
      </w:pPr>
      <w:r>
        <w:t xml:space="preserve">DESANAR(SE)(DO). </w:t>
      </w:r>
      <w:proofErr w:type="spellStart"/>
      <w:r>
        <w:t>Desfalleser</w:t>
      </w:r>
      <w:proofErr w:type="spellEnd"/>
      <w:r>
        <w:t xml:space="preserve">(se)(do) por </w:t>
      </w:r>
      <w:proofErr w:type="spellStart"/>
      <w:r>
        <w:t>rusca</w:t>
      </w:r>
      <w:proofErr w:type="spellEnd"/>
      <w:r>
        <w:t xml:space="preserve"> o talento.</w:t>
      </w:r>
    </w:p>
    <w:p w14:paraId="55E96AA6" w14:textId="3B8E9EF1" w:rsidR="00461A19" w:rsidRDefault="00461A19">
      <w:pPr>
        <w:pStyle w:val="DefaultText"/>
      </w:pPr>
      <w:r>
        <w:tab/>
        <w:t xml:space="preserve">DESANADO. Con un hambre que te enfila al </w:t>
      </w:r>
      <w:proofErr w:type="spellStart"/>
      <w:r>
        <w:t>emblanquinado</w:t>
      </w:r>
      <w:proofErr w:type="spellEnd"/>
      <w:r>
        <w:t>.</w:t>
      </w:r>
    </w:p>
    <w:p w14:paraId="77BAAC29" w14:textId="5F0A6DD8" w:rsidR="00E50DB0" w:rsidRDefault="00E50DB0">
      <w:pPr>
        <w:pStyle w:val="DefaultText"/>
      </w:pPr>
      <w:r>
        <w:lastRenderedPageBreak/>
        <w:t>DESBARATAR(SE)(DO). Portarse mal. Malo. Ir fuerte o fuera cuerda.</w:t>
      </w:r>
    </w:p>
    <w:p w14:paraId="039750FB" w14:textId="38AAAF5C" w:rsidR="009376F0" w:rsidRDefault="009376F0">
      <w:pPr>
        <w:pStyle w:val="DefaultText"/>
      </w:pPr>
      <w:r>
        <w:t xml:space="preserve">DESBRANCAR. Cortar las ramas, </w:t>
      </w:r>
      <w:proofErr w:type="spellStart"/>
      <w:r>
        <w:t>demontar</w:t>
      </w:r>
      <w:proofErr w:type="spellEnd"/>
      <w:r>
        <w:t>.</w:t>
      </w:r>
      <w:r w:rsidR="00226FDB">
        <w:t xml:space="preserve"> Podar.</w:t>
      </w:r>
    </w:p>
    <w:p w14:paraId="63450118" w14:textId="49D00356" w:rsidR="00BB1E2F" w:rsidRDefault="00BB1E2F">
      <w:pPr>
        <w:pStyle w:val="DefaultText"/>
      </w:pPr>
      <w:r>
        <w:t>DESCAMBIAR. BESCAMBIAR. Intercambiar.</w:t>
      </w:r>
    </w:p>
    <w:p w14:paraId="6C0510CC" w14:textId="77777777" w:rsidR="00E50DB0" w:rsidRDefault="00E50DB0">
      <w:pPr>
        <w:pStyle w:val="DefaultText"/>
      </w:pPr>
      <w:r>
        <w:t>DESCAMBUSHAR(SE)(DO). Despeinar(se)(do).</w:t>
      </w:r>
    </w:p>
    <w:p w14:paraId="6EF50249" w14:textId="77777777" w:rsidR="00E50DB0" w:rsidRDefault="00E50DB0">
      <w:pPr>
        <w:pStyle w:val="DefaultText"/>
      </w:pPr>
      <w:r>
        <w:t xml:space="preserve">DESCOMPARESER(DO), DESCOMPAREGUDO. </w:t>
      </w:r>
      <w:proofErr w:type="spellStart"/>
      <w:r>
        <w:t>Desapareser</w:t>
      </w:r>
      <w:proofErr w:type="spellEnd"/>
      <w:r>
        <w:t>(do). Ausentado.</w:t>
      </w:r>
    </w:p>
    <w:p w14:paraId="7E98756E" w14:textId="77777777" w:rsidR="00E50DB0" w:rsidRDefault="00E50DB0">
      <w:pPr>
        <w:pStyle w:val="DefaultText"/>
      </w:pPr>
      <w:r>
        <w:t xml:space="preserve">DESCONEGUDO. </w:t>
      </w:r>
      <w:proofErr w:type="spellStart"/>
      <w:r>
        <w:t>Desconosido</w:t>
      </w:r>
      <w:proofErr w:type="spellEnd"/>
      <w:r>
        <w:t>.</w:t>
      </w:r>
    </w:p>
    <w:p w14:paraId="16318FF8" w14:textId="77777777" w:rsidR="00E50DB0" w:rsidRDefault="00E50DB0">
      <w:pPr>
        <w:pStyle w:val="DefaultText"/>
      </w:pPr>
      <w:r>
        <w:t xml:space="preserve">DESEMBOLICAR(SE)(DO). </w:t>
      </w:r>
      <w:proofErr w:type="spellStart"/>
      <w:r>
        <w:t>Desenrredar</w:t>
      </w:r>
      <w:proofErr w:type="spellEnd"/>
      <w:r>
        <w:t>(se)(do).</w:t>
      </w:r>
    </w:p>
    <w:p w14:paraId="39228BB1" w14:textId="77777777" w:rsidR="0050112A" w:rsidRDefault="00E50DB0">
      <w:pPr>
        <w:pStyle w:val="DefaultText"/>
      </w:pPr>
      <w:r>
        <w:t>DESENBOSAR(SE)(DO). Desatascar(se)(do).</w:t>
      </w:r>
      <w:r w:rsidR="009376F0">
        <w:t xml:space="preserve"> </w:t>
      </w:r>
    </w:p>
    <w:p w14:paraId="1BE68CA1" w14:textId="3F1C3B7A" w:rsidR="00E50DB0" w:rsidRDefault="00E50DB0" w:rsidP="0050112A">
      <w:pPr>
        <w:pStyle w:val="DefaultText"/>
        <w:ind w:firstLine="720"/>
      </w:pPr>
      <w:r>
        <w:t>DESENBOSADOR.</w:t>
      </w:r>
    </w:p>
    <w:p w14:paraId="02E7EA04" w14:textId="77777777" w:rsidR="00E50DB0" w:rsidRDefault="00E50DB0">
      <w:pPr>
        <w:pStyle w:val="DefaultText"/>
      </w:pPr>
      <w:r>
        <w:t>DESENBOTONAR(SE)(DO). Desabrochar(se)(do).</w:t>
      </w:r>
    </w:p>
    <w:p w14:paraId="7CB022F2" w14:textId="77777777" w:rsidR="00E50DB0" w:rsidRDefault="00E50DB0">
      <w:pPr>
        <w:pStyle w:val="DefaultText"/>
      </w:pPr>
      <w:r>
        <w:t>DESENBUIAR(SE)(DO). Desliar(se)(do), descordar(se)(do), desatar(se)(do).</w:t>
      </w:r>
    </w:p>
    <w:p w14:paraId="0BC12440" w14:textId="6F06BC49" w:rsidR="0050112A" w:rsidRDefault="00E50DB0">
      <w:pPr>
        <w:pStyle w:val="DefaultText"/>
      </w:pPr>
      <w:r>
        <w:t>DESENGRANPONAR(DO)</w:t>
      </w:r>
      <w:r w:rsidR="0050112A">
        <w:t>.</w:t>
      </w:r>
      <w:r>
        <w:t xml:space="preserve"> Destornillar(do).  </w:t>
      </w:r>
    </w:p>
    <w:p w14:paraId="16E17457" w14:textId="70721D2D" w:rsidR="00E50DB0" w:rsidRDefault="0050112A" w:rsidP="0050112A">
      <w:pPr>
        <w:pStyle w:val="DefaultText"/>
        <w:ind w:firstLine="720"/>
      </w:pPr>
      <w:r>
        <w:t xml:space="preserve">DESENGRANPONADOR (DESGRANPONADOR). </w:t>
      </w:r>
      <w:r w:rsidR="00E50DB0">
        <w:t>Destornillador.</w:t>
      </w:r>
    </w:p>
    <w:p w14:paraId="3AD7D789" w14:textId="60FC1C75" w:rsidR="00E50DB0" w:rsidRDefault="00E50DB0">
      <w:pPr>
        <w:pStyle w:val="DefaultText"/>
      </w:pPr>
      <w:r>
        <w:t>DESENQUESHAR(SE)(DO). Desencajar(se)(do).</w:t>
      </w:r>
    </w:p>
    <w:p w14:paraId="28D68B13" w14:textId="691F4DD0" w:rsidR="00D35480" w:rsidRDefault="00D35480">
      <w:pPr>
        <w:pStyle w:val="DefaultText"/>
      </w:pPr>
      <w:r>
        <w:t xml:space="preserve">DESESNTERANYINAR. Limpiar las </w:t>
      </w:r>
      <w:proofErr w:type="spellStart"/>
      <w:r>
        <w:t>teranyinas</w:t>
      </w:r>
      <w:proofErr w:type="spellEnd"/>
      <w:r>
        <w:t>.</w:t>
      </w:r>
    </w:p>
    <w:p w14:paraId="2CD032F3" w14:textId="48CB117C" w:rsidR="00A70BF8" w:rsidRDefault="00A70BF8">
      <w:pPr>
        <w:pStyle w:val="DefaultText"/>
      </w:pPr>
      <w:r>
        <w:t>DESGAVELL.</w:t>
      </w:r>
      <w:r w:rsidR="00C77ED4">
        <w:t xml:space="preserve"> Caos, </w:t>
      </w:r>
      <w:proofErr w:type="spellStart"/>
      <w:r w:rsidR="00C77ED4">
        <w:t>bordel</w:t>
      </w:r>
      <w:proofErr w:type="spellEnd"/>
      <w:r w:rsidR="00C77ED4">
        <w:t>, desastre.</w:t>
      </w:r>
    </w:p>
    <w:p w14:paraId="32BE7B9E" w14:textId="7879B888" w:rsidR="00E50DB0" w:rsidRDefault="00E47A9E">
      <w:pPr>
        <w:pStyle w:val="DefaultText"/>
      </w:pPr>
      <w:r>
        <w:t xml:space="preserve">DESIR. Combinar estéticamente. Pegar. </w:t>
      </w:r>
    </w:p>
    <w:p w14:paraId="509938C9" w14:textId="77777777" w:rsidR="00E50DB0" w:rsidRDefault="00E50DB0" w:rsidP="00E47A9E">
      <w:pPr>
        <w:pStyle w:val="DefaultText"/>
        <w:ind w:firstLine="720"/>
      </w:pPr>
      <w:r>
        <w:t>DESIR COSAS. Quedar pendiente de contestación o noticias.</w:t>
      </w:r>
    </w:p>
    <w:p w14:paraId="42ECFF24" w14:textId="77777777" w:rsidR="00E47A9E" w:rsidRDefault="00E47A9E" w:rsidP="00E47A9E">
      <w:pPr>
        <w:pStyle w:val="DefaultText"/>
        <w:ind w:firstLine="720"/>
      </w:pPr>
      <w:r>
        <w:t>DESIDO. Dicho.</w:t>
      </w:r>
    </w:p>
    <w:p w14:paraId="09083C0E" w14:textId="77777777" w:rsidR="00E50DB0" w:rsidRDefault="00E50DB0" w:rsidP="00E47A9E">
      <w:pPr>
        <w:pStyle w:val="DefaultText"/>
        <w:ind w:firstLine="720"/>
      </w:pPr>
      <w:r>
        <w:t>DESIR(SE)(DO) EL NOMBRE DEL SERDO. Insultar(se)(do).</w:t>
      </w:r>
    </w:p>
    <w:p w14:paraId="4B7DFB84" w14:textId="77777777" w:rsidR="000C3F17" w:rsidRDefault="00E50DB0">
      <w:pPr>
        <w:pStyle w:val="DefaultText"/>
      </w:pPr>
      <w:r>
        <w:t>DESIR(SE)(DO) NADA. Transmitir(se)(do), comunicar(se)(do)</w:t>
      </w:r>
      <w:r w:rsidR="00D55548">
        <w:t xml:space="preserve">. </w:t>
      </w:r>
    </w:p>
    <w:p w14:paraId="11B8BC0C" w14:textId="2DCDCEA9" w:rsidR="00E50DB0" w:rsidRDefault="00D55548" w:rsidP="000C3F17">
      <w:pPr>
        <w:pStyle w:val="DefaultText"/>
        <w:ind w:firstLine="720"/>
      </w:pPr>
      <w:r>
        <w:t>NO ME DISE NADA. No le veo la gracia. No me gusta.</w:t>
      </w:r>
    </w:p>
    <w:p w14:paraId="294D6975" w14:textId="77777777" w:rsidR="00E50DB0" w:rsidRDefault="00E50DB0">
      <w:pPr>
        <w:pStyle w:val="DefaultText"/>
      </w:pPr>
      <w:r>
        <w:t>DESPENJAR(SE)(DO). Descolgar(se)(do).</w:t>
      </w:r>
    </w:p>
    <w:p w14:paraId="5EB7BDC8" w14:textId="09728FE2" w:rsidR="00E50DB0" w:rsidRDefault="00E50DB0">
      <w:pPr>
        <w:pStyle w:val="DefaultText"/>
        <w:rPr>
          <w:lang w:val="es-ES"/>
        </w:rPr>
      </w:pPr>
      <w:r>
        <w:t xml:space="preserve">DESPITELLAR(SE)(DO). Desnudarse </w:t>
      </w:r>
      <w:proofErr w:type="spellStart"/>
      <w:r>
        <w:t>guisha</w:t>
      </w:r>
      <w:proofErr w:type="spellEnd"/>
      <w:r>
        <w:t xml:space="preserve"> arriba. </w:t>
      </w:r>
      <w:r w:rsidRPr="00531596">
        <w:rPr>
          <w:lang w:val="es-ES"/>
        </w:rPr>
        <w:t xml:space="preserve">Top </w:t>
      </w:r>
      <w:proofErr w:type="spellStart"/>
      <w:r w:rsidRPr="00531596">
        <w:rPr>
          <w:lang w:val="es-ES"/>
        </w:rPr>
        <w:t>less</w:t>
      </w:r>
      <w:proofErr w:type="spellEnd"/>
      <w:r w:rsidRPr="00531596">
        <w:rPr>
          <w:lang w:val="es-ES"/>
        </w:rPr>
        <w:t xml:space="preserve">. </w:t>
      </w:r>
    </w:p>
    <w:p w14:paraId="60A3CBEA" w14:textId="52FD643A" w:rsidR="00794684" w:rsidRPr="00531596" w:rsidRDefault="00794684">
      <w:pPr>
        <w:pStyle w:val="DefaultText"/>
        <w:rPr>
          <w:lang w:val="es-ES"/>
        </w:rPr>
      </w:pPr>
      <w:r>
        <w:rPr>
          <w:lang w:val="es-ES"/>
        </w:rPr>
        <w:t>DESPUÉS DE AYER. No es hoy, sino antes de ayer.</w:t>
      </w:r>
    </w:p>
    <w:p w14:paraId="614C9344" w14:textId="15F65268" w:rsidR="00E50DB0" w:rsidRDefault="00E50DB0" w:rsidP="005F2547">
      <w:pPr>
        <w:pStyle w:val="DefaultText"/>
        <w:tabs>
          <w:tab w:val="left" w:pos="5714"/>
        </w:tabs>
      </w:pPr>
      <w:r w:rsidRPr="00531596">
        <w:rPr>
          <w:lang w:val="es-ES"/>
        </w:rPr>
        <w:t xml:space="preserve">DESPUIAR(SE)(DO). </w:t>
      </w:r>
      <w:r>
        <w:t>Desnudar(se)(do).</w:t>
      </w:r>
      <w:r w:rsidR="005F2547">
        <w:tab/>
      </w:r>
    </w:p>
    <w:p w14:paraId="7B999106" w14:textId="77777777" w:rsidR="00E50DB0" w:rsidRDefault="00E50DB0">
      <w:pPr>
        <w:pStyle w:val="DefaultText"/>
      </w:pPr>
      <w:r>
        <w:t>DESPUNTAR(SE)(DO). Borrar(se)(do) de una lista.</w:t>
      </w:r>
    </w:p>
    <w:p w14:paraId="17C9C0EC" w14:textId="53694AE2" w:rsidR="00E50DB0" w:rsidRDefault="00E50DB0">
      <w:pPr>
        <w:pStyle w:val="DefaultText"/>
      </w:pPr>
      <w:r>
        <w:t>DESHONAR(SE)(DO). Verbo comodín que lo significa todo.</w:t>
      </w:r>
    </w:p>
    <w:p w14:paraId="6631BE79" w14:textId="4DE08549" w:rsidR="00126682" w:rsidRDefault="00126682">
      <w:pPr>
        <w:pStyle w:val="DefaultText"/>
      </w:pPr>
      <w:r>
        <w:t>DESTERA</w:t>
      </w:r>
      <w:r w:rsidR="00102619">
        <w:t>NY</w:t>
      </w:r>
      <w:r>
        <w:t xml:space="preserve">INAR. Espolsar </w:t>
      </w:r>
      <w:proofErr w:type="spellStart"/>
      <w:r>
        <w:t>teranyinas</w:t>
      </w:r>
      <w:proofErr w:type="spellEnd"/>
      <w:r>
        <w:t xml:space="preserve"> con una </w:t>
      </w:r>
      <w:proofErr w:type="spellStart"/>
      <w:r>
        <w:t>granera</w:t>
      </w:r>
      <w:proofErr w:type="spellEnd"/>
      <w:r>
        <w:t>.</w:t>
      </w:r>
    </w:p>
    <w:p w14:paraId="018E8FE2" w14:textId="77777777" w:rsidR="00E50DB0" w:rsidRDefault="00E50DB0">
      <w:pPr>
        <w:pStyle w:val="DefaultText"/>
      </w:pPr>
      <w:r>
        <w:t xml:space="preserve">DESTO. Objeto comodín </w:t>
      </w:r>
      <w:proofErr w:type="spellStart"/>
      <w:r>
        <w:t>utilisado</w:t>
      </w:r>
      <w:proofErr w:type="spellEnd"/>
      <w:r>
        <w:t xml:space="preserve"> cuando no sabes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desirle</w:t>
      </w:r>
      <w:proofErr w:type="spellEnd"/>
      <w:r>
        <w:t>.</w:t>
      </w:r>
    </w:p>
    <w:p w14:paraId="0E908DE2" w14:textId="77777777" w:rsidR="00E50DB0" w:rsidRDefault="00E50DB0">
      <w:pPr>
        <w:pStyle w:val="DefaultText"/>
      </w:pPr>
      <w:r>
        <w:t>DESTRIAR(SE)(DO). Elegir(se)(do). Quitar las espinas del pescado.</w:t>
      </w:r>
    </w:p>
    <w:p w14:paraId="3D42B76C" w14:textId="77777777" w:rsidR="00E50DB0" w:rsidRDefault="00E50DB0">
      <w:pPr>
        <w:pStyle w:val="DefaultText"/>
      </w:pPr>
      <w:r>
        <w:t xml:space="preserve">DESTRELAR(SE)(DO). DESTRELEAR(SE)(DO). Enfadarse. Dar pataletas, llorar, todo lo que sea enfadarse con mucha </w:t>
      </w:r>
      <w:proofErr w:type="spellStart"/>
      <w:r>
        <w:t>exteriorisasión</w:t>
      </w:r>
      <w:proofErr w:type="spellEnd"/>
      <w:r>
        <w:t>.</w:t>
      </w:r>
    </w:p>
    <w:p w14:paraId="300D188E" w14:textId="39B2BD8D" w:rsidR="00461A19" w:rsidRDefault="00461A19">
      <w:pPr>
        <w:pStyle w:val="DefaultText"/>
      </w:pPr>
      <w:r>
        <w:t>DESYECTAR(SE)(DO). Despreciar, menospreciar.</w:t>
      </w:r>
    </w:p>
    <w:p w14:paraId="28DE8E06" w14:textId="0173BDB5" w:rsidR="00E50DB0" w:rsidRDefault="00E50DB0">
      <w:pPr>
        <w:pStyle w:val="DefaultText"/>
      </w:pPr>
      <w:r>
        <w:t xml:space="preserve">DE TODAS </w:t>
      </w:r>
      <w:proofErr w:type="spellStart"/>
      <w:r>
        <w:t>TODAS</w:t>
      </w:r>
      <w:proofErr w:type="spellEnd"/>
      <w:r>
        <w:t>. Segurísimo.</w:t>
      </w:r>
    </w:p>
    <w:p w14:paraId="4D227671" w14:textId="27E23F02" w:rsidR="00E50DB0" w:rsidRDefault="00E50DB0">
      <w:pPr>
        <w:pStyle w:val="DefaultText"/>
      </w:pPr>
      <w:r>
        <w:t>DE TODO EL D</w:t>
      </w:r>
      <w:r w:rsidR="00A020F1">
        <w:t>Í</w:t>
      </w:r>
      <w:r>
        <w:t>A. En todo el día.</w:t>
      </w:r>
    </w:p>
    <w:p w14:paraId="56ED89E4" w14:textId="1CFE48EA" w:rsidR="00FE3774" w:rsidRDefault="00FE3774">
      <w:pPr>
        <w:pStyle w:val="DefaultText"/>
      </w:pPr>
      <w:r>
        <w:t>DETRÁS.</w:t>
      </w:r>
    </w:p>
    <w:p w14:paraId="7FBAC909" w14:textId="27432BA1" w:rsidR="0060007F" w:rsidRDefault="0060007F" w:rsidP="00FE3774">
      <w:pPr>
        <w:pStyle w:val="DefaultText"/>
        <w:ind w:firstLine="720"/>
      </w:pPr>
      <w:r>
        <w:t>LLEVAR DETRÁS. IR DETRÁS. Pendiente.</w:t>
      </w:r>
    </w:p>
    <w:p w14:paraId="4B17EEEE" w14:textId="7221D7CB" w:rsidR="00FE3774" w:rsidRDefault="00FE3774" w:rsidP="00FE3774">
      <w:pPr>
        <w:pStyle w:val="DefaultText"/>
        <w:ind w:firstLine="720"/>
      </w:pPr>
      <w:r>
        <w:t>NO LO LLEVO DETRÁS. No lo echo de menos.</w:t>
      </w:r>
    </w:p>
    <w:p w14:paraId="0577BF98" w14:textId="63FA3424" w:rsidR="00A020F1" w:rsidRDefault="000C3F17">
      <w:pPr>
        <w:pStyle w:val="DefaultText"/>
      </w:pPr>
      <w:r>
        <w:tab/>
        <w:t>DE DETRÁS.</w:t>
      </w:r>
    </w:p>
    <w:p w14:paraId="3E26A29F" w14:textId="39661ECE" w:rsidR="00E50DB0" w:rsidRDefault="00E50DB0">
      <w:pPr>
        <w:pStyle w:val="DefaultText"/>
      </w:pPr>
      <w:r>
        <w:t>DE TU PAN HARAS SOPAS. ¡Ya te las apañarás!</w:t>
      </w:r>
    </w:p>
    <w:p w14:paraId="15D25620" w14:textId="77777777" w:rsidR="00E50DB0" w:rsidRDefault="00E50DB0">
      <w:pPr>
        <w:pStyle w:val="DefaultText"/>
      </w:pPr>
      <w:r>
        <w:t>DE UNA HORA LEJOS. Muy lejos. (Se le ve venir de una hora lejos).</w:t>
      </w:r>
    </w:p>
    <w:p w14:paraId="1FB856CF" w14:textId="77777777" w:rsidR="00E50DB0" w:rsidRDefault="00E50DB0">
      <w:pPr>
        <w:pStyle w:val="DefaultText"/>
      </w:pPr>
      <w:r>
        <w:t>DE VEINTEIUN BOTONES. De punta en blanco.</w:t>
      </w:r>
    </w:p>
    <w:p w14:paraId="6F9A53C5" w14:textId="49821E1C" w:rsidR="00226FDB" w:rsidRDefault="00226FDB">
      <w:pPr>
        <w:pStyle w:val="DefaultText"/>
      </w:pPr>
      <w:r>
        <w:t xml:space="preserve">DEULOFEU. </w:t>
      </w:r>
      <w:proofErr w:type="spellStart"/>
      <w:r>
        <w:t>Bestardo</w:t>
      </w:r>
      <w:proofErr w:type="spellEnd"/>
      <w:r>
        <w:t>.</w:t>
      </w:r>
    </w:p>
    <w:p w14:paraId="6620CF9F" w14:textId="5415A485" w:rsidR="00226FDB" w:rsidRDefault="00226FDB">
      <w:pPr>
        <w:pStyle w:val="DefaultText"/>
      </w:pPr>
      <w:r>
        <w:t xml:space="preserve">DEUMA. Deuda. </w:t>
      </w:r>
      <w:proofErr w:type="spellStart"/>
      <w:r>
        <w:t>Penyora</w:t>
      </w:r>
      <w:proofErr w:type="spellEnd"/>
      <w:r>
        <w:t xml:space="preserve">. </w:t>
      </w:r>
      <w:proofErr w:type="spellStart"/>
      <w:r>
        <w:t>Sansión</w:t>
      </w:r>
      <w:proofErr w:type="spellEnd"/>
      <w:r>
        <w:t>.</w:t>
      </w:r>
    </w:p>
    <w:p w14:paraId="456EE87A" w14:textId="12555D61" w:rsidR="0060007F" w:rsidRDefault="0060007F">
      <w:pPr>
        <w:pStyle w:val="DefaultText"/>
      </w:pPr>
      <w:r>
        <w:t>EN DE DÍA. De día.</w:t>
      </w:r>
    </w:p>
    <w:p w14:paraId="4D1709FB" w14:textId="2056B8E7" w:rsidR="0060007F" w:rsidRDefault="0060007F">
      <w:pPr>
        <w:pStyle w:val="DefaultText"/>
      </w:pPr>
      <w:r>
        <w:tab/>
        <w:t>EN DE NOCHE. EN DE TARDE….</w:t>
      </w:r>
    </w:p>
    <w:p w14:paraId="2207CBB6" w14:textId="77777777" w:rsidR="00E50DB0" w:rsidRDefault="00E50DB0">
      <w:pPr>
        <w:pStyle w:val="DefaultText"/>
      </w:pPr>
      <w:r>
        <w:t>DIA FANERO. Día laborable.</w:t>
      </w:r>
    </w:p>
    <w:p w14:paraId="55BEEF56" w14:textId="77777777" w:rsidR="00E50DB0" w:rsidRDefault="00E50DB0">
      <w:pPr>
        <w:pStyle w:val="DefaultText"/>
      </w:pPr>
      <w:r>
        <w:t xml:space="preserve">DIDA. Niñera, teta. </w:t>
      </w:r>
    </w:p>
    <w:p w14:paraId="2B6EA9A8" w14:textId="1EAECB7F" w:rsidR="0060007F" w:rsidRDefault="0060007F">
      <w:pPr>
        <w:pStyle w:val="DefaultText"/>
      </w:pPr>
      <w:r>
        <w:t>DIJUNO. Ayunas.</w:t>
      </w:r>
    </w:p>
    <w:p w14:paraId="63D95900" w14:textId="1F3AC1C0" w:rsidR="00E50DB0" w:rsidRDefault="00E50DB0">
      <w:pPr>
        <w:pStyle w:val="DefaultText"/>
      </w:pPr>
      <w:r>
        <w:lastRenderedPageBreak/>
        <w:t>DINERILLO. Arandela.</w:t>
      </w:r>
    </w:p>
    <w:p w14:paraId="569E0DC5" w14:textId="07CD05DE" w:rsidR="00A020F1" w:rsidRDefault="00A020F1">
      <w:pPr>
        <w:pStyle w:val="DefaultText"/>
      </w:pPr>
      <w:r>
        <w:t xml:space="preserve">DITADA. DITADA DE MIEL. Una miaja para probar. Lo </w:t>
      </w:r>
      <w:proofErr w:type="spellStart"/>
      <w:r>
        <w:t>sufisiente</w:t>
      </w:r>
      <w:proofErr w:type="spellEnd"/>
      <w:r>
        <w:t xml:space="preserve"> como para saber a </w:t>
      </w:r>
      <w:proofErr w:type="spellStart"/>
      <w:r>
        <w:t>que</w:t>
      </w:r>
      <w:proofErr w:type="spellEnd"/>
      <w:r>
        <w:t xml:space="preserve"> sabe.</w:t>
      </w:r>
    </w:p>
    <w:p w14:paraId="1D779C9A" w14:textId="77777777" w:rsidR="00E50DB0" w:rsidRDefault="00E50DB0">
      <w:pPr>
        <w:pStyle w:val="DefaultText"/>
      </w:pPr>
      <w:r>
        <w:t>DIOS. DIOSO. Adiós.</w:t>
      </w:r>
    </w:p>
    <w:p w14:paraId="202854F4" w14:textId="77777777" w:rsidR="00E50DB0" w:rsidRDefault="00E50DB0">
      <w:pPr>
        <w:pStyle w:val="DefaultText"/>
      </w:pPr>
      <w:r>
        <w:t xml:space="preserve">DIOS TE HAGA SANTO. En </w:t>
      </w:r>
      <w:proofErr w:type="spellStart"/>
      <w:r>
        <w:t>ves</w:t>
      </w:r>
      <w:proofErr w:type="spellEnd"/>
      <w:r>
        <w:t xml:space="preserve"> de Jesús para un </w:t>
      </w:r>
      <w:proofErr w:type="spellStart"/>
      <w:r>
        <w:t>achem</w:t>
      </w:r>
      <w:proofErr w:type="spellEnd"/>
    </w:p>
    <w:p w14:paraId="27B09FC7" w14:textId="7CF1263F" w:rsidR="005021F5" w:rsidRDefault="005021F5">
      <w:pPr>
        <w:pStyle w:val="DefaultText"/>
      </w:pPr>
      <w:r>
        <w:t>DISPONIDO(A). Dispuesto. Ser presente.</w:t>
      </w:r>
    </w:p>
    <w:p w14:paraId="018E4C9B" w14:textId="77777777" w:rsidR="00E50DB0" w:rsidRDefault="00E50DB0">
      <w:pPr>
        <w:pStyle w:val="DefaultText"/>
      </w:pPr>
      <w:r>
        <w:t>DOBLEGAR(SE)(DO). Doblar(se)(do).</w:t>
      </w:r>
    </w:p>
    <w:p w14:paraId="44281921" w14:textId="77777777" w:rsidR="00E50DB0" w:rsidRDefault="00E50DB0">
      <w:pPr>
        <w:pStyle w:val="DefaultText"/>
      </w:pPr>
      <w:r>
        <w:t>DOIUDO. Cariñosamente tonto.</w:t>
      </w:r>
    </w:p>
    <w:p w14:paraId="581AE92E" w14:textId="77777777" w:rsidR="00E50DB0" w:rsidRDefault="00E50DB0">
      <w:pPr>
        <w:pStyle w:val="DefaultText"/>
      </w:pPr>
      <w:r>
        <w:t xml:space="preserve">DOLENTÍA. Malicia, </w:t>
      </w:r>
      <w:proofErr w:type="spellStart"/>
      <w:r>
        <w:t>maldat</w:t>
      </w:r>
      <w:proofErr w:type="spellEnd"/>
      <w:r>
        <w:t>, travesura.</w:t>
      </w:r>
    </w:p>
    <w:p w14:paraId="43AA72BF" w14:textId="742DD0FD" w:rsidR="00E50DB0" w:rsidRDefault="00E50DB0">
      <w:pPr>
        <w:pStyle w:val="DefaultText"/>
      </w:pPr>
      <w:r>
        <w:t>DOLOR. Reuma.</w:t>
      </w:r>
    </w:p>
    <w:p w14:paraId="15A5A6F8" w14:textId="238B41DA" w:rsidR="00126682" w:rsidRDefault="00126682">
      <w:pPr>
        <w:pStyle w:val="DefaultText"/>
      </w:pPr>
      <w:r>
        <w:t xml:space="preserve">DONADO. </w:t>
      </w:r>
      <w:r w:rsidR="00605FF7">
        <w:t>Hijo adoptado.</w:t>
      </w:r>
      <w:r w:rsidR="00E845BC">
        <w:t xml:space="preserve"> </w:t>
      </w:r>
      <w:proofErr w:type="spellStart"/>
      <w:r w:rsidR="00E845BC">
        <w:t>Horfano</w:t>
      </w:r>
      <w:proofErr w:type="spellEnd"/>
      <w:r w:rsidR="00E845BC">
        <w:t>.</w:t>
      </w:r>
    </w:p>
    <w:p w14:paraId="24B869A7" w14:textId="232416B8" w:rsidR="00E50DB0" w:rsidRDefault="00E50DB0">
      <w:pPr>
        <w:pStyle w:val="DefaultText"/>
      </w:pPr>
      <w:r>
        <w:t>¿DONDE LE PEGAS? ¿</w:t>
      </w:r>
      <w:proofErr w:type="spellStart"/>
      <w:r>
        <w:t>Adonde</w:t>
      </w:r>
      <w:proofErr w:type="spellEnd"/>
      <w:r>
        <w:t xml:space="preserve"> vas?</w:t>
      </w:r>
    </w:p>
    <w:p w14:paraId="63DD52A9" w14:textId="77777777" w:rsidR="00E50DB0" w:rsidRDefault="00E50DB0">
      <w:pPr>
        <w:pStyle w:val="DefaultText"/>
      </w:pPr>
      <w:r>
        <w:t>DONDE NO LLUEVE. En casa Dios.</w:t>
      </w:r>
    </w:p>
    <w:p w14:paraId="23A3146A" w14:textId="77777777" w:rsidR="00E50DB0" w:rsidRDefault="00E50DB0">
      <w:pPr>
        <w:pStyle w:val="DefaultText"/>
      </w:pPr>
      <w:r>
        <w:t>DONSELLA. Pes bolígrafo.</w:t>
      </w:r>
    </w:p>
    <w:p w14:paraId="7FFFE486" w14:textId="77777777" w:rsidR="00E50DB0" w:rsidRDefault="00E50DB0">
      <w:pPr>
        <w:pStyle w:val="DefaultText"/>
      </w:pPr>
      <w:r>
        <w:t xml:space="preserve">DORMIR CON LOS TALONES ATRAS. </w:t>
      </w:r>
      <w:proofErr w:type="spellStart"/>
      <w:r>
        <w:t>Amenasa</w:t>
      </w:r>
      <w:proofErr w:type="spellEnd"/>
      <w:r>
        <w:t xml:space="preserve"> curiosamente efectiva con los niños.</w:t>
      </w:r>
    </w:p>
    <w:p w14:paraId="7B0F57AF" w14:textId="7D3B008F" w:rsidR="00CD5144" w:rsidRDefault="00CD5144">
      <w:pPr>
        <w:pStyle w:val="DefaultText"/>
      </w:pPr>
      <w:r>
        <w:tab/>
        <w:t>DORMIDOR. Dormilón.</w:t>
      </w:r>
    </w:p>
    <w:p w14:paraId="67EA2684" w14:textId="2A6E07EA" w:rsidR="00E50DB0" w:rsidRDefault="00E50DB0">
      <w:pPr>
        <w:pStyle w:val="DefaultText"/>
      </w:pPr>
      <w:r>
        <w:t>DRAG</w:t>
      </w:r>
      <w:r w:rsidR="000C3F17">
        <w:t>Ó</w:t>
      </w:r>
      <w:r>
        <w:t>N. Lagartija.</w:t>
      </w:r>
    </w:p>
    <w:p w14:paraId="2146BD14" w14:textId="261A400B" w:rsidR="00E50DB0" w:rsidRDefault="00E50DB0">
      <w:pPr>
        <w:pStyle w:val="DefaultText"/>
      </w:pPr>
      <w:r>
        <w:t xml:space="preserve">DRASERA. </w:t>
      </w:r>
      <w:r w:rsidR="00114326">
        <w:t>ADRASERA. A</w:t>
      </w:r>
      <w:r>
        <w:t>tajo.</w:t>
      </w:r>
    </w:p>
    <w:p w14:paraId="64FF0F79" w14:textId="3C268814" w:rsidR="00B11F53" w:rsidRDefault="00B11F53">
      <w:pPr>
        <w:pStyle w:val="DefaultText"/>
      </w:pPr>
      <w:r>
        <w:t>DURÍ. Encargado.</w:t>
      </w:r>
      <w:r w:rsidR="00E845BC">
        <w:t xml:space="preserve"> Administrador de la finca. Contable.</w:t>
      </w:r>
    </w:p>
    <w:p w14:paraId="23536311" w14:textId="77777777" w:rsidR="00E50DB0" w:rsidRDefault="00E50DB0">
      <w:pPr>
        <w:pStyle w:val="DefaultText"/>
      </w:pPr>
      <w:r>
        <w:t>DURISIA. Callo.</w:t>
      </w:r>
    </w:p>
    <w:p w14:paraId="58DAC5CD" w14:textId="77777777" w:rsidR="000C3F17" w:rsidRDefault="000C3F17">
      <w:pPr>
        <w:pStyle w:val="DefaultText"/>
        <w:rPr>
          <w:b/>
          <w:bCs/>
        </w:rPr>
      </w:pPr>
    </w:p>
    <w:p w14:paraId="5DB049CB" w14:textId="5A325B05" w:rsidR="00E50DB0" w:rsidRDefault="00E50DB0">
      <w:pPr>
        <w:pStyle w:val="DefaultText"/>
      </w:pPr>
      <w:r>
        <w:rPr>
          <w:b/>
          <w:bCs/>
        </w:rPr>
        <w:t>E</w:t>
      </w:r>
    </w:p>
    <w:p w14:paraId="4F0BE063" w14:textId="77777777" w:rsidR="00E50DB0" w:rsidRDefault="00E50DB0">
      <w:pPr>
        <w:pStyle w:val="DefaultText"/>
      </w:pPr>
    </w:p>
    <w:p w14:paraId="15AC2888" w14:textId="77777777" w:rsidR="00E50DB0" w:rsidRDefault="00E50DB0">
      <w:pPr>
        <w:pStyle w:val="DefaultText"/>
      </w:pPr>
      <w:r>
        <w:t xml:space="preserve">EH. En </w:t>
      </w:r>
      <w:proofErr w:type="spellStart"/>
      <w:r>
        <w:t>ves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pero en </w:t>
      </w:r>
      <w:proofErr w:type="spellStart"/>
      <w:r>
        <w:t>interrogasión</w:t>
      </w:r>
      <w:proofErr w:type="spellEnd"/>
      <w:r>
        <w:t xml:space="preserve"> y </w:t>
      </w:r>
      <w:proofErr w:type="spellStart"/>
      <w:r>
        <w:t>esclamasión</w:t>
      </w:r>
      <w:proofErr w:type="spellEnd"/>
      <w:r>
        <w:t>.</w:t>
      </w:r>
    </w:p>
    <w:p w14:paraId="6A76897B" w14:textId="4278A858" w:rsidR="0043507F" w:rsidRDefault="0043507F">
      <w:pPr>
        <w:pStyle w:val="DefaultText"/>
      </w:pPr>
      <w:r>
        <w:t>EDAT BURRAL. Adolescencia.</w:t>
      </w:r>
    </w:p>
    <w:p w14:paraId="590E8B89" w14:textId="77777777" w:rsidR="00E50DB0" w:rsidRDefault="00E50DB0">
      <w:pPr>
        <w:pStyle w:val="DefaultText"/>
      </w:pPr>
      <w:r>
        <w:t>EGO. Yegua.</w:t>
      </w:r>
    </w:p>
    <w:p w14:paraId="483EB7A5" w14:textId="77777777" w:rsidR="00E50DB0" w:rsidRDefault="00E50DB0">
      <w:pPr>
        <w:pStyle w:val="DefaultText"/>
      </w:pPr>
      <w:r>
        <w:t xml:space="preserve">EGUINAR(DO). </w:t>
      </w:r>
      <w:proofErr w:type="spellStart"/>
      <w:r>
        <w:t>Relinshar</w:t>
      </w:r>
      <w:proofErr w:type="spellEnd"/>
      <w:r>
        <w:t>. Relincho.</w:t>
      </w:r>
    </w:p>
    <w:p w14:paraId="1D3DA656" w14:textId="77777777" w:rsidR="00E50DB0" w:rsidRDefault="00E50DB0">
      <w:pPr>
        <w:pStyle w:val="DefaultText"/>
      </w:pPr>
      <w:r>
        <w:t>EL MAL ES QUE... Lo malo es que....</w:t>
      </w:r>
    </w:p>
    <w:p w14:paraId="14F4BE44" w14:textId="77777777" w:rsidR="00E50DB0" w:rsidRDefault="00E50DB0">
      <w:pPr>
        <w:pStyle w:val="DefaultText"/>
      </w:pPr>
      <w:r>
        <w:t xml:space="preserve">EL NOMBRE DEL SERDO. Es un insulto que no se repite tal y como se dijo, </w:t>
      </w:r>
    </w:p>
    <w:p w14:paraId="0C33F127" w14:textId="77777777" w:rsidR="00E50DB0" w:rsidRDefault="00E50DB0">
      <w:pPr>
        <w:pStyle w:val="DefaultText"/>
      </w:pPr>
      <w:r>
        <w:t xml:space="preserve"> sustituyéndose por esta </w:t>
      </w:r>
      <w:proofErr w:type="spellStart"/>
      <w:r>
        <w:t>espresión</w:t>
      </w:r>
      <w:proofErr w:type="spellEnd"/>
      <w:r>
        <w:t>.</w:t>
      </w:r>
    </w:p>
    <w:p w14:paraId="6C61D8D2" w14:textId="77777777" w:rsidR="00E50DB0" w:rsidRDefault="00E50DB0">
      <w:pPr>
        <w:pStyle w:val="DefaultText"/>
      </w:pPr>
      <w:r>
        <w:t xml:space="preserve">EL TIEMPO EN QUE LOS ANIMALES HABLABAN. </w:t>
      </w:r>
      <w:proofErr w:type="spellStart"/>
      <w:r>
        <w:t>Hase</w:t>
      </w:r>
      <w:proofErr w:type="spellEnd"/>
      <w:r>
        <w:t xml:space="preserve"> mucho tiempo.</w:t>
      </w:r>
    </w:p>
    <w:p w14:paraId="107E6F44" w14:textId="77777777" w:rsidR="000C3F17" w:rsidRDefault="00E50DB0" w:rsidP="000C3F17">
      <w:pPr>
        <w:pStyle w:val="DefaultText"/>
      </w:pPr>
      <w:r>
        <w:t>ENBADALIR(SE)(DO). Atontar(se)(do), alucinar(se)(do), parar(se)(do).</w:t>
      </w:r>
      <w:r w:rsidR="000C3F17" w:rsidRPr="000C3F17">
        <w:t xml:space="preserve"> </w:t>
      </w:r>
    </w:p>
    <w:p w14:paraId="06640925" w14:textId="7577D049" w:rsidR="000C3F17" w:rsidRDefault="000C3F17" w:rsidP="000C3F17">
      <w:pPr>
        <w:pStyle w:val="DefaultText"/>
        <w:ind w:firstLine="720"/>
      </w:pPr>
      <w:r>
        <w:t xml:space="preserve">ENBADALIDO(A). </w:t>
      </w:r>
      <w:proofErr w:type="spellStart"/>
      <w:r>
        <w:t>Enbambado</w:t>
      </w:r>
      <w:proofErr w:type="spellEnd"/>
      <w:r>
        <w:t>.</w:t>
      </w:r>
    </w:p>
    <w:p w14:paraId="01E08A80" w14:textId="77777777" w:rsidR="00E50DB0" w:rsidRDefault="00E50DB0">
      <w:pPr>
        <w:pStyle w:val="DefaultText"/>
      </w:pPr>
      <w:r>
        <w:t xml:space="preserve">ENBAFAR(SE)(DO). </w:t>
      </w:r>
      <w:proofErr w:type="spellStart"/>
      <w:r>
        <w:t>Artar</w:t>
      </w:r>
      <w:proofErr w:type="spellEnd"/>
      <w:r>
        <w:t xml:space="preserve">(se)(do). </w:t>
      </w:r>
    </w:p>
    <w:p w14:paraId="2B93CD9B" w14:textId="00C531EE" w:rsidR="00BB4B5B" w:rsidRDefault="00BB4B5B">
      <w:pPr>
        <w:pStyle w:val="DefaultText"/>
      </w:pPr>
      <w:r>
        <w:t>ENBALUMO</w:t>
      </w:r>
      <w:r w:rsidR="003B45D6">
        <w:t>. Montón, desorden, lío.</w:t>
      </w:r>
    </w:p>
    <w:p w14:paraId="0D1A2B2D" w14:textId="77777777" w:rsidR="00E50DB0" w:rsidRDefault="00E50DB0">
      <w:pPr>
        <w:pStyle w:val="DefaultText"/>
      </w:pPr>
      <w:r>
        <w:t>ENBANBAR, ENBANBOLAR(SE)(DO). Atontar(se)(do).</w:t>
      </w:r>
    </w:p>
    <w:p w14:paraId="0444B1F8" w14:textId="27425FD1" w:rsidR="00BB4B5B" w:rsidRDefault="00E50DB0">
      <w:pPr>
        <w:pStyle w:val="DefaultText"/>
      </w:pPr>
      <w:r>
        <w:t>ENBATUMAR</w:t>
      </w:r>
      <w:r w:rsidR="0060007F">
        <w:t>(SE)</w:t>
      </w:r>
      <w:r>
        <w:t>. Untar</w:t>
      </w:r>
      <w:r w:rsidR="00BB4B5B">
        <w:t xml:space="preserve">. </w:t>
      </w:r>
      <w:proofErr w:type="spellStart"/>
      <w:r w:rsidR="00BB4B5B">
        <w:t>Enpastisar</w:t>
      </w:r>
      <w:proofErr w:type="spellEnd"/>
      <w:r w:rsidR="00BB4B5B">
        <w:t>.</w:t>
      </w:r>
    </w:p>
    <w:p w14:paraId="036FEA49" w14:textId="3C1A5206" w:rsidR="00E50DB0" w:rsidRDefault="00BB4B5B" w:rsidP="00BB4B5B">
      <w:pPr>
        <w:pStyle w:val="DefaultText"/>
        <w:ind w:firstLine="720"/>
      </w:pPr>
      <w:r>
        <w:t xml:space="preserve">CUARTO </w:t>
      </w:r>
      <w:proofErr w:type="gramStart"/>
      <w:r>
        <w:t>ENBATUMADO.</w:t>
      </w:r>
      <w:r w:rsidR="00E50DB0">
        <w:t>.</w:t>
      </w:r>
      <w:proofErr w:type="gramEnd"/>
    </w:p>
    <w:p w14:paraId="5F1A481B" w14:textId="77777777" w:rsidR="00E50DB0" w:rsidRDefault="00E50DB0">
      <w:pPr>
        <w:pStyle w:val="DefaultText"/>
      </w:pPr>
      <w:r>
        <w:t>ENBLANQUINAR(DO). Encalar(do).</w:t>
      </w:r>
    </w:p>
    <w:p w14:paraId="411C3C6B" w14:textId="77777777" w:rsidR="00E50DB0" w:rsidRDefault="00E50DB0">
      <w:pPr>
        <w:pStyle w:val="DefaultText"/>
      </w:pPr>
      <w:r>
        <w:t>ENBOIRARSE(DO). Caer la niebla. Con niebla.</w:t>
      </w:r>
    </w:p>
    <w:p w14:paraId="7B7AF8D6" w14:textId="77777777" w:rsidR="00E50DB0" w:rsidRDefault="00E50DB0">
      <w:pPr>
        <w:pStyle w:val="DefaultText"/>
      </w:pPr>
      <w:r>
        <w:t>ENBOLICAR(SE)(DO). Envolver(se)(do).</w:t>
      </w:r>
    </w:p>
    <w:p w14:paraId="6D599613" w14:textId="77777777" w:rsidR="00E50DB0" w:rsidRDefault="00E50DB0">
      <w:pPr>
        <w:pStyle w:val="DefaultText"/>
      </w:pPr>
      <w:r>
        <w:t>ENBOSAR(SE)(DO). Atascar(se)(do).</w:t>
      </w:r>
    </w:p>
    <w:p w14:paraId="32CA1C62" w14:textId="437A4F92" w:rsidR="00E50DB0" w:rsidRDefault="00E50DB0" w:rsidP="00AA1113">
      <w:pPr>
        <w:pStyle w:val="DefaultText"/>
        <w:ind w:firstLine="720"/>
      </w:pPr>
      <w:r>
        <w:t>ENBO</w:t>
      </w:r>
      <w:r w:rsidR="00AA1113">
        <w:t>S</w:t>
      </w:r>
      <w:r>
        <w:t xml:space="preserve">ADO. </w:t>
      </w:r>
      <w:proofErr w:type="spellStart"/>
      <w:r>
        <w:t>Enbosado</w:t>
      </w:r>
      <w:proofErr w:type="spellEnd"/>
      <w:r>
        <w:t xml:space="preserve"> de la </w:t>
      </w:r>
      <w:proofErr w:type="spellStart"/>
      <w:r>
        <w:t>cabesa</w:t>
      </w:r>
      <w:proofErr w:type="spellEnd"/>
      <w:r>
        <w:t>.</w:t>
      </w:r>
    </w:p>
    <w:p w14:paraId="02BFC508" w14:textId="77777777" w:rsidR="00E50DB0" w:rsidRDefault="00E50DB0">
      <w:pPr>
        <w:pStyle w:val="DefaultText"/>
      </w:pPr>
      <w:r>
        <w:t>ENBOTIR (SE) (DO). Ajustar (se)(do).</w:t>
      </w:r>
    </w:p>
    <w:p w14:paraId="391D8774" w14:textId="19505F67" w:rsidR="00E50DB0" w:rsidRDefault="00E50DB0">
      <w:pPr>
        <w:pStyle w:val="DefaultText"/>
      </w:pPr>
      <w:r>
        <w:t>ENBOTONAR(SE)(DO). Abrochar(se)(do).</w:t>
      </w:r>
    </w:p>
    <w:p w14:paraId="48726EE0" w14:textId="5CC453AE" w:rsidR="0069166E" w:rsidRDefault="0069166E">
      <w:pPr>
        <w:pStyle w:val="DefaultText"/>
      </w:pPr>
      <w:r>
        <w:t>ENBRANSIDA. Fua. Arremetida. Empujón.</w:t>
      </w:r>
    </w:p>
    <w:p w14:paraId="51790975" w14:textId="77777777" w:rsidR="00E50DB0" w:rsidRDefault="00E50DB0">
      <w:pPr>
        <w:pStyle w:val="DefaultText"/>
      </w:pPr>
      <w:r>
        <w:t>ENBRUTAR(SE)(DO). Ensuciar(se)(do).</w:t>
      </w:r>
    </w:p>
    <w:p w14:paraId="01A4B4EC" w14:textId="77777777" w:rsidR="00E50DB0" w:rsidRDefault="00E50DB0">
      <w:pPr>
        <w:pStyle w:val="DefaultText"/>
      </w:pPr>
      <w:r>
        <w:t>ENBUIAR(SE)(DO). Liar(se)(do).</w:t>
      </w:r>
    </w:p>
    <w:p w14:paraId="4C7D3358" w14:textId="77777777" w:rsidR="00E50DB0" w:rsidRDefault="00E50DB0">
      <w:pPr>
        <w:pStyle w:val="DefaultText"/>
      </w:pPr>
      <w:r>
        <w:t>ENCALENTIR(SE)(DO). Calentar(se)(do).</w:t>
      </w:r>
    </w:p>
    <w:p w14:paraId="7862C08B" w14:textId="66EEAEC6" w:rsidR="00FE3774" w:rsidRDefault="00FE3774">
      <w:pPr>
        <w:pStyle w:val="DefaultText"/>
      </w:pPr>
      <w:r>
        <w:tab/>
        <w:t>ENCALENTIDO. Recalentado.</w:t>
      </w:r>
    </w:p>
    <w:p w14:paraId="59D003A5" w14:textId="77777777" w:rsidR="00E50DB0" w:rsidRDefault="00E50DB0">
      <w:pPr>
        <w:pStyle w:val="DefaultText"/>
      </w:pPr>
      <w:r>
        <w:lastRenderedPageBreak/>
        <w:t>ENCALSAR(SE)(DO). Perseguir(se)(do).</w:t>
      </w:r>
    </w:p>
    <w:p w14:paraId="62FDE05B" w14:textId="77777777" w:rsidR="00E50DB0" w:rsidRDefault="00E50DB0">
      <w:pPr>
        <w:pStyle w:val="DefaultText"/>
      </w:pPr>
      <w:r>
        <w:t xml:space="preserve">ENCAPIRONADO. Penitente de las </w:t>
      </w:r>
      <w:proofErr w:type="spellStart"/>
      <w:r>
        <w:t>prosesiones</w:t>
      </w:r>
      <w:proofErr w:type="spellEnd"/>
      <w:r>
        <w:t>.</w:t>
      </w:r>
    </w:p>
    <w:p w14:paraId="79825E2A" w14:textId="17A85B43" w:rsidR="00CD5144" w:rsidRDefault="00CD5144">
      <w:pPr>
        <w:pStyle w:val="DefaultText"/>
      </w:pPr>
      <w:r>
        <w:t xml:space="preserve">ENCARCHOFADO. Aplatanado. </w:t>
      </w:r>
      <w:proofErr w:type="spellStart"/>
      <w:r>
        <w:t>Enpardalado</w:t>
      </w:r>
      <w:proofErr w:type="spellEnd"/>
      <w:r>
        <w:t>.</w:t>
      </w:r>
    </w:p>
    <w:p w14:paraId="2C975673" w14:textId="77777777" w:rsidR="00E50DB0" w:rsidRDefault="00E50DB0">
      <w:pPr>
        <w:pStyle w:val="DefaultText"/>
      </w:pPr>
      <w:r>
        <w:t>ENCLECHA. Grieta.</w:t>
      </w:r>
    </w:p>
    <w:p w14:paraId="502DCC5A" w14:textId="77777777" w:rsidR="00E50DB0" w:rsidRDefault="00E50DB0">
      <w:pPr>
        <w:pStyle w:val="DefaultText"/>
      </w:pPr>
      <w:r>
        <w:t>ENCLOTAR(SE)(DO). Hundir(se)(do).</w:t>
      </w:r>
    </w:p>
    <w:p w14:paraId="52CB91AB" w14:textId="77777777" w:rsidR="00E50DB0" w:rsidRDefault="00E50DB0">
      <w:pPr>
        <w:pStyle w:val="DefaultText"/>
      </w:pPr>
      <w:r>
        <w:t xml:space="preserve">ENCLOURAR(SE)(DO). </w:t>
      </w:r>
      <w:proofErr w:type="spellStart"/>
      <w:r>
        <w:t>Engrunar</w:t>
      </w:r>
      <w:proofErr w:type="spellEnd"/>
      <w:r>
        <w:t>(se)(do).</w:t>
      </w:r>
    </w:p>
    <w:p w14:paraId="27E409F9" w14:textId="77777777" w:rsidR="00E50DB0" w:rsidRDefault="00E50DB0">
      <w:pPr>
        <w:pStyle w:val="DefaultText"/>
      </w:pPr>
      <w:r>
        <w:t>ENCOMANAR(SE)(DO). Encargar(se)(do).</w:t>
      </w:r>
    </w:p>
    <w:p w14:paraId="50B0DA21" w14:textId="77777777" w:rsidR="00E50DB0" w:rsidRDefault="00E50DB0">
      <w:pPr>
        <w:pStyle w:val="DefaultText"/>
      </w:pPr>
      <w:r>
        <w:t>ENCONORTAR(SE)(DO). Saciar(se)(do).</w:t>
      </w:r>
    </w:p>
    <w:p w14:paraId="6745AD46" w14:textId="77777777" w:rsidR="006C0CDF" w:rsidRDefault="00E50DB0">
      <w:pPr>
        <w:pStyle w:val="DefaultText"/>
      </w:pPr>
      <w:r>
        <w:t>ENCONTRAR. Opinar. Personarse.</w:t>
      </w:r>
    </w:p>
    <w:p w14:paraId="257E8C1B" w14:textId="77154DB6" w:rsidR="00E50DB0" w:rsidRDefault="0069166E" w:rsidP="006C0CDF">
      <w:pPr>
        <w:pStyle w:val="DefaultText"/>
        <w:ind w:firstLine="720"/>
      </w:pPr>
      <w:proofErr w:type="gramStart"/>
      <w:r>
        <w:t>ENCUENTRAS?</w:t>
      </w:r>
      <w:proofErr w:type="gramEnd"/>
      <w:r>
        <w:t xml:space="preserve"> </w:t>
      </w:r>
      <w:proofErr w:type="gramStart"/>
      <w:r>
        <w:t>No es así?</w:t>
      </w:r>
      <w:proofErr w:type="gramEnd"/>
      <w:r>
        <w:t xml:space="preserve"> Confirmación.</w:t>
      </w:r>
    </w:p>
    <w:p w14:paraId="20ADF328" w14:textId="284245B2" w:rsidR="006C0CDF" w:rsidRDefault="006C0CDF" w:rsidP="006C0CDF">
      <w:pPr>
        <w:pStyle w:val="DefaultText"/>
        <w:ind w:firstLine="720"/>
      </w:pPr>
      <w:r>
        <w:t>LO QUE TÚ ENCUENTRES. Lo que tú digas.</w:t>
      </w:r>
    </w:p>
    <w:p w14:paraId="3FF9BD47" w14:textId="77777777" w:rsidR="00E50DB0" w:rsidRDefault="00E50DB0">
      <w:pPr>
        <w:pStyle w:val="DefaultText"/>
      </w:pPr>
      <w:r>
        <w:t>ENCONTRAR A DESIR. Criticar, protestar.</w:t>
      </w:r>
    </w:p>
    <w:p w14:paraId="0AA9A242" w14:textId="77777777" w:rsidR="00E50DB0" w:rsidRDefault="00E50DB0">
      <w:pPr>
        <w:pStyle w:val="DefaultText"/>
      </w:pPr>
      <w:r>
        <w:t xml:space="preserve">ENCOTONAR. </w:t>
      </w:r>
      <w:proofErr w:type="spellStart"/>
      <w:r>
        <w:t>Suavisar</w:t>
      </w:r>
      <w:proofErr w:type="spellEnd"/>
      <w:r>
        <w:t>.</w:t>
      </w:r>
    </w:p>
    <w:p w14:paraId="48086F7C" w14:textId="77777777" w:rsidR="00E50DB0" w:rsidRDefault="00E50DB0">
      <w:pPr>
        <w:pStyle w:val="DefaultText"/>
      </w:pPr>
      <w:r>
        <w:t xml:space="preserve">ENCOXIR(SE)(DO). </w:t>
      </w:r>
      <w:proofErr w:type="spellStart"/>
      <w:r>
        <w:t>Encojer</w:t>
      </w:r>
      <w:proofErr w:type="spellEnd"/>
      <w:r>
        <w:t>(se)(do).</w:t>
      </w:r>
    </w:p>
    <w:p w14:paraId="372A0E0A" w14:textId="1C012117" w:rsidR="00E50DB0" w:rsidRDefault="00E50DB0">
      <w:pPr>
        <w:pStyle w:val="DefaultText"/>
      </w:pPr>
      <w:r>
        <w:t>EN CUENTAS DE... En vez de...</w:t>
      </w:r>
    </w:p>
    <w:p w14:paraId="330A1806" w14:textId="0ECE0B89" w:rsidR="00CD5144" w:rsidRDefault="00CD5144">
      <w:pPr>
        <w:pStyle w:val="DefaultText"/>
      </w:pPr>
      <w:r>
        <w:t>¡LO ENCUENTRO! Estamos de acuerdo. Es mi opinión.</w:t>
      </w:r>
    </w:p>
    <w:p w14:paraId="611A696F" w14:textId="18841EB2" w:rsidR="004B3A16" w:rsidRDefault="004B3A16">
      <w:pPr>
        <w:pStyle w:val="DefaultText"/>
      </w:pPr>
      <w:r>
        <w:t xml:space="preserve">ENDAMESA. Tanda. Empujón. </w:t>
      </w:r>
      <w:proofErr w:type="spellStart"/>
      <w:r>
        <w:t>Sampenta</w:t>
      </w:r>
      <w:proofErr w:type="spellEnd"/>
      <w:r>
        <w:t>.</w:t>
      </w:r>
    </w:p>
    <w:p w14:paraId="5B0F32DB" w14:textId="77777777" w:rsidR="00E50DB0" w:rsidRDefault="00E50DB0">
      <w:pPr>
        <w:pStyle w:val="DefaultText"/>
      </w:pPr>
      <w:r>
        <w:t>ENDERRERIR(SE)(DO). Retrasar(se)(do).</w:t>
      </w:r>
    </w:p>
    <w:p w14:paraId="453BF951" w14:textId="6C82CCCE" w:rsidR="00BB4B5B" w:rsidRDefault="00BB4B5B">
      <w:pPr>
        <w:pStyle w:val="DefaultText"/>
      </w:pPr>
      <w:r>
        <w:t>ENDICSIÓN. Inyección.</w:t>
      </w:r>
    </w:p>
    <w:p w14:paraId="4B1ACB9E" w14:textId="77777777" w:rsidR="00E50DB0" w:rsidRDefault="00E50DB0">
      <w:pPr>
        <w:pStyle w:val="DefaultText"/>
      </w:pPr>
      <w:r>
        <w:t>ENDINSADA. Recoveco.</w:t>
      </w:r>
    </w:p>
    <w:p w14:paraId="187B61C4" w14:textId="77777777" w:rsidR="00E50DB0" w:rsidRDefault="00E50DB0">
      <w:pPr>
        <w:pStyle w:val="DefaultText"/>
      </w:pPr>
      <w:r>
        <w:t>ENDINSAR(SE)(DO). Adentrar(se)(do).</w:t>
      </w:r>
    </w:p>
    <w:p w14:paraId="68244609" w14:textId="77777777" w:rsidR="00E50DB0" w:rsidRDefault="00E50DB0">
      <w:pPr>
        <w:pStyle w:val="DefaultText"/>
      </w:pPr>
      <w:r>
        <w:t xml:space="preserve">ENDIVINAR(DO), ENDIVINANSA. </w:t>
      </w:r>
      <w:proofErr w:type="spellStart"/>
      <w:r>
        <w:t>Ensertar</w:t>
      </w:r>
      <w:proofErr w:type="spellEnd"/>
      <w:r>
        <w:t xml:space="preserve">(do). </w:t>
      </w:r>
      <w:proofErr w:type="spellStart"/>
      <w:r>
        <w:t>Adivinansa</w:t>
      </w:r>
      <w:proofErr w:type="spellEnd"/>
      <w:r>
        <w:t>.</w:t>
      </w:r>
    </w:p>
    <w:p w14:paraId="0FF2B96B" w14:textId="15A91A98" w:rsidR="00BB4B5B" w:rsidRDefault="00BB4B5B">
      <w:pPr>
        <w:pStyle w:val="DefaultText"/>
      </w:pPr>
      <w:r>
        <w:tab/>
        <w:t>NO LO ENDIVINARIAS NUNCA.</w:t>
      </w:r>
    </w:p>
    <w:p w14:paraId="7C54AC5E" w14:textId="0F2ECD2F" w:rsidR="00BB4B5B" w:rsidRDefault="00BB4B5B">
      <w:pPr>
        <w:pStyle w:val="DefaultText"/>
      </w:pPr>
      <w:r>
        <w:tab/>
        <w:t xml:space="preserve">ENDIVINANSA. </w:t>
      </w:r>
      <w:proofErr w:type="spellStart"/>
      <w:r>
        <w:t>Adivinansa</w:t>
      </w:r>
      <w:proofErr w:type="spellEnd"/>
      <w:r>
        <w:t>.</w:t>
      </w:r>
    </w:p>
    <w:p w14:paraId="51E5F5FB" w14:textId="77777777" w:rsidR="00E50DB0" w:rsidRDefault="00E50DB0">
      <w:pPr>
        <w:pStyle w:val="DefaultText"/>
      </w:pPr>
      <w:r>
        <w:t xml:space="preserve">ENDOIAR(SE)(DO). ENDOLLAR(SE)(DO). </w:t>
      </w:r>
      <w:proofErr w:type="spellStart"/>
      <w:r>
        <w:t>Enrredar</w:t>
      </w:r>
      <w:proofErr w:type="spellEnd"/>
      <w:r>
        <w:t xml:space="preserve">(se)(do). </w:t>
      </w:r>
      <w:proofErr w:type="spellStart"/>
      <w:r>
        <w:t>Haserse</w:t>
      </w:r>
      <w:proofErr w:type="spellEnd"/>
      <w:r>
        <w:t xml:space="preserve"> el </w:t>
      </w:r>
      <w:proofErr w:type="spellStart"/>
      <w:r>
        <w:t>ronsero</w:t>
      </w:r>
      <w:proofErr w:type="spellEnd"/>
      <w:r>
        <w:t xml:space="preserve"> o el pardal.</w:t>
      </w:r>
    </w:p>
    <w:p w14:paraId="5847922E" w14:textId="77777777" w:rsidR="00E50DB0" w:rsidRDefault="00E50DB0">
      <w:pPr>
        <w:pStyle w:val="DefaultText"/>
      </w:pPr>
      <w:r>
        <w:t xml:space="preserve">ENDOMINGAR(SE)(DO). Vestirse de Domingo. </w:t>
      </w:r>
      <w:proofErr w:type="spellStart"/>
      <w:r>
        <w:t>Emperrifollado</w:t>
      </w:r>
      <w:proofErr w:type="spellEnd"/>
      <w:r>
        <w:t>.</w:t>
      </w:r>
    </w:p>
    <w:p w14:paraId="740AA011" w14:textId="77777777" w:rsidR="00E50DB0" w:rsidRDefault="00E50DB0">
      <w:pPr>
        <w:pStyle w:val="DefaultText"/>
      </w:pPr>
      <w:r>
        <w:t>ENDORMISAR(SE)(DO). Adormilar(se)(do).</w:t>
      </w:r>
    </w:p>
    <w:p w14:paraId="0EE4C652" w14:textId="77777777" w:rsidR="00E50DB0" w:rsidRDefault="00E50DB0">
      <w:pPr>
        <w:pStyle w:val="DefaultText"/>
      </w:pPr>
      <w:r>
        <w:t xml:space="preserve">ENDOSAR(DO). Pasarlo, quitárselo de </w:t>
      </w:r>
      <w:proofErr w:type="spellStart"/>
      <w:r>
        <w:t>ensima</w:t>
      </w:r>
      <w:proofErr w:type="spellEnd"/>
      <w:r>
        <w:t xml:space="preserve">. </w:t>
      </w:r>
      <w:proofErr w:type="spellStart"/>
      <w:r>
        <w:t>Enrroscado</w:t>
      </w:r>
      <w:proofErr w:type="spellEnd"/>
      <w:r>
        <w:t>.</w:t>
      </w:r>
    </w:p>
    <w:p w14:paraId="7D52212B" w14:textId="77777777" w:rsidR="00E50DB0" w:rsidRDefault="00E50DB0">
      <w:pPr>
        <w:pStyle w:val="DefaultText"/>
      </w:pPr>
      <w:r>
        <w:t>ENDRECHO. Paso, sitio, lugar.</w:t>
      </w:r>
    </w:p>
    <w:p w14:paraId="7C3FD65C" w14:textId="77777777" w:rsidR="00E50DB0" w:rsidRDefault="00E50DB0">
      <w:pPr>
        <w:pStyle w:val="DefaultText"/>
      </w:pPr>
      <w:r>
        <w:t xml:space="preserve">EN EL SIELO </w:t>
      </w:r>
      <w:proofErr w:type="gramStart"/>
      <w:r>
        <w:t>SEA!.</w:t>
      </w:r>
      <w:proofErr w:type="gramEnd"/>
      <w:r>
        <w:t xml:space="preserve"> Que en el </w:t>
      </w:r>
      <w:proofErr w:type="spellStart"/>
      <w:r>
        <w:t>sielo</w:t>
      </w:r>
      <w:proofErr w:type="spellEnd"/>
      <w:r>
        <w:t xml:space="preserve"> esté. </w:t>
      </w:r>
    </w:p>
    <w:p w14:paraId="45F580E8" w14:textId="37DEEFF9" w:rsidR="00E50DB0" w:rsidRDefault="00E50DB0">
      <w:pPr>
        <w:pStyle w:val="DefaultText"/>
      </w:pPr>
      <w:r>
        <w:t>ENEMORAR(SE)(DO).</w:t>
      </w:r>
      <w:r w:rsidR="00D7650E">
        <w:t xml:space="preserve"> ENIMORAR(SE)(DO).</w:t>
      </w:r>
      <w:r>
        <w:t xml:space="preserve"> Enamorar(se)(do).</w:t>
      </w:r>
    </w:p>
    <w:p w14:paraId="32AB758A" w14:textId="404FD2A8" w:rsidR="006E1E70" w:rsidRDefault="00E50DB0">
      <w:pPr>
        <w:pStyle w:val="DefaultText"/>
      </w:pPr>
      <w:r>
        <w:t>ENFILAR(SE)(DO). Trepar. Subido.</w:t>
      </w:r>
      <w:r w:rsidR="00FB6EA2">
        <w:t xml:space="preserve"> </w:t>
      </w:r>
      <w:r w:rsidR="006E1E70">
        <w:t xml:space="preserve">Ir a por él o a por ello o ella. </w:t>
      </w:r>
      <w:r w:rsidR="006E1E70" w:rsidRPr="00FB6EA2">
        <w:rPr>
          <w:i/>
          <w:iCs/>
        </w:rPr>
        <w:t>Te tengo enfilado</w:t>
      </w:r>
      <w:r w:rsidR="006E1E70">
        <w:t>. Te estoy observando, te tengo fichado, te tengo manía.</w:t>
      </w:r>
    </w:p>
    <w:p w14:paraId="1A306135" w14:textId="0C25585B" w:rsidR="006E1E70" w:rsidRDefault="00FB6EA2" w:rsidP="006E1E70">
      <w:pPr>
        <w:pStyle w:val="DefaultText"/>
        <w:ind w:left="720"/>
      </w:pPr>
      <w:r>
        <w:t>ENFILADA.</w:t>
      </w:r>
      <w:r w:rsidR="006E1E70">
        <w:t xml:space="preserve"> ENFILADISA. Taringa.</w:t>
      </w:r>
      <w:r>
        <w:t xml:space="preserve"> Una </w:t>
      </w:r>
      <w:proofErr w:type="spellStart"/>
      <w:r>
        <w:t>catefa</w:t>
      </w:r>
      <w:proofErr w:type="spellEnd"/>
      <w:r>
        <w:t xml:space="preserve">, muchos. Identificar, estar pendiente. </w:t>
      </w:r>
    </w:p>
    <w:p w14:paraId="409872F1" w14:textId="77B07E19" w:rsidR="00E50DB0" w:rsidRDefault="00E50DB0">
      <w:pPr>
        <w:pStyle w:val="DefaultText"/>
      </w:pPr>
      <w:r>
        <w:t>ENFITAR(SE)(DO),</w:t>
      </w:r>
      <w:r w:rsidR="00E82C0F">
        <w:t xml:space="preserve"> </w:t>
      </w:r>
      <w:r>
        <w:t xml:space="preserve">ENFITOSO. </w:t>
      </w:r>
      <w:proofErr w:type="spellStart"/>
      <w:r>
        <w:t>Endulsar</w:t>
      </w:r>
      <w:proofErr w:type="spellEnd"/>
      <w:r>
        <w:t xml:space="preserve">(se)(do). Pegajoso, pesado. </w:t>
      </w:r>
    </w:p>
    <w:p w14:paraId="13CF7AF7" w14:textId="77777777" w:rsidR="00E50DB0" w:rsidRDefault="00E50DB0">
      <w:pPr>
        <w:pStyle w:val="DefaultText"/>
      </w:pPr>
      <w:r>
        <w:t>ENFONSAR(SE)(DO). Hundir(se)(do).</w:t>
      </w:r>
    </w:p>
    <w:p w14:paraId="221E1BB3" w14:textId="5610F607" w:rsidR="00E50DB0" w:rsidRDefault="00E50DB0">
      <w:pPr>
        <w:pStyle w:val="DefaultText"/>
      </w:pPr>
      <w:r>
        <w:t>ENFO</w:t>
      </w:r>
      <w:r w:rsidR="000C3F17">
        <w:t>NYA</w:t>
      </w:r>
      <w:r>
        <w:t>R(SE)(DO). Esconder(se)(do), guardar.</w:t>
      </w:r>
      <w:r w:rsidR="006E1E70">
        <w:t xml:space="preserve"> Amagar.</w:t>
      </w:r>
    </w:p>
    <w:p w14:paraId="7B252FF9" w14:textId="5FAADEA2" w:rsidR="00CD5144" w:rsidRDefault="00CD5144">
      <w:pPr>
        <w:pStyle w:val="DefaultText"/>
      </w:pPr>
      <w:r>
        <w:t>ENGA. Venga.</w:t>
      </w:r>
    </w:p>
    <w:p w14:paraId="0061F6FC" w14:textId="77777777" w:rsidR="00E50DB0" w:rsidRDefault="00E50DB0">
      <w:pPr>
        <w:pStyle w:val="DefaultText"/>
      </w:pPr>
      <w:r>
        <w:t xml:space="preserve">ENGABIAR(SE)(DO). </w:t>
      </w:r>
      <w:proofErr w:type="spellStart"/>
      <w:r>
        <w:t>Enserrar</w:t>
      </w:r>
      <w:proofErr w:type="spellEnd"/>
      <w:r>
        <w:t xml:space="preserve"> en una </w:t>
      </w:r>
      <w:proofErr w:type="spellStart"/>
      <w:r>
        <w:t>gabia</w:t>
      </w:r>
      <w:proofErr w:type="spellEnd"/>
      <w:r>
        <w:t>.</w:t>
      </w:r>
    </w:p>
    <w:p w14:paraId="24F988D2" w14:textId="77777777" w:rsidR="00E50DB0" w:rsidRDefault="00E50DB0">
      <w:pPr>
        <w:pStyle w:val="DefaultText"/>
      </w:pPr>
      <w:r>
        <w:t>ENGALAVARNAR(SE)(DO). Adornar(se)(do).</w:t>
      </w:r>
    </w:p>
    <w:p w14:paraId="422AD508" w14:textId="77777777" w:rsidR="00E50DB0" w:rsidRDefault="00E50DB0">
      <w:pPr>
        <w:pStyle w:val="DefaultText"/>
      </w:pPr>
      <w:r>
        <w:t>ENGANAR(SE)(DO). Engañar(se)(do).</w:t>
      </w:r>
    </w:p>
    <w:p w14:paraId="00C622E5" w14:textId="77777777" w:rsidR="00E50DB0" w:rsidRDefault="00E50DB0">
      <w:pPr>
        <w:pStyle w:val="DefaultText"/>
      </w:pPr>
      <w:r>
        <w:t>ENGAUMIR(SE)(DO). Tapar(se)(do). Vestirse mucho. Muy abrigado.</w:t>
      </w:r>
    </w:p>
    <w:p w14:paraId="34447FC6" w14:textId="77777777" w:rsidR="00E50DB0" w:rsidRDefault="00E50DB0">
      <w:pPr>
        <w:pStyle w:val="DefaultText"/>
      </w:pPr>
      <w:r>
        <w:t>ENGATAR(SE)(DO). Emborrachar(se)(do).</w:t>
      </w:r>
    </w:p>
    <w:p w14:paraId="24F3EA1B" w14:textId="77777777" w:rsidR="00E50DB0" w:rsidRDefault="00E50DB0">
      <w:pPr>
        <w:pStyle w:val="DefaultText"/>
      </w:pPr>
      <w:r>
        <w:t>ENGEGAR(SE)(DO). Arrancar(se)(do). Largar, echar fuera, invitar a irse.</w:t>
      </w:r>
    </w:p>
    <w:p w14:paraId="19DD1E6B" w14:textId="77777777" w:rsidR="00E50DB0" w:rsidRDefault="00E50DB0">
      <w:pPr>
        <w:pStyle w:val="DefaultText"/>
      </w:pPr>
      <w:r>
        <w:t xml:space="preserve">ENGIRGOLAR(DO). Quitarse de </w:t>
      </w:r>
      <w:proofErr w:type="spellStart"/>
      <w:r>
        <w:t>ensima</w:t>
      </w:r>
      <w:proofErr w:type="spellEnd"/>
      <w:r>
        <w:t xml:space="preserve">, </w:t>
      </w:r>
      <w:proofErr w:type="spellStart"/>
      <w:r>
        <w:t>enrroscar</w:t>
      </w:r>
      <w:proofErr w:type="spellEnd"/>
      <w:r>
        <w:t>, echar fuera. Retirado.</w:t>
      </w:r>
    </w:p>
    <w:p w14:paraId="2A2EEB3F" w14:textId="77777777" w:rsidR="00E50DB0" w:rsidRDefault="00E50DB0">
      <w:pPr>
        <w:pStyle w:val="DefaultText"/>
      </w:pPr>
      <w:r>
        <w:t>ENGOLIR(SE)(DO). Tragar(se)(do).</w:t>
      </w:r>
    </w:p>
    <w:p w14:paraId="534C1306" w14:textId="77777777" w:rsidR="00E50DB0" w:rsidRDefault="00E50DB0">
      <w:pPr>
        <w:pStyle w:val="DefaultText"/>
      </w:pPr>
      <w:r>
        <w:t>ENGRANPONAR(DO). Atornillar(do).</w:t>
      </w:r>
    </w:p>
    <w:p w14:paraId="3A0B9CEF" w14:textId="77777777" w:rsidR="00E50DB0" w:rsidRDefault="00E50DB0">
      <w:pPr>
        <w:pStyle w:val="DefaultText"/>
      </w:pPr>
      <w:r>
        <w:t>ENGRASCADOR. Agradable, acogedor, encantador.</w:t>
      </w:r>
    </w:p>
    <w:p w14:paraId="3D11D82C" w14:textId="77777777" w:rsidR="00E50DB0" w:rsidRDefault="00E50DB0">
      <w:pPr>
        <w:pStyle w:val="DefaultText"/>
      </w:pPr>
      <w:r>
        <w:lastRenderedPageBreak/>
        <w:t>ENGRONSAR(SE)(DO). Mecer(se)(do).</w:t>
      </w:r>
    </w:p>
    <w:p w14:paraId="1CD605CF" w14:textId="77777777" w:rsidR="00E50DB0" w:rsidRDefault="00E50DB0">
      <w:pPr>
        <w:pStyle w:val="DefaultText"/>
      </w:pPr>
      <w:r>
        <w:t>ENGRONSADORA. Mecedora.</w:t>
      </w:r>
    </w:p>
    <w:p w14:paraId="58A8FCCB" w14:textId="77777777" w:rsidR="00E50DB0" w:rsidRDefault="00E50DB0">
      <w:pPr>
        <w:pStyle w:val="DefaultText"/>
      </w:pPr>
      <w:r>
        <w:t>ENGRUNAR(SE)(DO). Pillar(se)(do) los dedos.</w:t>
      </w:r>
    </w:p>
    <w:p w14:paraId="4B235E86" w14:textId="77777777" w:rsidR="00E50DB0" w:rsidRDefault="00E50DB0">
      <w:pPr>
        <w:pStyle w:val="DefaultText"/>
      </w:pPr>
      <w:r>
        <w:t xml:space="preserve">ENGUINSHAR(SE)(DO). </w:t>
      </w:r>
      <w:proofErr w:type="spellStart"/>
      <w:r>
        <w:t>Enganshar</w:t>
      </w:r>
      <w:proofErr w:type="spellEnd"/>
      <w:r>
        <w:t>(se)(do).</w:t>
      </w:r>
    </w:p>
    <w:p w14:paraId="15C70D4D" w14:textId="77777777" w:rsidR="00E50DB0" w:rsidRDefault="00E50DB0">
      <w:pPr>
        <w:pStyle w:val="DefaultText"/>
      </w:pPr>
      <w:r>
        <w:t xml:space="preserve">ENGUISHAR(SE)(DO). Enyesar(se)(do). </w:t>
      </w:r>
    </w:p>
    <w:p w14:paraId="5103FB99" w14:textId="77777777" w:rsidR="00E50DB0" w:rsidRDefault="00E50DB0">
      <w:pPr>
        <w:pStyle w:val="DefaultText"/>
      </w:pPr>
      <w:r>
        <w:t>ENLAIRAR (SE). Despegar, flotar.</w:t>
      </w:r>
    </w:p>
    <w:p w14:paraId="1979CEDF" w14:textId="77777777" w:rsidR="00E50DB0" w:rsidRDefault="00E50DB0">
      <w:pPr>
        <w:pStyle w:val="DefaultText"/>
      </w:pPr>
      <w:r>
        <w:t>ENLLESTIR(SE)(DO). Preparar(se)(do), embellecer.</w:t>
      </w:r>
    </w:p>
    <w:p w14:paraId="76E444D9" w14:textId="77777777" w:rsidR="00E50DB0" w:rsidRDefault="00E50DB0">
      <w:pPr>
        <w:pStyle w:val="DefaultText"/>
      </w:pPr>
      <w:r>
        <w:t>ENLLUERNAR(SE)(DO). Deslumbrar(se)(do).</w:t>
      </w:r>
    </w:p>
    <w:p w14:paraId="421DF139" w14:textId="0952CBD1" w:rsidR="00FE3774" w:rsidRDefault="00FE3774">
      <w:pPr>
        <w:pStyle w:val="DefaultText"/>
      </w:pPr>
      <w:r>
        <w:t xml:space="preserve">ENMAGRIR(SE). </w:t>
      </w:r>
      <w:proofErr w:type="spellStart"/>
      <w:r>
        <w:t>Aprimar</w:t>
      </w:r>
      <w:proofErr w:type="spellEnd"/>
      <w:r>
        <w:t>(se).</w:t>
      </w:r>
    </w:p>
    <w:p w14:paraId="5932CF76" w14:textId="77777777" w:rsidR="00E50DB0" w:rsidRDefault="00E50DB0">
      <w:pPr>
        <w:pStyle w:val="DefaultText"/>
      </w:pPr>
      <w:r>
        <w:t>ENMANAR(SE)(DO). Llevar(se)(do). Transportar(se)(do).</w:t>
      </w:r>
    </w:p>
    <w:p w14:paraId="49767FD3" w14:textId="59EE1A42" w:rsidR="0015556D" w:rsidRDefault="0015556D">
      <w:pPr>
        <w:pStyle w:val="DefaultText"/>
      </w:pPr>
      <w:r>
        <w:t xml:space="preserve">ENMARADO(A). </w:t>
      </w:r>
      <w:proofErr w:type="spellStart"/>
      <w:r>
        <w:t>Vasiado</w:t>
      </w:r>
      <w:proofErr w:type="spellEnd"/>
      <w:r>
        <w:t>, enmadrado(a).</w:t>
      </w:r>
    </w:p>
    <w:p w14:paraId="7C90E49E" w14:textId="77777777" w:rsidR="00E50DB0" w:rsidRDefault="00E50DB0">
      <w:pPr>
        <w:pStyle w:val="DefaultText"/>
      </w:pPr>
      <w:r>
        <w:t xml:space="preserve">ENMERDAR(SE)(DO). Liar(se)(do), </w:t>
      </w:r>
      <w:proofErr w:type="spellStart"/>
      <w:r>
        <w:t>ensusiar</w:t>
      </w:r>
      <w:proofErr w:type="spellEnd"/>
      <w:r>
        <w:t xml:space="preserve">(se). </w:t>
      </w:r>
      <w:proofErr w:type="spellStart"/>
      <w:r>
        <w:t>Susio</w:t>
      </w:r>
      <w:proofErr w:type="spellEnd"/>
      <w:r>
        <w:t>.</w:t>
      </w:r>
    </w:p>
    <w:p w14:paraId="4A9DA9BB" w14:textId="77777777" w:rsidR="00E50DB0" w:rsidRDefault="00E50DB0">
      <w:pPr>
        <w:pStyle w:val="DefaultText"/>
      </w:pPr>
      <w:r>
        <w:t>ENNIGULAR(SE)(DO). Nublar(se)(do).</w:t>
      </w:r>
    </w:p>
    <w:p w14:paraId="1C13D875" w14:textId="1DF6D07D" w:rsidR="00E50DB0" w:rsidRDefault="00E50DB0">
      <w:pPr>
        <w:pStyle w:val="DefaultText"/>
      </w:pPr>
      <w:r>
        <w:t>ENPAGAIR(SE)(DO)</w:t>
      </w:r>
      <w:r w:rsidR="008A2421">
        <w:t>.</w:t>
      </w:r>
      <w:r>
        <w:t xml:space="preserve"> </w:t>
      </w:r>
      <w:proofErr w:type="spellStart"/>
      <w:r>
        <w:t>Avergonsar</w:t>
      </w:r>
      <w:proofErr w:type="spellEnd"/>
      <w:r>
        <w:t xml:space="preserve">(se)(do). </w:t>
      </w:r>
    </w:p>
    <w:p w14:paraId="4063CE21" w14:textId="2F160DBA" w:rsidR="00E50DB0" w:rsidRDefault="008A2421" w:rsidP="008A2421">
      <w:pPr>
        <w:pStyle w:val="DefaultText"/>
        <w:ind w:firstLine="720"/>
      </w:pPr>
      <w:r>
        <w:t>ENPAGAIDOR(A).</w:t>
      </w:r>
      <w:r w:rsidRPr="008A2421">
        <w:t xml:space="preserve"> </w:t>
      </w:r>
      <w:proofErr w:type="spellStart"/>
      <w:r>
        <w:t>Envergo</w:t>
      </w:r>
      <w:r w:rsidR="00102619">
        <w:t>ny</w:t>
      </w:r>
      <w:r>
        <w:t>ido</w:t>
      </w:r>
      <w:proofErr w:type="spellEnd"/>
      <w:r>
        <w:t xml:space="preserve">. </w:t>
      </w:r>
      <w:proofErr w:type="spellStart"/>
      <w:r>
        <w:t>Vergonsoso</w:t>
      </w:r>
      <w:proofErr w:type="spellEnd"/>
      <w:r>
        <w:t>.</w:t>
      </w:r>
    </w:p>
    <w:p w14:paraId="4FE7A8B8" w14:textId="7613157D" w:rsidR="00E50DB0" w:rsidRDefault="00E50DB0">
      <w:pPr>
        <w:pStyle w:val="DefaultText"/>
      </w:pPr>
      <w:r>
        <w:t>ENPALTAR(DO), EMPALTE. Injertar(do). Injerto.</w:t>
      </w:r>
    </w:p>
    <w:p w14:paraId="17A62E45" w14:textId="77777777" w:rsidR="00E50DB0" w:rsidRDefault="00E50DB0">
      <w:pPr>
        <w:pStyle w:val="DefaultText"/>
      </w:pPr>
      <w:r>
        <w:t>ENPANADIR(SE)(DO). Arrepentir(se)(do).</w:t>
      </w:r>
    </w:p>
    <w:p w14:paraId="74D91EB8" w14:textId="77777777" w:rsidR="00E50DB0" w:rsidRDefault="00E50DB0">
      <w:pPr>
        <w:pStyle w:val="DefaultText"/>
      </w:pPr>
      <w:r>
        <w:t xml:space="preserve">ENPARDALAR(SE)(DO). </w:t>
      </w:r>
      <w:proofErr w:type="spellStart"/>
      <w:r>
        <w:t>Enrredar</w:t>
      </w:r>
      <w:proofErr w:type="spellEnd"/>
      <w:r>
        <w:t>(se)(do), tontear. Bobo.</w:t>
      </w:r>
    </w:p>
    <w:p w14:paraId="6B87244E" w14:textId="77777777" w:rsidR="00E50DB0" w:rsidRDefault="00E50DB0">
      <w:pPr>
        <w:pStyle w:val="DefaultText"/>
      </w:pPr>
      <w:r>
        <w:t>ENPASOLAR(SE)(DO). Tragar(se)(do).</w:t>
      </w:r>
    </w:p>
    <w:p w14:paraId="2BE5D416" w14:textId="77777777" w:rsidR="00E50DB0" w:rsidRDefault="00E50DB0">
      <w:pPr>
        <w:pStyle w:val="DefaultText"/>
      </w:pPr>
      <w:r>
        <w:t>ENPASIENTAR(SE)(DO). Empreñar. Ponerse nervioso, ansioso. Cansarse de esperar.</w:t>
      </w:r>
    </w:p>
    <w:p w14:paraId="236365E0" w14:textId="77777777" w:rsidR="00E50DB0" w:rsidRDefault="00E50DB0">
      <w:pPr>
        <w:pStyle w:val="DefaultText"/>
      </w:pPr>
      <w:r>
        <w:t>ENPASTAR(DO). Montar, acoplar(do).</w:t>
      </w:r>
    </w:p>
    <w:p w14:paraId="62F6AC98" w14:textId="77777777" w:rsidR="00E50DB0" w:rsidRDefault="00E50DB0">
      <w:pPr>
        <w:pStyle w:val="DefaultText"/>
      </w:pPr>
      <w:r>
        <w:t xml:space="preserve">ENPASTISAR(SE)(DO). Enmerdar(se) de algo </w:t>
      </w:r>
      <w:proofErr w:type="spellStart"/>
      <w:r>
        <w:t>estantiso</w:t>
      </w:r>
      <w:proofErr w:type="spellEnd"/>
      <w:r>
        <w:t xml:space="preserve">. </w:t>
      </w:r>
    </w:p>
    <w:p w14:paraId="393130E8" w14:textId="4E5577ED" w:rsidR="00BB4B5B" w:rsidRDefault="00BB4B5B">
      <w:pPr>
        <w:pStyle w:val="DefaultText"/>
      </w:pPr>
      <w:r>
        <w:tab/>
        <w:t>ENPASTISADA. Mejunje.</w:t>
      </w:r>
    </w:p>
    <w:p w14:paraId="65E8B61C" w14:textId="77777777" w:rsidR="00E50DB0" w:rsidRDefault="00E50DB0">
      <w:pPr>
        <w:pStyle w:val="DefaultText"/>
      </w:pPr>
      <w:r>
        <w:t>ENPERO. Pero.</w:t>
      </w:r>
    </w:p>
    <w:p w14:paraId="17E43B2E" w14:textId="77777777" w:rsidR="00E50DB0" w:rsidRDefault="00E50DB0">
      <w:pPr>
        <w:pStyle w:val="DefaultText"/>
      </w:pPr>
      <w:r>
        <w:t xml:space="preserve">ENPETRICOLLADO. </w:t>
      </w:r>
      <w:proofErr w:type="spellStart"/>
      <w:r>
        <w:t>Retorsido</w:t>
      </w:r>
      <w:proofErr w:type="spellEnd"/>
      <w:r>
        <w:t xml:space="preserve">. </w:t>
      </w:r>
      <w:proofErr w:type="spellStart"/>
      <w:r>
        <w:t>Retorsudo</w:t>
      </w:r>
      <w:proofErr w:type="spellEnd"/>
      <w:r>
        <w:t>.</w:t>
      </w:r>
    </w:p>
    <w:p w14:paraId="73F9AE65" w14:textId="1BF89613" w:rsidR="00CD5144" w:rsidRDefault="00E50DB0">
      <w:pPr>
        <w:pStyle w:val="DefaultText"/>
      </w:pPr>
      <w:r>
        <w:t>ENPIPAR(SE)(DO). Molestar(se), molesto</w:t>
      </w:r>
      <w:r w:rsidR="00CD5144">
        <w:t>.</w:t>
      </w:r>
    </w:p>
    <w:p w14:paraId="2509F9FE" w14:textId="273B287A" w:rsidR="00E50DB0" w:rsidRDefault="00CD5144" w:rsidP="00CD5144">
      <w:pPr>
        <w:pStyle w:val="DefaultText"/>
        <w:ind w:firstLine="720"/>
      </w:pPr>
      <w:r>
        <w:t>ENPIPERA</w:t>
      </w:r>
      <w:r w:rsidR="00E50DB0">
        <w:t>.</w:t>
      </w:r>
      <w:r>
        <w:t xml:space="preserve"> Ganas de </w:t>
      </w:r>
      <w:proofErr w:type="spellStart"/>
      <w:r>
        <w:t>enprenyar</w:t>
      </w:r>
      <w:proofErr w:type="spellEnd"/>
      <w:r>
        <w:t>.</w:t>
      </w:r>
    </w:p>
    <w:p w14:paraId="42382141" w14:textId="06C0AFE5" w:rsidR="00E50DB0" w:rsidRDefault="00E50DB0">
      <w:pPr>
        <w:pStyle w:val="DefaultText"/>
      </w:pPr>
      <w:r>
        <w:t>ENPIRREUMA. Flaco, escuchimizado.</w:t>
      </w:r>
      <w:r w:rsidR="00184EA0">
        <w:t xml:space="preserve"> </w:t>
      </w:r>
      <w:proofErr w:type="spellStart"/>
      <w:r w:rsidR="00184EA0">
        <w:t>Esquifido</w:t>
      </w:r>
      <w:proofErr w:type="spellEnd"/>
      <w:r w:rsidR="00184EA0">
        <w:t>.</w:t>
      </w:r>
    </w:p>
    <w:p w14:paraId="58182FBD" w14:textId="618CFB55" w:rsidR="00E50DB0" w:rsidRDefault="00E50DB0">
      <w:pPr>
        <w:pStyle w:val="DefaultText"/>
      </w:pPr>
      <w:r>
        <w:t xml:space="preserve">ENPITONAR(DO). Cornear, con buenas </w:t>
      </w:r>
      <w:proofErr w:type="spellStart"/>
      <w:r>
        <w:t>ba</w:t>
      </w:r>
      <w:r w:rsidR="00102619">
        <w:t>ny</w:t>
      </w:r>
      <w:r>
        <w:t>as</w:t>
      </w:r>
      <w:proofErr w:type="spellEnd"/>
      <w:r>
        <w:t>.</w:t>
      </w:r>
    </w:p>
    <w:p w14:paraId="633C2100" w14:textId="7E9F86D8" w:rsidR="008A2421" w:rsidRDefault="008A2421">
      <w:pPr>
        <w:pStyle w:val="DefaultText"/>
      </w:pPr>
      <w:r>
        <w:t xml:space="preserve">ENPOPADURA. Fofo, sacar michelines. </w:t>
      </w:r>
    </w:p>
    <w:p w14:paraId="2B83AC3A" w14:textId="18957F1D" w:rsidR="00E50DB0" w:rsidRDefault="00E50DB0">
      <w:pPr>
        <w:pStyle w:val="DefaultText"/>
      </w:pPr>
      <w:r>
        <w:t>ENPOTAR(DO). Meter en un pote.</w:t>
      </w:r>
      <w:r w:rsidR="0015556D">
        <w:t xml:space="preserve"> </w:t>
      </w:r>
      <w:proofErr w:type="spellStart"/>
      <w:r w:rsidR="0015556D">
        <w:t>Haser</w:t>
      </w:r>
      <w:proofErr w:type="spellEnd"/>
      <w:r w:rsidR="0015556D">
        <w:t xml:space="preserve"> confitura.</w:t>
      </w:r>
    </w:p>
    <w:p w14:paraId="56088AE8" w14:textId="62F17881" w:rsidR="00E50DB0" w:rsidRDefault="00E50DB0">
      <w:pPr>
        <w:pStyle w:val="DefaultText"/>
      </w:pPr>
      <w:r>
        <w:t>ENPRE</w:t>
      </w:r>
      <w:r w:rsidR="00102619">
        <w:t>NY</w:t>
      </w:r>
      <w:r>
        <w:t>AR(SE)(DO). Molestar(se)(do).</w:t>
      </w:r>
    </w:p>
    <w:p w14:paraId="5DC432CB" w14:textId="017D1CD5" w:rsidR="00E50DB0" w:rsidRDefault="00E50DB0" w:rsidP="00CD5144">
      <w:pPr>
        <w:pStyle w:val="DefaultText"/>
        <w:ind w:firstLine="720"/>
      </w:pPr>
      <w:r>
        <w:t>ENPRE</w:t>
      </w:r>
      <w:r w:rsidR="00102619">
        <w:t>NY</w:t>
      </w:r>
      <w:r>
        <w:t>ADURA. Molestia.</w:t>
      </w:r>
    </w:p>
    <w:p w14:paraId="2F393AB2" w14:textId="77777777" w:rsidR="00E50DB0" w:rsidRDefault="00E50DB0">
      <w:pPr>
        <w:pStyle w:val="DefaultText"/>
      </w:pPr>
      <w:r>
        <w:t>ENQUESHAR(SE)(DO). Encajar(se)(do).</w:t>
      </w:r>
    </w:p>
    <w:p w14:paraId="6E5FF2B5" w14:textId="77777777" w:rsidR="00E50DB0" w:rsidRDefault="00E50DB0">
      <w:pPr>
        <w:pStyle w:val="DefaultText"/>
      </w:pPr>
      <w:r>
        <w:t>ENRRABASINAR(SE)(DO). Liar(se)(do). De pelo en pecho.</w:t>
      </w:r>
    </w:p>
    <w:p w14:paraId="78E81E8F" w14:textId="77777777" w:rsidR="00E50DB0" w:rsidRDefault="00E50DB0">
      <w:pPr>
        <w:pStyle w:val="DefaultText"/>
      </w:pPr>
      <w:r>
        <w:t>ENRRAMPAR(SE)(DO). Dar(se)(do) calambre, rampa.</w:t>
      </w:r>
    </w:p>
    <w:p w14:paraId="421764DD" w14:textId="77777777" w:rsidR="00E50DB0" w:rsidRDefault="00E50DB0">
      <w:pPr>
        <w:pStyle w:val="DefaultText"/>
      </w:pPr>
      <w:r>
        <w:t>ENRRAVANAR(SE)(DO). Empalmar(se)(do).</w:t>
      </w:r>
    </w:p>
    <w:p w14:paraId="10C69052" w14:textId="77777777" w:rsidR="00E50DB0" w:rsidRDefault="00E50DB0">
      <w:pPr>
        <w:pStyle w:val="DefaultText"/>
      </w:pPr>
      <w:r>
        <w:t>ENRRECONAR(SE)(DO). Esconder(se)(do), guardar(se)(do).</w:t>
      </w:r>
    </w:p>
    <w:p w14:paraId="5D90F422" w14:textId="77777777" w:rsidR="00E50DB0" w:rsidRDefault="00E50DB0">
      <w:pPr>
        <w:pStyle w:val="DefaultText"/>
      </w:pPr>
      <w:r>
        <w:t>ENRRECORDAR(SE)(DO). Acordar(se)(do).</w:t>
      </w:r>
    </w:p>
    <w:p w14:paraId="21506949" w14:textId="77777777" w:rsidR="00E50DB0" w:rsidRDefault="00E50DB0">
      <w:pPr>
        <w:pStyle w:val="DefaultText"/>
      </w:pPr>
      <w:r>
        <w:t>ENRRETGIRAR(SE)(DO). Contrariar(se)(do).</w:t>
      </w:r>
    </w:p>
    <w:p w14:paraId="54770FB8" w14:textId="77777777" w:rsidR="00E50DB0" w:rsidRDefault="00E50DB0">
      <w:pPr>
        <w:pStyle w:val="DefaultText"/>
      </w:pPr>
      <w:r>
        <w:t>ENRREVESAR(SE)(DO). Retorcer(se)(do).</w:t>
      </w:r>
    </w:p>
    <w:p w14:paraId="60F353AD" w14:textId="77777777" w:rsidR="00E50DB0" w:rsidRDefault="00E50DB0">
      <w:pPr>
        <w:pStyle w:val="DefaultText"/>
      </w:pPr>
      <w:r>
        <w:t>ENRREVOLTAR(SE)(DO). Rodear(se)(do).</w:t>
      </w:r>
    </w:p>
    <w:p w14:paraId="6CD42980" w14:textId="77777777" w:rsidR="00E50DB0" w:rsidRDefault="00E50DB0">
      <w:pPr>
        <w:pStyle w:val="DefaultText"/>
      </w:pPr>
      <w:r>
        <w:t xml:space="preserve">ENRRITJOLAR(DO), ENRRETJOLAR(SE)(DO). </w:t>
      </w:r>
      <w:proofErr w:type="spellStart"/>
      <w:r>
        <w:t>Enbaldosar</w:t>
      </w:r>
      <w:proofErr w:type="spellEnd"/>
      <w:r>
        <w:t>(do).</w:t>
      </w:r>
    </w:p>
    <w:p w14:paraId="659A53C3" w14:textId="77777777" w:rsidR="00E50DB0" w:rsidRDefault="00E50DB0">
      <w:pPr>
        <w:pStyle w:val="DefaultText"/>
      </w:pPr>
      <w:r>
        <w:t>ENRRODILLAR(SE)(DO). Arrodillar(se)(do).</w:t>
      </w:r>
    </w:p>
    <w:p w14:paraId="5B203349" w14:textId="77777777" w:rsidR="00E50DB0" w:rsidRDefault="00E50DB0">
      <w:pPr>
        <w:pStyle w:val="DefaultText"/>
      </w:pPr>
      <w:r>
        <w:t>ENSABONAR(SE)(DO). Enjabonar(se)(do).</w:t>
      </w:r>
    </w:p>
    <w:p w14:paraId="5C9B2635" w14:textId="77777777" w:rsidR="00E50DB0" w:rsidRDefault="00E50DB0">
      <w:pPr>
        <w:pStyle w:val="DefaultText"/>
      </w:pPr>
      <w:r>
        <w:t>ENSATAR(SE)(DO). Abrir(se)(do). También aplicable a heridas gordas.</w:t>
      </w:r>
    </w:p>
    <w:p w14:paraId="2778C786" w14:textId="1FA69B49" w:rsidR="00DA3088" w:rsidRDefault="00DA3088">
      <w:pPr>
        <w:pStyle w:val="DefaultText"/>
      </w:pPr>
      <w:r>
        <w:t>ENSE</w:t>
      </w:r>
      <w:r w:rsidR="00102619">
        <w:t>NY</w:t>
      </w:r>
      <w:r>
        <w:t>ORIDO.</w:t>
      </w:r>
    </w:p>
    <w:p w14:paraId="78C350A9" w14:textId="77777777" w:rsidR="00E50DB0" w:rsidRDefault="00E50DB0">
      <w:pPr>
        <w:pStyle w:val="DefaultText"/>
      </w:pPr>
      <w:r>
        <w:t xml:space="preserve">ENSERTAR(DO). </w:t>
      </w:r>
      <w:proofErr w:type="spellStart"/>
      <w:r>
        <w:t>Asertar</w:t>
      </w:r>
      <w:proofErr w:type="spellEnd"/>
      <w:r>
        <w:t xml:space="preserve">(do), </w:t>
      </w:r>
      <w:proofErr w:type="spellStart"/>
      <w:r>
        <w:t>asierto</w:t>
      </w:r>
      <w:proofErr w:type="spellEnd"/>
      <w:r>
        <w:t xml:space="preserve">. </w:t>
      </w:r>
      <w:proofErr w:type="spellStart"/>
      <w:r>
        <w:t>Endivinar</w:t>
      </w:r>
      <w:proofErr w:type="spellEnd"/>
      <w:r>
        <w:t>(do).</w:t>
      </w:r>
    </w:p>
    <w:p w14:paraId="117A9B8E" w14:textId="6531C814" w:rsidR="00A64C5C" w:rsidRDefault="00A64C5C">
      <w:pPr>
        <w:pStyle w:val="DefaultText"/>
      </w:pPr>
      <w:r>
        <w:t>ENSHAMPAR(SE)(DO). Atrapar (se) (do).</w:t>
      </w:r>
    </w:p>
    <w:p w14:paraId="5BA937E1" w14:textId="77777777" w:rsidR="00E50DB0" w:rsidRDefault="00E50DB0">
      <w:pPr>
        <w:pStyle w:val="DefaultText"/>
      </w:pPr>
      <w:r>
        <w:t>ENSHAMPLAR(SE)(DO). Ampliar(se)(do), ensanchar(se)(do).</w:t>
      </w:r>
    </w:p>
    <w:p w14:paraId="55B13CEA" w14:textId="77777777" w:rsidR="00E50DB0" w:rsidRDefault="00E50DB0">
      <w:pPr>
        <w:pStyle w:val="DefaultText"/>
      </w:pPr>
      <w:r>
        <w:lastRenderedPageBreak/>
        <w:t xml:space="preserve">ENSIMENTAR(SE)(DO). </w:t>
      </w:r>
      <w:proofErr w:type="spellStart"/>
      <w:r>
        <w:t>Ensementar</w:t>
      </w:r>
      <w:proofErr w:type="spellEnd"/>
      <w:r>
        <w:t>(se)(do).</w:t>
      </w:r>
    </w:p>
    <w:p w14:paraId="459A61BA" w14:textId="7BA010BF" w:rsidR="00461A19" w:rsidRDefault="00461A19">
      <w:pPr>
        <w:pStyle w:val="DefaultText"/>
      </w:pPr>
      <w:r>
        <w:t xml:space="preserve">ENSOCAR. ENSOCADO. Apaleado y </w:t>
      </w:r>
      <w:proofErr w:type="spellStart"/>
      <w:r>
        <w:t>ba</w:t>
      </w:r>
      <w:r w:rsidR="00102619">
        <w:t>ny</w:t>
      </w:r>
      <w:r>
        <w:t>udo</w:t>
      </w:r>
      <w:proofErr w:type="spellEnd"/>
      <w:r>
        <w:t>.</w:t>
      </w:r>
    </w:p>
    <w:p w14:paraId="016E8A59" w14:textId="77777777" w:rsidR="00E50DB0" w:rsidRDefault="00E50DB0">
      <w:pPr>
        <w:pStyle w:val="DefaultText"/>
      </w:pPr>
      <w:r>
        <w:t>ENSUMAR(SE)(DO). Oler(se)(do).</w:t>
      </w:r>
    </w:p>
    <w:p w14:paraId="027577F2" w14:textId="6430C6EE" w:rsidR="00E50DB0" w:rsidRDefault="00E50DB0">
      <w:pPr>
        <w:pStyle w:val="DefaultText"/>
      </w:pPr>
      <w:r>
        <w:t>ENTABANAR(SE)(DO). Atontar(se)(do).</w:t>
      </w:r>
    </w:p>
    <w:p w14:paraId="3E4C7932" w14:textId="15033A0C" w:rsidR="006E1E70" w:rsidRDefault="006E1E70">
      <w:pPr>
        <w:pStyle w:val="DefaultText"/>
      </w:pPr>
      <w:r>
        <w:tab/>
        <w:t>ENTABANADO. Atontado. Bobo.</w:t>
      </w:r>
    </w:p>
    <w:p w14:paraId="30AF078D" w14:textId="77777777" w:rsidR="00E50DB0" w:rsidRDefault="00E50DB0">
      <w:pPr>
        <w:pStyle w:val="DefaultText"/>
      </w:pPr>
      <w:r>
        <w:t xml:space="preserve">ENTAFARRAR(DO). </w:t>
      </w:r>
      <w:proofErr w:type="spellStart"/>
      <w:r>
        <w:t>Enrroscar</w:t>
      </w:r>
      <w:proofErr w:type="spellEnd"/>
      <w:r>
        <w:t>(do), pero en sentido diferente al de dar vueltas.</w:t>
      </w:r>
    </w:p>
    <w:p w14:paraId="2A9D385E" w14:textId="77777777" w:rsidR="00E50DB0" w:rsidRDefault="00E50DB0">
      <w:pPr>
        <w:pStyle w:val="DefaultText"/>
      </w:pPr>
      <w:r>
        <w:t>ENTALAR(SE)(DO), ENTELAR(SE)(DO). Empañar(se)(do).</w:t>
      </w:r>
    </w:p>
    <w:p w14:paraId="415B9C4F" w14:textId="77777777" w:rsidR="00E50DB0" w:rsidRDefault="00E50DB0">
      <w:pPr>
        <w:pStyle w:val="DefaultText"/>
      </w:pPr>
      <w:r>
        <w:t xml:space="preserve">ENTIMAR (SE). Endosar, </w:t>
      </w:r>
      <w:proofErr w:type="spellStart"/>
      <w:r>
        <w:t>envirgar</w:t>
      </w:r>
      <w:proofErr w:type="spellEnd"/>
      <w:r>
        <w:t>.</w:t>
      </w:r>
    </w:p>
    <w:p w14:paraId="748C6937" w14:textId="77777777" w:rsidR="00E50DB0" w:rsidRDefault="00E50DB0">
      <w:pPr>
        <w:pStyle w:val="DefaultText"/>
      </w:pPr>
      <w:r>
        <w:t xml:space="preserve">EN TODO CASO... En cualquier caso. (En todo caso me </w:t>
      </w:r>
      <w:proofErr w:type="spellStart"/>
      <w:r>
        <w:t>telefoniga</w:t>
      </w:r>
      <w:proofErr w:type="spellEnd"/>
      <w:r>
        <w:t>).</w:t>
      </w:r>
    </w:p>
    <w:p w14:paraId="0FEAD9F1" w14:textId="77777777" w:rsidR="0015556D" w:rsidRDefault="00E50DB0">
      <w:pPr>
        <w:pStyle w:val="DefaultText"/>
      </w:pPr>
      <w:r>
        <w:t xml:space="preserve">ENTRAVASAR(SE)(DO). Atravesar(se)(do). </w:t>
      </w:r>
    </w:p>
    <w:p w14:paraId="425BFC9E" w14:textId="703A5B6C" w:rsidR="0015556D" w:rsidRDefault="00E50DB0" w:rsidP="0015556D">
      <w:pPr>
        <w:pStyle w:val="DefaultText"/>
        <w:ind w:firstLine="720"/>
      </w:pPr>
      <w:r w:rsidRPr="0015556D">
        <w:rPr>
          <w:i/>
          <w:iCs/>
        </w:rPr>
        <w:t xml:space="preserve">Se me ha </w:t>
      </w:r>
      <w:proofErr w:type="spellStart"/>
      <w:r w:rsidRPr="0015556D">
        <w:rPr>
          <w:i/>
          <w:iCs/>
        </w:rPr>
        <w:t>entravasado</w:t>
      </w:r>
      <w:proofErr w:type="spellEnd"/>
      <w:r w:rsidRPr="0015556D">
        <w:rPr>
          <w:i/>
          <w:iCs/>
        </w:rPr>
        <w:t xml:space="preserve"> el </w:t>
      </w:r>
      <w:proofErr w:type="spellStart"/>
      <w:r w:rsidRPr="0015556D">
        <w:rPr>
          <w:i/>
          <w:iCs/>
        </w:rPr>
        <w:t>barenar</w:t>
      </w:r>
      <w:proofErr w:type="spellEnd"/>
      <w:r w:rsidRPr="0015556D">
        <w:rPr>
          <w:i/>
          <w:iCs/>
        </w:rPr>
        <w:t xml:space="preserve"> en el </w:t>
      </w:r>
      <w:proofErr w:type="spellStart"/>
      <w:r w:rsidRPr="0015556D">
        <w:rPr>
          <w:i/>
          <w:iCs/>
        </w:rPr>
        <w:t>ca</w:t>
      </w:r>
      <w:r w:rsidR="00102619">
        <w:rPr>
          <w:i/>
          <w:iCs/>
        </w:rPr>
        <w:t>ny</w:t>
      </w:r>
      <w:r w:rsidRPr="0015556D">
        <w:rPr>
          <w:i/>
          <w:iCs/>
        </w:rPr>
        <w:t>on</w:t>
      </w:r>
      <w:proofErr w:type="spellEnd"/>
      <w:r w:rsidRPr="0015556D">
        <w:rPr>
          <w:i/>
          <w:iCs/>
        </w:rPr>
        <w:t xml:space="preserve"> de las sopas</w:t>
      </w:r>
    </w:p>
    <w:p w14:paraId="2643E865" w14:textId="5DF70107" w:rsidR="00E50DB0" w:rsidRDefault="00E50DB0" w:rsidP="0015556D">
      <w:pPr>
        <w:pStyle w:val="DefaultText"/>
        <w:ind w:firstLine="720"/>
      </w:pPr>
      <w:r w:rsidRPr="0015556D">
        <w:rPr>
          <w:i/>
          <w:iCs/>
        </w:rPr>
        <w:t xml:space="preserve">A este </w:t>
      </w:r>
      <w:proofErr w:type="spellStart"/>
      <w:r w:rsidR="0015556D">
        <w:rPr>
          <w:i/>
          <w:iCs/>
        </w:rPr>
        <w:t>pardalango</w:t>
      </w:r>
      <w:proofErr w:type="spellEnd"/>
      <w:r w:rsidRPr="0015556D">
        <w:rPr>
          <w:i/>
          <w:iCs/>
        </w:rPr>
        <w:t xml:space="preserve"> lo tengo </w:t>
      </w:r>
      <w:proofErr w:type="spellStart"/>
      <w:r w:rsidRPr="0015556D">
        <w:rPr>
          <w:i/>
          <w:iCs/>
        </w:rPr>
        <w:t>entravesado</w:t>
      </w:r>
      <w:proofErr w:type="spellEnd"/>
      <w:r>
        <w:t xml:space="preserve">. </w:t>
      </w:r>
    </w:p>
    <w:p w14:paraId="1D2319DA" w14:textId="3DD5EFD2" w:rsidR="006E1E70" w:rsidRDefault="006E1E70">
      <w:pPr>
        <w:pStyle w:val="DefaultText"/>
      </w:pPr>
      <w:r>
        <w:t xml:space="preserve">ENTREBANCOS. </w:t>
      </w:r>
      <w:proofErr w:type="spellStart"/>
      <w:r>
        <w:t>Emperones</w:t>
      </w:r>
      <w:proofErr w:type="spellEnd"/>
      <w:r>
        <w:t>, impedimentos, dificultades.</w:t>
      </w:r>
    </w:p>
    <w:p w14:paraId="603333C0" w14:textId="77777777" w:rsidR="00E50DB0" w:rsidRDefault="00E50DB0">
      <w:pPr>
        <w:pStyle w:val="DefaultText"/>
      </w:pPr>
      <w:r>
        <w:t>ENTRETENGUDO. Entretenido.</w:t>
      </w:r>
    </w:p>
    <w:p w14:paraId="0BAD1E64" w14:textId="70F7F2DE" w:rsidR="00E50DB0" w:rsidRDefault="00E50DB0">
      <w:pPr>
        <w:pStyle w:val="DefaultText"/>
      </w:pPr>
      <w:proofErr w:type="gramStart"/>
      <w:r>
        <w:t>EN UNA PALABRA!</w:t>
      </w:r>
      <w:proofErr w:type="gramEnd"/>
      <w:r>
        <w:t xml:space="preserve">... En fin, en </w:t>
      </w:r>
      <w:proofErr w:type="gramStart"/>
      <w:r>
        <w:t>resumen,...</w:t>
      </w:r>
      <w:proofErr w:type="gramEnd"/>
      <w:r>
        <w:t>.</w:t>
      </w:r>
    </w:p>
    <w:p w14:paraId="6A24AA14" w14:textId="77777777" w:rsidR="00E50DB0" w:rsidRDefault="00E50DB0">
      <w:pPr>
        <w:pStyle w:val="DefaultText"/>
      </w:pPr>
      <w:r>
        <w:t>ENVENAR(SE)(DO). Vendar(se)(do).</w:t>
      </w:r>
    </w:p>
    <w:p w14:paraId="0A9E921A" w14:textId="0C04C528" w:rsidR="00E50DB0" w:rsidRDefault="00E50DB0">
      <w:pPr>
        <w:pStyle w:val="DefaultText"/>
      </w:pPr>
      <w:r>
        <w:t>ENVERGAR(SE)(DO). Golpear, adjuntar, enganchar.</w:t>
      </w:r>
      <w:r w:rsidR="0069166E">
        <w:t xml:space="preserve"> </w:t>
      </w:r>
      <w:r w:rsidR="0069166E" w:rsidRPr="0069166E">
        <w:rPr>
          <w:i/>
          <w:iCs/>
        </w:rPr>
        <w:t xml:space="preserve">Envergar una </w:t>
      </w:r>
      <w:proofErr w:type="spellStart"/>
      <w:r w:rsidR="0069166E" w:rsidRPr="0069166E">
        <w:rPr>
          <w:i/>
          <w:iCs/>
        </w:rPr>
        <w:t>paparina</w:t>
      </w:r>
      <w:proofErr w:type="spellEnd"/>
      <w:r w:rsidR="0069166E">
        <w:t>.</w:t>
      </w:r>
    </w:p>
    <w:p w14:paraId="424A5840" w14:textId="03A03C48" w:rsidR="00325500" w:rsidRDefault="000C3F17" w:rsidP="00325500">
      <w:pPr>
        <w:pStyle w:val="DefaultText"/>
      </w:pPr>
      <w:r>
        <w:t>E</w:t>
      </w:r>
      <w:r w:rsidR="00325500">
        <w:t>NVERGO</w:t>
      </w:r>
      <w:r w:rsidR="00102619">
        <w:t>NY</w:t>
      </w:r>
      <w:r w:rsidR="00325500">
        <w:t>IR(SE)(DO). Avergonzar(se)(do).</w:t>
      </w:r>
    </w:p>
    <w:p w14:paraId="3D7F447E" w14:textId="77777777" w:rsidR="00E50DB0" w:rsidRDefault="00E50DB0">
      <w:pPr>
        <w:pStyle w:val="DefaultText"/>
      </w:pPr>
      <w:r>
        <w:t>ENVIAR(SE)(DO). Tragar(se)(do).</w:t>
      </w:r>
    </w:p>
    <w:p w14:paraId="2503C04E" w14:textId="77777777" w:rsidR="00E50DB0" w:rsidRDefault="00E50DB0" w:rsidP="000C3F17">
      <w:pPr>
        <w:pStyle w:val="DefaultText"/>
        <w:ind w:firstLine="720"/>
      </w:pPr>
      <w:r>
        <w:t>ENVIAR A FILAR. Mandar a tomar por saco.</w:t>
      </w:r>
    </w:p>
    <w:p w14:paraId="268872F1" w14:textId="227BC9A7" w:rsidR="00E50DB0" w:rsidRDefault="00E50DB0">
      <w:pPr>
        <w:pStyle w:val="DefaultText"/>
      </w:pPr>
      <w:r>
        <w:t>ENVIRGAR.</w:t>
      </w:r>
      <w:r w:rsidR="00F2554B">
        <w:t xml:space="preserve"> ENVERGAR.</w:t>
      </w:r>
      <w:r>
        <w:t xml:space="preserve"> Una </w:t>
      </w:r>
      <w:proofErr w:type="spellStart"/>
      <w:r>
        <w:t>clotellada</w:t>
      </w:r>
      <w:proofErr w:type="spellEnd"/>
      <w:r>
        <w:t xml:space="preserve"> o una </w:t>
      </w:r>
      <w:proofErr w:type="gramStart"/>
      <w:r>
        <w:t>potada,...</w:t>
      </w:r>
      <w:proofErr w:type="gramEnd"/>
      <w:r>
        <w:t>.</w:t>
      </w:r>
    </w:p>
    <w:p w14:paraId="0765C1A1" w14:textId="535E3324" w:rsidR="00001C85" w:rsidRDefault="00001C85">
      <w:pPr>
        <w:pStyle w:val="DefaultText"/>
      </w:pPr>
      <w:r>
        <w:t>EN VIDA VUESTRA. Contestación formal al ¡Felicidades! y ¡Enhorabuena!</w:t>
      </w:r>
    </w:p>
    <w:p w14:paraId="12F7532A" w14:textId="5AD2CE19" w:rsidR="006E1E70" w:rsidRDefault="006E1E70">
      <w:pPr>
        <w:pStyle w:val="DefaultText"/>
      </w:pPr>
      <w:r>
        <w:t>ENVIRONES. Alrededores.</w:t>
      </w:r>
    </w:p>
    <w:p w14:paraId="0C5AD365" w14:textId="781B77FE" w:rsidR="00BC63BB" w:rsidRDefault="00BC63BB">
      <w:pPr>
        <w:pStyle w:val="DefaultText"/>
      </w:pPr>
      <w:r>
        <w:t>SI NO VOY ERRADO(A). Si no me equivoco.</w:t>
      </w:r>
    </w:p>
    <w:p w14:paraId="4B5C90B1" w14:textId="77777777" w:rsidR="00E50DB0" w:rsidRDefault="00E50DB0">
      <w:pPr>
        <w:pStyle w:val="DefaultText"/>
      </w:pPr>
      <w:r>
        <w:t xml:space="preserve">ES A DESIR. Es </w:t>
      </w:r>
      <w:proofErr w:type="spellStart"/>
      <w:r>
        <w:t>desir</w:t>
      </w:r>
      <w:proofErr w:type="spellEnd"/>
      <w:r>
        <w:t>.</w:t>
      </w:r>
    </w:p>
    <w:p w14:paraId="40F979A2" w14:textId="77777777" w:rsidR="00E50DB0" w:rsidRDefault="00E50DB0">
      <w:pPr>
        <w:pStyle w:val="DefaultText"/>
      </w:pPr>
      <w:r>
        <w:t>ESBARINADO. Esbelto.</w:t>
      </w:r>
    </w:p>
    <w:p w14:paraId="71B60EB2" w14:textId="77777777" w:rsidR="00E50DB0" w:rsidRDefault="00E50DB0">
      <w:pPr>
        <w:pStyle w:val="DefaultText"/>
      </w:pPr>
      <w:r>
        <w:t>ES BIEN HORA. Ya te vale.</w:t>
      </w:r>
    </w:p>
    <w:p w14:paraId="7E9A4E10" w14:textId="77777777" w:rsidR="00E50DB0" w:rsidRDefault="00E50DB0">
      <w:pPr>
        <w:pStyle w:val="DefaultText"/>
      </w:pPr>
      <w:r>
        <w:t>ESBORRAR(SE)(DO). Borrar(se)(do). Despuntar(se)(do), pero no en el sentido</w:t>
      </w:r>
    </w:p>
    <w:p w14:paraId="00B1C529" w14:textId="77777777" w:rsidR="00E50DB0" w:rsidRDefault="00E50DB0">
      <w:pPr>
        <w:pStyle w:val="DefaultText"/>
      </w:pPr>
      <w:r>
        <w:t>de destacar.</w:t>
      </w:r>
    </w:p>
    <w:p w14:paraId="01BD768D" w14:textId="77777777" w:rsidR="00E50DB0" w:rsidRDefault="00E50DB0">
      <w:pPr>
        <w:pStyle w:val="DefaultText"/>
      </w:pPr>
      <w:r>
        <w:t xml:space="preserve">ESBRANCAR(DO). </w:t>
      </w:r>
      <w:proofErr w:type="spellStart"/>
      <w:r>
        <w:t>Desrramar</w:t>
      </w:r>
      <w:proofErr w:type="spellEnd"/>
      <w:r>
        <w:t>(do).</w:t>
      </w:r>
    </w:p>
    <w:p w14:paraId="443F2966" w14:textId="77777777" w:rsidR="00E50DB0" w:rsidRDefault="00E50DB0">
      <w:pPr>
        <w:pStyle w:val="DefaultText"/>
      </w:pPr>
      <w:r>
        <w:t xml:space="preserve">ESBRAVAR(SE)(DO). Quitar la gracia. Quitar (sin) las burbujas. </w:t>
      </w:r>
    </w:p>
    <w:p w14:paraId="705DE1B4" w14:textId="7C630EA6" w:rsidR="00E50DB0" w:rsidRDefault="00E50DB0">
      <w:pPr>
        <w:pStyle w:val="DefaultText"/>
      </w:pPr>
      <w:r>
        <w:t xml:space="preserve">ESBRAONAR(SE)(DO). Tener </w:t>
      </w:r>
      <w:r w:rsidR="00BB4B5B">
        <w:t>/</w:t>
      </w:r>
      <w:r>
        <w:t>agujetas. Estar dolorido.</w:t>
      </w:r>
    </w:p>
    <w:p w14:paraId="4ED0BE35" w14:textId="77777777" w:rsidR="00E50DB0" w:rsidRDefault="00E50DB0">
      <w:pPr>
        <w:pStyle w:val="DefaultText"/>
      </w:pPr>
      <w:r>
        <w:t>ESBUCAR(SE)(DO). Demoler(se)(do), derrumbar(se)(do).</w:t>
      </w:r>
    </w:p>
    <w:p w14:paraId="48FC6B1B" w14:textId="15F4F7CD" w:rsidR="00E50DB0" w:rsidRDefault="00E50DB0">
      <w:pPr>
        <w:pStyle w:val="DefaultText"/>
      </w:pPr>
      <w:r>
        <w:t>ESBURBADO</w:t>
      </w:r>
      <w:r w:rsidR="00BB4B5B">
        <w:t xml:space="preserve"> (A)</w:t>
      </w:r>
      <w:r>
        <w:t xml:space="preserve">. Patoso, </w:t>
      </w:r>
      <w:proofErr w:type="spellStart"/>
      <w:r>
        <w:t>tutup</w:t>
      </w:r>
      <w:proofErr w:type="spellEnd"/>
      <w:r>
        <w:t>.</w:t>
      </w:r>
    </w:p>
    <w:p w14:paraId="5844119B" w14:textId="43520896" w:rsidR="00A52C6C" w:rsidRDefault="00A52C6C">
      <w:pPr>
        <w:pStyle w:val="DefaultText"/>
      </w:pPr>
      <w:r>
        <w:t xml:space="preserve">ESCABEADO. </w:t>
      </w:r>
      <w:proofErr w:type="spellStart"/>
      <w:r>
        <w:t>Escandalisado</w:t>
      </w:r>
      <w:proofErr w:type="spellEnd"/>
      <w:r>
        <w:t xml:space="preserve">, con los pelos de punta. </w:t>
      </w:r>
    </w:p>
    <w:p w14:paraId="309841AF" w14:textId="05985A92" w:rsidR="00605FF7" w:rsidRDefault="00605FF7">
      <w:pPr>
        <w:pStyle w:val="DefaultText"/>
      </w:pPr>
      <w:r>
        <w:t>ESCABECHINA.</w:t>
      </w:r>
    </w:p>
    <w:p w14:paraId="6F36D454" w14:textId="7EF1BDE3" w:rsidR="00E50DB0" w:rsidRDefault="00E50DB0">
      <w:pPr>
        <w:pStyle w:val="DefaultText"/>
      </w:pPr>
      <w:r>
        <w:t xml:space="preserve">ESCAEOLA. </w:t>
      </w:r>
      <w:r w:rsidR="003B45D6">
        <w:t xml:space="preserve">ESCAIOLA. </w:t>
      </w:r>
      <w:r>
        <w:t xml:space="preserve">Alpiste. </w:t>
      </w:r>
    </w:p>
    <w:p w14:paraId="37C6FC7C" w14:textId="074FA7B1" w:rsidR="00E50DB0" w:rsidRDefault="00E50DB0">
      <w:pPr>
        <w:pStyle w:val="DefaultText"/>
      </w:pPr>
      <w:r>
        <w:t xml:space="preserve">ESCAFIDO. </w:t>
      </w:r>
      <w:proofErr w:type="spellStart"/>
      <w:r>
        <w:t>Chuchurrio</w:t>
      </w:r>
      <w:proofErr w:type="spellEnd"/>
      <w:r>
        <w:t xml:space="preserve">. </w:t>
      </w:r>
      <w:proofErr w:type="spellStart"/>
      <w:r>
        <w:t>Pirreuma</w:t>
      </w:r>
      <w:proofErr w:type="spellEnd"/>
      <w:r w:rsidR="00BC63BB">
        <w:t xml:space="preserve"> o </w:t>
      </w:r>
      <w:proofErr w:type="spellStart"/>
      <w:r w:rsidR="00BC63BB">
        <w:t>enpirreuma</w:t>
      </w:r>
      <w:proofErr w:type="spellEnd"/>
      <w:r w:rsidR="00BC63BB">
        <w:t>.</w:t>
      </w:r>
    </w:p>
    <w:p w14:paraId="58B92D88" w14:textId="3BA5AF73" w:rsidR="00BC63BB" w:rsidRDefault="00BC63BB">
      <w:pPr>
        <w:pStyle w:val="DefaultText"/>
      </w:pPr>
      <w:r>
        <w:t xml:space="preserve">ESCAIRE. Descuadre de una </w:t>
      </w:r>
      <w:proofErr w:type="spellStart"/>
      <w:r>
        <w:t>paret</w:t>
      </w:r>
      <w:proofErr w:type="spellEnd"/>
      <w:r>
        <w:t xml:space="preserve">. </w:t>
      </w:r>
    </w:p>
    <w:p w14:paraId="5846BBD9" w14:textId="3C6C20A2" w:rsidR="00E50DB0" w:rsidRDefault="00E50DB0">
      <w:pPr>
        <w:pStyle w:val="DefaultText"/>
      </w:pPr>
      <w:r>
        <w:t>ESCALDAR(SE)(DO). Irritar(se)(do), quemar(se)(do).</w:t>
      </w:r>
      <w:r w:rsidR="00DE5120">
        <w:t xml:space="preserve"> Escalivar.</w:t>
      </w:r>
    </w:p>
    <w:p w14:paraId="47A5F8CB" w14:textId="621D3724" w:rsidR="00001C85" w:rsidRDefault="00001C85">
      <w:pPr>
        <w:pStyle w:val="DefaultText"/>
      </w:pPr>
      <w:r>
        <w:t>ESCALDÚN. Estofado.</w:t>
      </w:r>
    </w:p>
    <w:p w14:paraId="47AE3D4C" w14:textId="77777777" w:rsidR="00E50DB0" w:rsidRDefault="00E50DB0">
      <w:pPr>
        <w:pStyle w:val="DefaultText"/>
      </w:pPr>
      <w:r>
        <w:t>ESCALIVAR(SE)(DO). Escarmentar(se)(do).</w:t>
      </w:r>
    </w:p>
    <w:p w14:paraId="628022CB" w14:textId="4AA4D3B5" w:rsidR="00CD5144" w:rsidRDefault="00E50DB0">
      <w:pPr>
        <w:pStyle w:val="DefaultText"/>
      </w:pPr>
      <w:r>
        <w:t>ESCANPAR(SE)(DO)</w:t>
      </w:r>
      <w:r w:rsidR="00FE3774">
        <w:t>. Untar(se)(do). Huir.</w:t>
      </w:r>
    </w:p>
    <w:p w14:paraId="794FC144" w14:textId="6FB4F113" w:rsidR="00E50DB0" w:rsidRDefault="00E50DB0" w:rsidP="00CD5144">
      <w:pPr>
        <w:pStyle w:val="DefaultText"/>
        <w:ind w:firstLine="720"/>
      </w:pPr>
      <w:r>
        <w:t>ESCANPADISA. Desorden, todo esparcido.</w:t>
      </w:r>
    </w:p>
    <w:p w14:paraId="02D211CE" w14:textId="06131015" w:rsidR="00E50DB0" w:rsidRDefault="00E50DB0" w:rsidP="000C3F17">
      <w:pPr>
        <w:pStyle w:val="DefaultText"/>
        <w:ind w:firstLine="720"/>
      </w:pPr>
      <w:r>
        <w:t>ESCANPAR LA NIEBLA</w:t>
      </w:r>
      <w:r w:rsidR="00DE5120">
        <w:t xml:space="preserve"> / BOIRA</w:t>
      </w:r>
      <w:r>
        <w:t xml:space="preserve">. </w:t>
      </w:r>
      <w:proofErr w:type="spellStart"/>
      <w:r>
        <w:t>Haser</w:t>
      </w:r>
      <w:proofErr w:type="spellEnd"/>
      <w:r>
        <w:t xml:space="preserve"> algo inútil.</w:t>
      </w:r>
      <w:r w:rsidR="00F66010">
        <w:t xml:space="preserve"> </w:t>
      </w:r>
      <w:r w:rsidR="00F66010" w:rsidRPr="00F66010">
        <w:rPr>
          <w:i/>
          <w:iCs/>
        </w:rPr>
        <w:t>¡Vete a la porgar humo!</w:t>
      </w:r>
    </w:p>
    <w:p w14:paraId="6C68E501" w14:textId="0BFDF6B3" w:rsidR="00E50DB0" w:rsidRDefault="00E50DB0">
      <w:pPr>
        <w:pStyle w:val="DefaultText"/>
      </w:pPr>
      <w:r>
        <w:t>ESCANYAR(SE) (DO). Ronco, perder la voz.</w:t>
      </w:r>
      <w:r w:rsidR="00DE5120">
        <w:t xml:space="preserve"> Quedarse afónico.</w:t>
      </w:r>
    </w:p>
    <w:p w14:paraId="1E511923" w14:textId="3846CF38" w:rsidR="0060007F" w:rsidRDefault="0060007F">
      <w:pPr>
        <w:pStyle w:val="DefaultText"/>
      </w:pPr>
      <w:r>
        <w:t xml:space="preserve">ESCAPARSE EL CONEJO. </w:t>
      </w:r>
      <w:r w:rsidR="00DE5120" w:rsidRPr="00DE5120">
        <w:rPr>
          <w:i/>
          <w:iCs/>
        </w:rPr>
        <w:t>Se me ha escapado el conejo</w:t>
      </w:r>
      <w:r w:rsidR="00DE5120">
        <w:t xml:space="preserve">. </w:t>
      </w:r>
      <w:r>
        <w:t xml:space="preserve">Perder el hilo del argumento, de la </w:t>
      </w:r>
      <w:proofErr w:type="gramStart"/>
      <w:r>
        <w:t>conversación,..</w:t>
      </w:r>
      <w:proofErr w:type="gramEnd"/>
    </w:p>
    <w:p w14:paraId="4AA44252" w14:textId="6118EF4C" w:rsidR="00E50DB0" w:rsidRDefault="00E50DB0">
      <w:pPr>
        <w:pStyle w:val="DefaultText"/>
      </w:pPr>
      <w:r>
        <w:t xml:space="preserve">ESCAR(DO). Cebar. </w:t>
      </w:r>
    </w:p>
    <w:p w14:paraId="1A913156" w14:textId="14A11E50" w:rsidR="00E50DB0" w:rsidRDefault="00223993" w:rsidP="00CD5144">
      <w:pPr>
        <w:pStyle w:val="DefaultText"/>
        <w:ind w:firstLine="720"/>
      </w:pPr>
      <w:r>
        <w:t>ESCA.</w:t>
      </w:r>
      <w:r w:rsidRPr="00223993">
        <w:t xml:space="preserve"> </w:t>
      </w:r>
      <w:r>
        <w:t>Cebo.</w:t>
      </w:r>
    </w:p>
    <w:p w14:paraId="4F1E7926" w14:textId="77777777" w:rsidR="00E50DB0" w:rsidRDefault="00E50DB0">
      <w:pPr>
        <w:pStyle w:val="DefaultText"/>
      </w:pPr>
      <w:r>
        <w:lastRenderedPageBreak/>
        <w:t>ESCARNECER. Insultar, menospreciar, ningunear, faltar, despreciar.</w:t>
      </w:r>
    </w:p>
    <w:p w14:paraId="1541FD13" w14:textId="77777777" w:rsidR="00E50DB0" w:rsidRDefault="00E50DB0">
      <w:pPr>
        <w:pStyle w:val="DefaultText"/>
      </w:pPr>
      <w:r>
        <w:t>ESCARADA. A destajo. Con prisa, con ganas. A la desesperada.</w:t>
      </w:r>
    </w:p>
    <w:p w14:paraId="6CF35B72" w14:textId="77777777" w:rsidR="00E50DB0" w:rsidRDefault="00E50DB0">
      <w:pPr>
        <w:pStyle w:val="DefaultText"/>
      </w:pPr>
      <w:r>
        <w:t>ESCARAMELAN. Langostino.</w:t>
      </w:r>
    </w:p>
    <w:p w14:paraId="0696F165" w14:textId="77777777" w:rsidR="00E50DB0" w:rsidRDefault="00E50DB0">
      <w:pPr>
        <w:pStyle w:val="DefaultText"/>
      </w:pPr>
      <w:r>
        <w:t xml:space="preserve">ESCARDAR(DO). Poner la vos ronca o </w:t>
      </w:r>
      <w:r w:rsidRPr="00F66010">
        <w:rPr>
          <w:i/>
          <w:iCs/>
        </w:rPr>
        <w:t xml:space="preserve">de </w:t>
      </w:r>
      <w:proofErr w:type="spellStart"/>
      <w:r w:rsidRPr="00F66010">
        <w:rPr>
          <w:i/>
          <w:iCs/>
        </w:rPr>
        <w:t>cabesa</w:t>
      </w:r>
      <w:proofErr w:type="spellEnd"/>
      <w:r w:rsidRPr="00F66010">
        <w:rPr>
          <w:i/>
          <w:iCs/>
        </w:rPr>
        <w:t xml:space="preserve"> de </w:t>
      </w:r>
      <w:proofErr w:type="spellStart"/>
      <w:r w:rsidRPr="00F66010">
        <w:rPr>
          <w:i/>
          <w:iCs/>
        </w:rPr>
        <w:t>naris</w:t>
      </w:r>
      <w:proofErr w:type="spellEnd"/>
      <w:r>
        <w:t xml:space="preserve">. </w:t>
      </w:r>
    </w:p>
    <w:p w14:paraId="7F0B7552" w14:textId="77777777" w:rsidR="00E50DB0" w:rsidRDefault="00E50DB0">
      <w:pPr>
        <w:pStyle w:val="DefaultText"/>
      </w:pPr>
      <w:r>
        <w:t>ESCARLATINA.</w:t>
      </w:r>
    </w:p>
    <w:p w14:paraId="45B6983D" w14:textId="20F44070" w:rsidR="00E50DB0" w:rsidRDefault="00E50DB0">
      <w:pPr>
        <w:pStyle w:val="DefaultText"/>
      </w:pPr>
      <w:r>
        <w:t>ESCARNE</w:t>
      </w:r>
      <w:r w:rsidR="00DE5120">
        <w:t>S</w:t>
      </w:r>
      <w:r>
        <w:t xml:space="preserve">ER. </w:t>
      </w:r>
      <w:proofErr w:type="spellStart"/>
      <w:r>
        <w:t>Enfoterse</w:t>
      </w:r>
      <w:proofErr w:type="spellEnd"/>
      <w:r>
        <w:t xml:space="preserve"> de, </w:t>
      </w:r>
      <w:proofErr w:type="spellStart"/>
      <w:r>
        <w:t>haser</w:t>
      </w:r>
      <w:proofErr w:type="spellEnd"/>
      <w:r>
        <w:t xml:space="preserve"> abuso, despreciar.</w:t>
      </w:r>
    </w:p>
    <w:p w14:paraId="32676C63" w14:textId="454DE5D7" w:rsidR="00CD5144" w:rsidRDefault="00CD5144" w:rsidP="00CD5144">
      <w:pPr>
        <w:pStyle w:val="DefaultText"/>
        <w:ind w:firstLine="720"/>
      </w:pPr>
      <w:r>
        <w:t>ESCARNIR</w:t>
      </w:r>
      <w:r w:rsidR="00DE5120">
        <w:t>(SE)</w:t>
      </w:r>
      <w:r>
        <w:t>. Mofarse.</w:t>
      </w:r>
    </w:p>
    <w:p w14:paraId="20EFED09" w14:textId="77777777" w:rsidR="00CD5144" w:rsidRDefault="00CD5144" w:rsidP="00CD5144">
      <w:pPr>
        <w:pStyle w:val="DefaultText"/>
      </w:pPr>
      <w:r>
        <w:t>ESCAROLA. Alpiste.</w:t>
      </w:r>
    </w:p>
    <w:p w14:paraId="2795B836" w14:textId="2C094746" w:rsidR="00E50DB0" w:rsidRDefault="00E50DB0">
      <w:pPr>
        <w:pStyle w:val="DefaultText"/>
      </w:pPr>
      <w:r>
        <w:t>ESCARRINSHAR(SE</w:t>
      </w:r>
      <w:r w:rsidR="0060007F">
        <w:t>)</w:t>
      </w:r>
      <w:r>
        <w:t xml:space="preserve">. Hacerse un rasguño, </w:t>
      </w:r>
      <w:proofErr w:type="spellStart"/>
      <w:r>
        <w:t>sobretodo</w:t>
      </w:r>
      <w:proofErr w:type="spellEnd"/>
      <w:r>
        <w:t xml:space="preserve"> con ramas y matas.</w:t>
      </w:r>
    </w:p>
    <w:p w14:paraId="4B66CE52" w14:textId="70DF12E0" w:rsidR="0060007F" w:rsidRDefault="0060007F">
      <w:pPr>
        <w:pStyle w:val="DefaultText"/>
      </w:pPr>
      <w:r>
        <w:tab/>
        <w:t>ESCARRINSHADA. Rasguño.</w:t>
      </w:r>
    </w:p>
    <w:p w14:paraId="6D989C37" w14:textId="77777777" w:rsidR="00E50DB0" w:rsidRDefault="00E50DB0">
      <w:pPr>
        <w:pStyle w:val="DefaultText"/>
      </w:pPr>
      <w:r>
        <w:t>ESCARRUFAR(SE)(DO). Dar grima. Asustado.</w:t>
      </w:r>
    </w:p>
    <w:p w14:paraId="3337B341" w14:textId="7C7EF9F8" w:rsidR="00E50DB0" w:rsidRDefault="00E50DB0">
      <w:pPr>
        <w:pStyle w:val="DefaultText"/>
      </w:pPr>
      <w:r>
        <w:t>ESCATAR</w:t>
      </w:r>
      <w:r w:rsidR="00BB4B5B">
        <w:t>(</w:t>
      </w:r>
      <w:r>
        <w:t>DO</w:t>
      </w:r>
      <w:r w:rsidR="00BB4B5B">
        <w:t xml:space="preserve">). </w:t>
      </w:r>
      <w:r>
        <w:t>Desescamar el pescado</w:t>
      </w:r>
    </w:p>
    <w:p w14:paraId="7AE4A3EB" w14:textId="6DAD4E50" w:rsidR="00E50DB0" w:rsidRDefault="00BB4B5B" w:rsidP="00BB4B5B">
      <w:pPr>
        <w:pStyle w:val="DefaultText"/>
        <w:ind w:firstLine="720"/>
      </w:pPr>
      <w:r>
        <w:t>ESCATA.</w:t>
      </w:r>
      <w:r w:rsidRPr="00BB4B5B">
        <w:t xml:space="preserve"> </w:t>
      </w:r>
      <w:r>
        <w:t>Escama.</w:t>
      </w:r>
    </w:p>
    <w:p w14:paraId="3071705F" w14:textId="2ED72A45" w:rsidR="00E50DB0" w:rsidRDefault="00E50DB0">
      <w:pPr>
        <w:pStyle w:val="DefaultText"/>
      </w:pPr>
      <w:r>
        <w:t xml:space="preserve">ESCATIMAR(SE)(DO). Quedarse corto, ratear, racanear. En la ropa si queda </w:t>
      </w:r>
    </w:p>
    <w:p w14:paraId="0AF0CC0D" w14:textId="77777777" w:rsidR="00E50DB0" w:rsidRDefault="00E50DB0">
      <w:pPr>
        <w:pStyle w:val="DefaultText"/>
      </w:pPr>
      <w:r>
        <w:t xml:space="preserve"> escatimado es que tienes una talla inferior a la tuya.</w:t>
      </w:r>
    </w:p>
    <w:p w14:paraId="2B5E2B3B" w14:textId="01835F56" w:rsidR="00E50DB0" w:rsidRDefault="00E50DB0">
      <w:pPr>
        <w:pStyle w:val="DefaultText"/>
      </w:pPr>
      <w:r>
        <w:t xml:space="preserve">ESCATSAR(DO). Barajar(do). </w:t>
      </w:r>
      <w:proofErr w:type="gramStart"/>
      <w:r>
        <w:t>Mesclar</w:t>
      </w:r>
      <w:proofErr w:type="gramEnd"/>
      <w:r>
        <w:t>(do).</w:t>
      </w:r>
    </w:p>
    <w:p w14:paraId="27ED214A" w14:textId="53AFF3D3" w:rsidR="00461A19" w:rsidRDefault="00461A19">
      <w:pPr>
        <w:pStyle w:val="DefaultText"/>
      </w:pPr>
      <w:r>
        <w:tab/>
        <w:t>ESCATSADA. Desbarajuste, lío, follón.</w:t>
      </w:r>
    </w:p>
    <w:p w14:paraId="4EB46438" w14:textId="77777777" w:rsidR="00E50DB0" w:rsidRDefault="00E50DB0">
      <w:pPr>
        <w:pStyle w:val="DefaultText"/>
      </w:pPr>
      <w:r>
        <w:t>ESCAUFAR(SE)(DO). Calentar(se)(do).</w:t>
      </w:r>
    </w:p>
    <w:p w14:paraId="2D6A92C6" w14:textId="43099F64" w:rsidR="00E50DB0" w:rsidRDefault="00E50DB0" w:rsidP="000C3F17">
      <w:pPr>
        <w:pStyle w:val="DefaultText"/>
        <w:ind w:firstLine="720"/>
      </w:pPr>
      <w:r>
        <w:t xml:space="preserve">ESCAUFAPANSHAS. </w:t>
      </w:r>
      <w:proofErr w:type="spellStart"/>
      <w:r w:rsidR="000C3F17">
        <w:t>Escaufabarrigas</w:t>
      </w:r>
      <w:proofErr w:type="spellEnd"/>
      <w:r w:rsidR="000C3F17">
        <w:t>.</w:t>
      </w:r>
    </w:p>
    <w:p w14:paraId="0DB48B89" w14:textId="78ED42B3" w:rsidR="00E50DB0" w:rsidRDefault="00E50DB0">
      <w:pPr>
        <w:pStyle w:val="DefaultText"/>
      </w:pPr>
      <w:r>
        <w:t xml:space="preserve">ESCLAFIR(SE)(DO). </w:t>
      </w:r>
      <w:proofErr w:type="spellStart"/>
      <w:r>
        <w:t>Achafar</w:t>
      </w:r>
      <w:proofErr w:type="spellEnd"/>
      <w:r>
        <w:t xml:space="preserve">(se)(do). Estallar, </w:t>
      </w:r>
      <w:proofErr w:type="spellStart"/>
      <w:r>
        <w:t>esplosión</w:t>
      </w:r>
      <w:proofErr w:type="spellEnd"/>
      <w:r>
        <w:t>.</w:t>
      </w:r>
      <w:r w:rsidR="00BC63BB">
        <w:t xml:space="preserve"> Trueno.</w:t>
      </w:r>
    </w:p>
    <w:p w14:paraId="27A6D06C" w14:textId="4D6D4BB1" w:rsidR="00E50DB0" w:rsidRDefault="00E50DB0">
      <w:pPr>
        <w:pStyle w:val="DefaultText"/>
      </w:pPr>
      <w:r>
        <w:t>ESCLATAR(SE)(DO). Estallar</w:t>
      </w:r>
      <w:r w:rsidR="00223993">
        <w:t xml:space="preserve"> (también un grano)</w:t>
      </w:r>
      <w:r>
        <w:t xml:space="preserve">. Partirse de la risa. </w:t>
      </w:r>
    </w:p>
    <w:p w14:paraId="3AE61D52" w14:textId="77777777" w:rsidR="00E50DB0" w:rsidRDefault="00E50DB0">
      <w:pPr>
        <w:pStyle w:val="DefaultText"/>
      </w:pPr>
      <w:r>
        <w:t>ESCOLANO. Monaguillo.</w:t>
      </w:r>
    </w:p>
    <w:p w14:paraId="71CE0255" w14:textId="72B78AED" w:rsidR="00E50DB0" w:rsidRDefault="00E50DB0">
      <w:pPr>
        <w:pStyle w:val="DefaultText"/>
      </w:pPr>
      <w:r>
        <w:t xml:space="preserve">ESCOMETER. Emprender. </w:t>
      </w:r>
      <w:proofErr w:type="spellStart"/>
      <w:r w:rsidR="00A52C6C">
        <w:t>Empe</w:t>
      </w:r>
      <w:r w:rsidR="00DE5120">
        <w:t>s</w:t>
      </w:r>
      <w:r w:rsidR="00A52C6C">
        <w:t>ar</w:t>
      </w:r>
      <w:proofErr w:type="spellEnd"/>
      <w:r w:rsidR="00A52C6C">
        <w:t xml:space="preserve"> con </w:t>
      </w:r>
      <w:proofErr w:type="spellStart"/>
      <w:r w:rsidR="00A52C6C">
        <w:t>agresividat</w:t>
      </w:r>
      <w:proofErr w:type="spellEnd"/>
      <w:r>
        <w:t>.</w:t>
      </w:r>
    </w:p>
    <w:p w14:paraId="590AB761" w14:textId="2DFD361C" w:rsidR="00A52C6C" w:rsidRDefault="00A52C6C">
      <w:pPr>
        <w:pStyle w:val="DefaultText"/>
      </w:pPr>
      <w:r>
        <w:tab/>
        <w:t>ESCOMESA. Embestida.</w:t>
      </w:r>
      <w:r w:rsidR="00DE5120">
        <w:t xml:space="preserve"> Atacar.</w:t>
      </w:r>
    </w:p>
    <w:p w14:paraId="3B9CA775" w14:textId="430424D2" w:rsidR="00461A19" w:rsidRDefault="00461A19">
      <w:pPr>
        <w:pStyle w:val="DefaultText"/>
      </w:pPr>
      <w:r>
        <w:t>ESCOPETEADO(A). A toda prisa.</w:t>
      </w:r>
    </w:p>
    <w:p w14:paraId="4E4C8B6B" w14:textId="31B38182" w:rsidR="00DE5120" w:rsidRDefault="00E50DB0">
      <w:pPr>
        <w:pStyle w:val="DefaultText"/>
      </w:pPr>
      <w:r>
        <w:t>ESCOPIR(SE)(DO)</w:t>
      </w:r>
      <w:r w:rsidR="00DE5120">
        <w:t>.</w:t>
      </w:r>
      <w:r>
        <w:t xml:space="preserve"> </w:t>
      </w:r>
      <w:r w:rsidR="00DE5120">
        <w:t>Escupir(se)(do)</w:t>
      </w:r>
      <w:r w:rsidR="00DE5120">
        <w:t>.</w:t>
      </w:r>
    </w:p>
    <w:p w14:paraId="2146114F" w14:textId="0A46AE22" w:rsidR="00A52C6C" w:rsidRDefault="00E50DB0" w:rsidP="00DE5120">
      <w:pPr>
        <w:pStyle w:val="DefaultText"/>
        <w:ind w:firstLine="720"/>
      </w:pPr>
      <w:r>
        <w:t xml:space="preserve">ESCOPINADA. </w:t>
      </w:r>
      <w:r w:rsidR="00DE5120">
        <w:t>L</w:t>
      </w:r>
      <w:r>
        <w:t>apo.</w:t>
      </w:r>
      <w:r w:rsidR="00A52C6C" w:rsidRPr="00A52C6C">
        <w:t xml:space="preserve"> </w:t>
      </w:r>
    </w:p>
    <w:p w14:paraId="343B8330" w14:textId="5DB9AF1F" w:rsidR="00E50DB0" w:rsidRDefault="00A52C6C">
      <w:pPr>
        <w:pStyle w:val="DefaultText"/>
      </w:pPr>
      <w:r>
        <w:t xml:space="preserve"> </w:t>
      </w:r>
      <w:r>
        <w:tab/>
        <w:t xml:space="preserve">ESCOPIDO. Igualito, idéntico. También significa clavado. </w:t>
      </w:r>
      <w:r w:rsidRPr="0069166E">
        <w:rPr>
          <w:i/>
          <w:iCs/>
        </w:rPr>
        <w:t xml:space="preserve">Es </w:t>
      </w:r>
      <w:proofErr w:type="spellStart"/>
      <w:r w:rsidRPr="0069166E">
        <w:rPr>
          <w:i/>
          <w:iCs/>
        </w:rPr>
        <w:t>escopido</w:t>
      </w:r>
      <w:proofErr w:type="spellEnd"/>
      <w:r w:rsidRPr="0069166E">
        <w:rPr>
          <w:i/>
          <w:iCs/>
        </w:rPr>
        <w:t xml:space="preserve"> a su padre</w:t>
      </w:r>
      <w:r>
        <w:t>.</w:t>
      </w:r>
    </w:p>
    <w:p w14:paraId="1B38A68B" w14:textId="77777777" w:rsidR="00E50DB0" w:rsidRDefault="00E50DB0">
      <w:pPr>
        <w:pStyle w:val="DefaultText"/>
      </w:pPr>
      <w:r>
        <w:t xml:space="preserve">ESCORPORA. Pes roca, cabracho. </w:t>
      </w:r>
    </w:p>
    <w:p w14:paraId="7FC27CF9" w14:textId="73DEBE9A" w:rsidR="00E50DB0" w:rsidRDefault="00E50DB0">
      <w:pPr>
        <w:pStyle w:val="DefaultText"/>
      </w:pPr>
      <w:r>
        <w:t>ESCORSHAR(DO).</w:t>
      </w:r>
      <w:r w:rsidR="00DE5120">
        <w:t xml:space="preserve"> DESCORSHAR.</w:t>
      </w:r>
      <w:r>
        <w:t xml:space="preserve"> Matar. Abrir, destapar. Muerto. En canal.</w:t>
      </w:r>
    </w:p>
    <w:p w14:paraId="5F445D47" w14:textId="77777777" w:rsidR="00E50DB0" w:rsidRDefault="00E50DB0">
      <w:pPr>
        <w:pStyle w:val="DefaultText"/>
      </w:pPr>
      <w:r>
        <w:t>ESCLAFAR(SE)(DO). Chafar(se)(do).</w:t>
      </w:r>
    </w:p>
    <w:p w14:paraId="1ABF01ED" w14:textId="77777777" w:rsidR="00E50DB0" w:rsidRDefault="00E50DB0">
      <w:pPr>
        <w:pStyle w:val="DefaultText"/>
      </w:pPr>
      <w:r>
        <w:t>ESCLAFIR(DO). Estruendo. Sonido de una explosión.</w:t>
      </w:r>
    </w:p>
    <w:p w14:paraId="69E6D625" w14:textId="77777777" w:rsidR="00E50DB0" w:rsidRDefault="00E50DB0">
      <w:pPr>
        <w:pStyle w:val="DefaultText"/>
      </w:pPr>
      <w:r>
        <w:t>ESCLATASANGRE. Níscalo.</w:t>
      </w:r>
    </w:p>
    <w:p w14:paraId="0155B8B9" w14:textId="77777777" w:rsidR="00605FF7" w:rsidRDefault="00E50DB0">
      <w:pPr>
        <w:pStyle w:val="DefaultText"/>
      </w:pPr>
      <w:r>
        <w:t>ESCURAR(DO). Fregar los platos.</w:t>
      </w:r>
    </w:p>
    <w:p w14:paraId="1E43016B" w14:textId="767543B8" w:rsidR="00605FF7" w:rsidRDefault="00605FF7">
      <w:pPr>
        <w:pStyle w:val="DefaultText"/>
      </w:pPr>
      <w:r>
        <w:tab/>
        <w:t>ESCURADA. También estar sin un céntimo o quedarse sin nada.</w:t>
      </w:r>
      <w:r w:rsidR="00001C85">
        <w:t xml:space="preserve"> </w:t>
      </w:r>
    </w:p>
    <w:p w14:paraId="5FF10C77" w14:textId="0B9A3945" w:rsidR="00E50DB0" w:rsidRDefault="00E50DB0">
      <w:pPr>
        <w:pStyle w:val="DefaultText"/>
      </w:pPr>
      <w:r>
        <w:t>ESCUSADO. Servicio.</w:t>
      </w:r>
    </w:p>
    <w:p w14:paraId="46806755" w14:textId="77777777" w:rsidR="00E50DB0" w:rsidRDefault="00E50DB0">
      <w:pPr>
        <w:pStyle w:val="DefaultText"/>
      </w:pPr>
      <w:r>
        <w:t>ESMENTO. Cuidado.</w:t>
      </w:r>
    </w:p>
    <w:p w14:paraId="410690D5" w14:textId="0AFA48A5" w:rsidR="00E50DB0" w:rsidRDefault="00E50DB0">
      <w:pPr>
        <w:pStyle w:val="DefaultText"/>
      </w:pPr>
      <w:r>
        <w:t xml:space="preserve">ESMICAR. </w:t>
      </w:r>
      <w:r w:rsidR="00001C85">
        <w:t xml:space="preserve">ESMICOLAR(SE)(DO). </w:t>
      </w:r>
      <w:proofErr w:type="spellStart"/>
      <w:r>
        <w:t>Haser</w:t>
      </w:r>
      <w:proofErr w:type="spellEnd"/>
      <w:r>
        <w:t xml:space="preserve"> micas.</w:t>
      </w:r>
      <w:r w:rsidR="00DE5120">
        <w:t xml:space="preserve"> Capolar.</w:t>
      </w:r>
    </w:p>
    <w:p w14:paraId="76CE6E59" w14:textId="77777777" w:rsidR="00E50DB0" w:rsidRDefault="00E50DB0">
      <w:pPr>
        <w:pStyle w:val="DefaultText"/>
      </w:pPr>
      <w:r>
        <w:t>ESMOLAR(SE)(DO). Afilar(se)(do).</w:t>
      </w:r>
    </w:p>
    <w:p w14:paraId="1C8D6348" w14:textId="5F66C141" w:rsidR="00E50DB0" w:rsidRDefault="00E50DB0">
      <w:pPr>
        <w:pStyle w:val="DefaultText"/>
      </w:pPr>
      <w:r>
        <w:t xml:space="preserve">ESMORRALLAR(SE)(DO). </w:t>
      </w:r>
      <w:proofErr w:type="spellStart"/>
      <w:r>
        <w:t>Desconshar</w:t>
      </w:r>
      <w:proofErr w:type="spellEnd"/>
      <w:r>
        <w:t xml:space="preserve">(se)(do), sobre todo en vajillas. </w:t>
      </w:r>
      <w:proofErr w:type="spellStart"/>
      <w:r w:rsidRPr="0069166E">
        <w:rPr>
          <w:i/>
          <w:iCs/>
        </w:rPr>
        <w:t>Esmorrellarse</w:t>
      </w:r>
      <w:proofErr w:type="spellEnd"/>
      <w:r w:rsidRPr="0069166E">
        <w:rPr>
          <w:i/>
          <w:iCs/>
        </w:rPr>
        <w:t xml:space="preserve"> la </w:t>
      </w:r>
      <w:proofErr w:type="spellStart"/>
      <w:r w:rsidRPr="0069166E">
        <w:rPr>
          <w:i/>
          <w:iCs/>
        </w:rPr>
        <w:t>barramenta</w:t>
      </w:r>
      <w:proofErr w:type="spellEnd"/>
      <w:r>
        <w:t>.</w:t>
      </w:r>
      <w:r w:rsidR="0069166E">
        <w:t xml:space="preserve"> </w:t>
      </w:r>
      <w:proofErr w:type="spellStart"/>
      <w:r w:rsidR="0069166E">
        <w:t>Esportellar</w:t>
      </w:r>
      <w:proofErr w:type="spellEnd"/>
      <w:r w:rsidR="0069166E">
        <w:t>.</w:t>
      </w:r>
    </w:p>
    <w:p w14:paraId="6B6343EF" w14:textId="475B76B0" w:rsidR="00A020F1" w:rsidRDefault="00A020F1">
      <w:pPr>
        <w:pStyle w:val="DefaultText"/>
      </w:pPr>
      <w:r>
        <w:t xml:space="preserve">ESMORTEIDO. Apagado, triste, suavizado. </w:t>
      </w:r>
      <w:proofErr w:type="spellStart"/>
      <w:r>
        <w:t>Pardalería</w:t>
      </w:r>
      <w:proofErr w:type="spellEnd"/>
      <w:r>
        <w:t>, hipotonía.</w:t>
      </w:r>
    </w:p>
    <w:p w14:paraId="1C1B3C95" w14:textId="77777777" w:rsidR="00E50DB0" w:rsidRDefault="00E50DB0">
      <w:pPr>
        <w:pStyle w:val="DefaultText"/>
      </w:pPr>
      <w:r>
        <w:t>ESMUSAR(SE)(DO). Dar dentera.</w:t>
      </w:r>
    </w:p>
    <w:p w14:paraId="1D3654B8" w14:textId="77777777" w:rsidR="00E50DB0" w:rsidRDefault="00E50DB0">
      <w:pPr>
        <w:pStyle w:val="DefaultText"/>
      </w:pPr>
      <w:proofErr w:type="gramStart"/>
      <w:r>
        <w:t>ESO NO QUIERES?</w:t>
      </w:r>
      <w:proofErr w:type="gramEnd"/>
    </w:p>
    <w:p w14:paraId="2FAFC513" w14:textId="77777777" w:rsidR="00E50DB0" w:rsidRDefault="00E50DB0">
      <w:pPr>
        <w:pStyle w:val="DefaultText"/>
      </w:pPr>
      <w:r>
        <w:t>ESPALDAS. Hombros.</w:t>
      </w:r>
    </w:p>
    <w:p w14:paraId="759BD79B" w14:textId="7A649A00" w:rsidR="00E50DB0" w:rsidRDefault="00E50DB0">
      <w:pPr>
        <w:pStyle w:val="DefaultText"/>
      </w:pPr>
      <w:r>
        <w:t>ESPA</w:t>
      </w:r>
      <w:r w:rsidR="00102619">
        <w:t>NY</w:t>
      </w:r>
      <w:r>
        <w:t>AR(SE)(DO). Romper(se)(do).</w:t>
      </w:r>
    </w:p>
    <w:p w14:paraId="23BD6E34" w14:textId="27EDF557" w:rsidR="00E50DB0" w:rsidRDefault="00E50DB0">
      <w:pPr>
        <w:pStyle w:val="DefaultText"/>
      </w:pPr>
      <w:r>
        <w:t>ESPARDE</w:t>
      </w:r>
      <w:r w:rsidR="00102619">
        <w:t>NY</w:t>
      </w:r>
      <w:r>
        <w:t>A. Zapatilla.</w:t>
      </w:r>
    </w:p>
    <w:p w14:paraId="7BF7E05D" w14:textId="77777777" w:rsidR="00E50DB0" w:rsidRDefault="00E50DB0">
      <w:pPr>
        <w:pStyle w:val="DefaultText"/>
      </w:pPr>
      <w:r>
        <w:t>ESPARRAI.</w:t>
      </w:r>
    </w:p>
    <w:p w14:paraId="68D935A3" w14:textId="77777777" w:rsidR="00E50DB0" w:rsidRDefault="00E50DB0">
      <w:pPr>
        <w:pStyle w:val="DefaultText"/>
      </w:pPr>
      <w:r>
        <w:t>ESPASAR(SE)(DO). Pasar(se)(do). Creer(se)(do).</w:t>
      </w:r>
    </w:p>
    <w:p w14:paraId="3F66D25B" w14:textId="1AA7C1F8" w:rsidR="00E50DB0" w:rsidRDefault="00E50DB0">
      <w:pPr>
        <w:pStyle w:val="DefaultText"/>
      </w:pPr>
      <w:r>
        <w:t>ESPELMA. Vela de cera.</w:t>
      </w:r>
    </w:p>
    <w:p w14:paraId="239E8A1E" w14:textId="1FE49475" w:rsidR="0069166E" w:rsidRDefault="0069166E">
      <w:pPr>
        <w:pStyle w:val="DefaultText"/>
      </w:pPr>
      <w:r>
        <w:lastRenderedPageBreak/>
        <w:t xml:space="preserve">ESPELTRO. </w:t>
      </w:r>
    </w:p>
    <w:p w14:paraId="3E0FD8DA" w14:textId="77777777" w:rsidR="00E50DB0" w:rsidRDefault="00E50DB0">
      <w:pPr>
        <w:pStyle w:val="DefaultText"/>
      </w:pPr>
      <w:r>
        <w:t>ESPERAR LAS AGUAS. Estar pendiente.</w:t>
      </w:r>
    </w:p>
    <w:p w14:paraId="5F612650" w14:textId="40CC7DB5" w:rsidR="005438CE" w:rsidRDefault="005438CE">
      <w:pPr>
        <w:pStyle w:val="DefaultText"/>
      </w:pPr>
      <w:r>
        <w:t xml:space="preserve">ESPERÓN. Espetón de un gallo. </w:t>
      </w:r>
      <w:proofErr w:type="spellStart"/>
      <w:r>
        <w:t>Duresa</w:t>
      </w:r>
      <w:proofErr w:type="spellEnd"/>
      <w:r>
        <w:t xml:space="preserve"> en la planta del talón.</w:t>
      </w:r>
    </w:p>
    <w:p w14:paraId="50C5595F" w14:textId="77777777" w:rsidR="00E50DB0" w:rsidRDefault="00E50DB0">
      <w:pPr>
        <w:pStyle w:val="DefaultText"/>
      </w:pPr>
      <w:r>
        <w:t>ESPINADA. Columna vertebral inferior.</w:t>
      </w:r>
    </w:p>
    <w:p w14:paraId="00BD17BA" w14:textId="7DEC4C2B" w:rsidR="00E50DB0" w:rsidRDefault="00E50DB0">
      <w:pPr>
        <w:pStyle w:val="DefaultText"/>
      </w:pPr>
      <w:r>
        <w:t>ESPIPELLAR(DO)</w:t>
      </w:r>
      <w:r w:rsidR="008A2421">
        <w:t>.</w:t>
      </w:r>
      <w:r>
        <w:t xml:space="preserve"> Picar, </w:t>
      </w:r>
      <w:proofErr w:type="spellStart"/>
      <w:r>
        <w:t>manjusar</w:t>
      </w:r>
      <w:proofErr w:type="spellEnd"/>
      <w:r>
        <w:t xml:space="preserve">. </w:t>
      </w:r>
    </w:p>
    <w:p w14:paraId="7143F8C2" w14:textId="784B1F95" w:rsidR="00E50DB0" w:rsidRDefault="008A2421" w:rsidP="008A2421">
      <w:pPr>
        <w:pStyle w:val="DefaultText"/>
        <w:ind w:firstLine="720"/>
      </w:pPr>
      <w:r>
        <w:t>ESPIPELLADA.</w:t>
      </w:r>
      <w:r w:rsidRPr="008A2421">
        <w:t xml:space="preserve"> </w:t>
      </w:r>
      <w:r>
        <w:t xml:space="preserve">Tapitas, cosas para picar. Un </w:t>
      </w:r>
      <w:proofErr w:type="spellStart"/>
      <w:r>
        <w:t>mosegadita</w:t>
      </w:r>
      <w:proofErr w:type="spellEnd"/>
      <w:r>
        <w:t>.</w:t>
      </w:r>
    </w:p>
    <w:p w14:paraId="57AB218A" w14:textId="299025BE" w:rsidR="00E50DB0" w:rsidRDefault="00E50DB0">
      <w:pPr>
        <w:pStyle w:val="DefaultText"/>
      </w:pPr>
      <w:r>
        <w:t>ESPITJAR(SE)(DO). Apretar(se)(do), empujar(se)(do).</w:t>
      </w:r>
    </w:p>
    <w:p w14:paraId="3BBC9AC9" w14:textId="77777777" w:rsidR="00E50DB0" w:rsidRDefault="00E50DB0">
      <w:pPr>
        <w:pStyle w:val="DefaultText"/>
      </w:pPr>
      <w:r>
        <w:t>ESPOLSAR(SE)(DO). Quitar(se) el polvo. Limpio. Fregar(se) (</w:t>
      </w:r>
      <w:proofErr w:type="spellStart"/>
      <w:r>
        <w:t>haser</w:t>
      </w:r>
      <w:proofErr w:type="spellEnd"/>
      <w:r>
        <w:t xml:space="preserve"> el amor). Huir, huida.</w:t>
      </w:r>
    </w:p>
    <w:p w14:paraId="66466DE9" w14:textId="6AB76D31" w:rsidR="004B435B" w:rsidRDefault="004B435B">
      <w:pPr>
        <w:pStyle w:val="DefaultText"/>
      </w:pPr>
      <w:r>
        <w:tab/>
        <w:t>ESPOLSAR LA PRUNERA. Masturbarse.</w:t>
      </w:r>
    </w:p>
    <w:p w14:paraId="06895FCD" w14:textId="3F47DC65" w:rsidR="00BB4B5B" w:rsidRDefault="00E50DB0">
      <w:pPr>
        <w:pStyle w:val="DefaultText"/>
      </w:pPr>
      <w:r>
        <w:t xml:space="preserve">ESPORTELLAR (SE) (DO). Romper(se), roto a trozos, perjudicado, deteriorado. </w:t>
      </w:r>
    </w:p>
    <w:p w14:paraId="333E18D6" w14:textId="7BD3835A" w:rsidR="00BB4B5B" w:rsidRDefault="00BB4B5B">
      <w:pPr>
        <w:pStyle w:val="DefaultText"/>
      </w:pPr>
      <w:r>
        <w:tab/>
        <w:t>BARRAMENTA ESPORTELLADA.</w:t>
      </w:r>
      <w:r w:rsidRPr="00BB4B5B">
        <w:t xml:space="preserve"> </w:t>
      </w:r>
      <w:r>
        <w:t>Sin dientes.</w:t>
      </w:r>
    </w:p>
    <w:p w14:paraId="50A482E4" w14:textId="77777777" w:rsidR="00E50DB0" w:rsidRDefault="00E50DB0">
      <w:pPr>
        <w:pStyle w:val="DefaultText"/>
      </w:pPr>
      <w:r>
        <w:t>ESQUENA. Espalda.</w:t>
      </w:r>
    </w:p>
    <w:p w14:paraId="3B6F5B58" w14:textId="77777777" w:rsidR="00E50DB0" w:rsidRDefault="00E50DB0">
      <w:pPr>
        <w:pStyle w:val="DefaultText"/>
      </w:pPr>
      <w:r>
        <w:t xml:space="preserve">ESQUERRA, ESQUERRANO. </w:t>
      </w:r>
      <w:proofErr w:type="spellStart"/>
      <w:r>
        <w:t>Isquierda</w:t>
      </w:r>
      <w:proofErr w:type="spellEnd"/>
      <w:r>
        <w:t>. Surdo.</w:t>
      </w:r>
    </w:p>
    <w:p w14:paraId="12DFF98D" w14:textId="77777777" w:rsidR="00E50DB0" w:rsidRDefault="00E50DB0">
      <w:pPr>
        <w:pStyle w:val="DefaultText"/>
      </w:pPr>
      <w:r>
        <w:t xml:space="preserve">ESQUIFIDO. </w:t>
      </w:r>
      <w:proofErr w:type="spellStart"/>
      <w:r>
        <w:t>Magreulo</w:t>
      </w:r>
      <w:proofErr w:type="spellEnd"/>
      <w:r>
        <w:t>, anoréxico.</w:t>
      </w:r>
    </w:p>
    <w:p w14:paraId="721D0CBA" w14:textId="77777777" w:rsidR="00E50DB0" w:rsidRDefault="00E50DB0">
      <w:pPr>
        <w:pStyle w:val="DefaultText"/>
      </w:pPr>
      <w:proofErr w:type="gramStart"/>
      <w:r>
        <w:t>ESQUITAR</w:t>
      </w:r>
      <w:proofErr w:type="gramEnd"/>
      <w:r>
        <w:t xml:space="preserve">(SE)(DO), ESQUICHAR(SE)(DO). Salpicar(se)(do). Echar herbicida o insecticida. La fruta </w:t>
      </w:r>
      <w:proofErr w:type="spellStart"/>
      <w:r>
        <w:t>esquichada</w:t>
      </w:r>
      <w:proofErr w:type="spellEnd"/>
      <w:r>
        <w:t xml:space="preserve"> hay que lavarla en la pica antes de comerla.</w:t>
      </w:r>
    </w:p>
    <w:p w14:paraId="50C5B931" w14:textId="6D636415" w:rsidR="00BB4B5B" w:rsidRDefault="00BB4B5B">
      <w:pPr>
        <w:pStyle w:val="DefaultText"/>
      </w:pPr>
      <w:r>
        <w:tab/>
        <w:t>UN ESQUICHO. Un nada. Poquita cosa. Mínimo.</w:t>
      </w:r>
    </w:p>
    <w:p w14:paraId="085AB198" w14:textId="77777777" w:rsidR="00E50DB0" w:rsidRDefault="00E50DB0">
      <w:pPr>
        <w:pStyle w:val="DefaultText"/>
      </w:pPr>
      <w:r>
        <w:t xml:space="preserve">ESQUITARELO. </w:t>
      </w:r>
      <w:proofErr w:type="spellStart"/>
      <w:r>
        <w:t>Estugoso</w:t>
      </w:r>
      <w:proofErr w:type="spellEnd"/>
    </w:p>
    <w:p w14:paraId="4F7B98A7" w14:textId="2CEF7DC8" w:rsidR="00E50DB0" w:rsidRDefault="00E50DB0">
      <w:pPr>
        <w:pStyle w:val="DefaultText"/>
      </w:pPr>
      <w:r>
        <w:t>ESQUI</w:t>
      </w:r>
      <w:r w:rsidR="00102619">
        <w:t>NY</w:t>
      </w:r>
      <w:r>
        <w:t>AR(SE)(DO). Quedarse afónico.</w:t>
      </w:r>
    </w:p>
    <w:p w14:paraId="27259C3C" w14:textId="77777777" w:rsidR="00E50DB0" w:rsidRDefault="00E50DB0">
      <w:pPr>
        <w:pStyle w:val="DefaultText"/>
      </w:pPr>
      <w:r>
        <w:t>ESTADANO. Inquilino.</w:t>
      </w:r>
    </w:p>
    <w:p w14:paraId="137E43BA" w14:textId="45C56392" w:rsidR="00E50DB0" w:rsidRDefault="00E50DB0">
      <w:pPr>
        <w:pStyle w:val="DefaultText"/>
      </w:pPr>
      <w:r>
        <w:t xml:space="preserve">ESTANTISO. Pegajoso, </w:t>
      </w:r>
      <w:proofErr w:type="spellStart"/>
      <w:r>
        <w:t>empastisado</w:t>
      </w:r>
      <w:proofErr w:type="spellEnd"/>
      <w:r>
        <w:t>.</w:t>
      </w:r>
      <w:r w:rsidR="00A52C6C">
        <w:t xml:space="preserve"> Les pasa a las patatillas cuando dejas la bolsa abierta.</w:t>
      </w:r>
    </w:p>
    <w:p w14:paraId="4F8DE6C5" w14:textId="77777777" w:rsidR="000C3F17" w:rsidRDefault="00E50DB0" w:rsidP="000C3F17">
      <w:pPr>
        <w:pStyle w:val="DefaultText"/>
      </w:pPr>
      <w:bookmarkStart w:id="0" w:name="_Hlk17982060"/>
      <w:r>
        <w:t>ESTAR(SE)(DO)</w:t>
      </w:r>
      <w:r w:rsidR="00F66010">
        <w:t xml:space="preserve"> </w:t>
      </w:r>
      <w:bookmarkEnd w:id="0"/>
    </w:p>
    <w:p w14:paraId="196B6FCB" w14:textId="0E4D8903" w:rsidR="00E50DB0" w:rsidRDefault="00E50DB0" w:rsidP="000C3F17">
      <w:pPr>
        <w:pStyle w:val="DefaultText"/>
        <w:ind w:left="720"/>
      </w:pPr>
      <w:r>
        <w:t xml:space="preserve">AFAMAGADO. </w:t>
      </w:r>
      <w:proofErr w:type="spellStart"/>
      <w:r>
        <w:t>Desanado</w:t>
      </w:r>
      <w:proofErr w:type="spellEnd"/>
      <w:r>
        <w:t>.</w:t>
      </w:r>
    </w:p>
    <w:p w14:paraId="76CC5034" w14:textId="6850540C" w:rsidR="00E50DB0" w:rsidRDefault="00E50DB0" w:rsidP="000C3F17">
      <w:pPr>
        <w:pStyle w:val="DefaultText"/>
        <w:ind w:left="720"/>
      </w:pPr>
      <w:r>
        <w:t>(BIEN) ATROPELLADO. Hecho polvo.</w:t>
      </w:r>
    </w:p>
    <w:p w14:paraId="561B2F61" w14:textId="6CB54BEA" w:rsidR="00E50DB0" w:rsidRDefault="00E50DB0" w:rsidP="000C3F17">
      <w:pPr>
        <w:pStyle w:val="DefaultText"/>
        <w:ind w:left="720"/>
      </w:pPr>
      <w:r>
        <w:t xml:space="preserve">BAVAS. </w:t>
      </w:r>
      <w:proofErr w:type="spellStart"/>
      <w:r>
        <w:t>Complétamente</w:t>
      </w:r>
      <w:proofErr w:type="spellEnd"/>
      <w:r>
        <w:t xml:space="preserve"> quedado, </w:t>
      </w:r>
      <w:proofErr w:type="spellStart"/>
      <w:r>
        <w:t>embanbado</w:t>
      </w:r>
      <w:proofErr w:type="spellEnd"/>
      <w:r>
        <w:t>.</w:t>
      </w:r>
    </w:p>
    <w:p w14:paraId="418C1CC7" w14:textId="022E3E02" w:rsidR="00E50DB0" w:rsidRDefault="00E50DB0" w:rsidP="000C3F17">
      <w:pPr>
        <w:pStyle w:val="DefaultText"/>
        <w:ind w:left="720"/>
      </w:pPr>
      <w:r>
        <w:t>BUENO. Bien. (¿Estáis todos buenos?).</w:t>
      </w:r>
    </w:p>
    <w:p w14:paraId="17D1842B" w14:textId="430D78B7" w:rsidR="00E50DB0" w:rsidRDefault="00E50DB0" w:rsidP="000C3F17">
      <w:pPr>
        <w:pStyle w:val="DefaultText"/>
        <w:ind w:left="720"/>
      </w:pPr>
      <w:r>
        <w:t>COMO UNA LUS. Bollado.</w:t>
      </w:r>
    </w:p>
    <w:p w14:paraId="28774EBC" w14:textId="76DCE1D7" w:rsidR="00E50DB0" w:rsidRDefault="00E50DB0" w:rsidP="000C3F17">
      <w:pPr>
        <w:pStyle w:val="DefaultText"/>
        <w:ind w:left="720"/>
      </w:pPr>
      <w:r>
        <w:t>DESANADO. Hambriento.</w:t>
      </w:r>
    </w:p>
    <w:p w14:paraId="1B5C052F" w14:textId="12D0F263" w:rsidR="00E50DB0" w:rsidRDefault="00E50DB0" w:rsidP="000C3F17">
      <w:pPr>
        <w:pStyle w:val="DefaultText"/>
        <w:ind w:left="720"/>
      </w:pPr>
      <w:r>
        <w:t>DE SABA. Estar de humor</w:t>
      </w:r>
    </w:p>
    <w:p w14:paraId="07221280" w14:textId="5C9FB592" w:rsidR="00E50DB0" w:rsidRDefault="00E50DB0" w:rsidP="000C3F17">
      <w:pPr>
        <w:pStyle w:val="DefaultText"/>
        <w:ind w:left="720"/>
      </w:pPr>
      <w:r>
        <w:t>FALL</w:t>
      </w:r>
      <w:r w:rsidR="003869DA">
        <w:t>Ó</w:t>
      </w:r>
      <w:r>
        <w:t>N. Tener un día tonto.</w:t>
      </w:r>
    </w:p>
    <w:p w14:paraId="5F7F2FC4" w14:textId="76058757" w:rsidR="00E50DB0" w:rsidRDefault="00E50DB0" w:rsidP="000C3F17">
      <w:pPr>
        <w:pStyle w:val="DefaultText"/>
        <w:ind w:left="720"/>
      </w:pPr>
      <w:r>
        <w:t>LATINO. Lo contrario a fallón.</w:t>
      </w:r>
    </w:p>
    <w:p w14:paraId="43A053D5" w14:textId="4D26049F" w:rsidR="0069166E" w:rsidRDefault="0069166E" w:rsidP="000C3F17">
      <w:pPr>
        <w:pStyle w:val="DefaultText"/>
        <w:ind w:left="720"/>
      </w:pPr>
      <w:r>
        <w:t>MORIDOR. Sentirse fatal.</w:t>
      </w:r>
    </w:p>
    <w:p w14:paraId="34609A82" w14:textId="641EC4DB" w:rsidR="00E50DB0" w:rsidRDefault="003869DA" w:rsidP="000C3F17">
      <w:pPr>
        <w:pStyle w:val="DefaultText"/>
        <w:ind w:left="720"/>
      </w:pPr>
      <w:r>
        <w:t>NYI</w:t>
      </w:r>
      <w:r w:rsidR="00E50DB0">
        <w:t xml:space="preserve">CO. </w:t>
      </w:r>
      <w:proofErr w:type="spellStart"/>
      <w:r w:rsidR="00E50DB0">
        <w:t>Remugón</w:t>
      </w:r>
      <w:proofErr w:type="spellEnd"/>
      <w:r w:rsidR="00E50DB0">
        <w:t>.</w:t>
      </w:r>
    </w:p>
    <w:p w14:paraId="1722C971" w14:textId="57E26201" w:rsidR="00E50DB0" w:rsidRDefault="00E50DB0" w:rsidP="000C3F17">
      <w:pPr>
        <w:pStyle w:val="DefaultText"/>
        <w:ind w:left="720"/>
      </w:pPr>
      <w:r>
        <w:t>TOCADO DEL BOLLO. Loco.</w:t>
      </w:r>
    </w:p>
    <w:p w14:paraId="2B01B394" w14:textId="4E36D4EE" w:rsidR="00E50DB0" w:rsidRDefault="00E50DB0">
      <w:pPr>
        <w:pStyle w:val="DefaultText"/>
      </w:pPr>
      <w:r>
        <w:t>ESTEL. Estrella. Rastro, huella alargada, estela. (</w:t>
      </w:r>
      <w:proofErr w:type="spellStart"/>
      <w:r>
        <w:t>Estel</w:t>
      </w:r>
      <w:proofErr w:type="spellEnd"/>
      <w:r>
        <w:t xml:space="preserve"> de una barca al navegar).</w:t>
      </w:r>
    </w:p>
    <w:p w14:paraId="5A8BD9BB" w14:textId="77777777" w:rsidR="003869DA" w:rsidRDefault="008A2421" w:rsidP="003869DA">
      <w:pPr>
        <w:pStyle w:val="DefaultText"/>
      </w:pPr>
      <w:r>
        <w:t>ESTENEDOR. Tendedero.</w:t>
      </w:r>
      <w:r w:rsidR="003869DA" w:rsidRPr="003869DA">
        <w:t xml:space="preserve"> </w:t>
      </w:r>
    </w:p>
    <w:p w14:paraId="0E2DA8A4" w14:textId="6EB96CB2" w:rsidR="003869DA" w:rsidRDefault="003869DA" w:rsidP="003869DA">
      <w:pPr>
        <w:pStyle w:val="DefaultText"/>
      </w:pPr>
      <w:r>
        <w:t>ESTERNO(A). De otra casa, pueblo o lugar.</w:t>
      </w:r>
    </w:p>
    <w:p w14:paraId="39615963" w14:textId="77777777" w:rsidR="008A2421" w:rsidRDefault="00001C85">
      <w:pPr>
        <w:pStyle w:val="DefaultText"/>
      </w:pPr>
      <w:r>
        <w:t xml:space="preserve">ESTESA. Desparramado. </w:t>
      </w:r>
      <w:r w:rsidRPr="00001C85">
        <w:rPr>
          <w:i/>
          <w:iCs/>
        </w:rPr>
        <w:t xml:space="preserve">Hemos preparado una </w:t>
      </w:r>
      <w:proofErr w:type="spellStart"/>
      <w:r w:rsidRPr="00001C85">
        <w:rPr>
          <w:i/>
          <w:iCs/>
        </w:rPr>
        <w:t>estesa</w:t>
      </w:r>
      <w:proofErr w:type="spellEnd"/>
      <w:r w:rsidRPr="00001C85">
        <w:rPr>
          <w:i/>
          <w:iCs/>
        </w:rPr>
        <w:t xml:space="preserve"> de comida</w:t>
      </w:r>
      <w:r>
        <w:t xml:space="preserve">. </w:t>
      </w:r>
    </w:p>
    <w:p w14:paraId="5167142E" w14:textId="130B73AC" w:rsidR="00001C85" w:rsidRDefault="0032184E" w:rsidP="008A2421">
      <w:pPr>
        <w:pStyle w:val="DefaultText"/>
        <w:ind w:firstLine="720"/>
      </w:pPr>
      <w:r>
        <w:t>ESTENDIDA.</w:t>
      </w:r>
      <w:r w:rsidR="008A2421" w:rsidRPr="008A2421">
        <w:rPr>
          <w:i/>
          <w:iCs/>
        </w:rPr>
        <w:t xml:space="preserve"> </w:t>
      </w:r>
      <w:r w:rsidR="008A2421" w:rsidRPr="00001C85">
        <w:rPr>
          <w:i/>
          <w:iCs/>
        </w:rPr>
        <w:t xml:space="preserve">Hemos dejado una </w:t>
      </w:r>
      <w:proofErr w:type="spellStart"/>
      <w:r w:rsidR="008A2421" w:rsidRPr="00001C85">
        <w:rPr>
          <w:i/>
          <w:iCs/>
        </w:rPr>
        <w:t>estesa</w:t>
      </w:r>
      <w:proofErr w:type="spellEnd"/>
      <w:r w:rsidR="008A2421" w:rsidRPr="00001C85">
        <w:rPr>
          <w:i/>
          <w:iCs/>
        </w:rPr>
        <w:t xml:space="preserve"> de trastos</w:t>
      </w:r>
      <w:r w:rsidR="008A2421">
        <w:t>.</w:t>
      </w:r>
    </w:p>
    <w:p w14:paraId="28D900E1" w14:textId="55C212C1" w:rsidR="0032184E" w:rsidRDefault="0032184E">
      <w:pPr>
        <w:pStyle w:val="DefaultText"/>
      </w:pPr>
      <w:r>
        <w:tab/>
        <w:t>VAYA ESTENDIDA.</w:t>
      </w:r>
    </w:p>
    <w:p w14:paraId="39CEFFBA" w14:textId="77777777" w:rsidR="00E50DB0" w:rsidRDefault="00E50DB0">
      <w:pPr>
        <w:pStyle w:val="DefaultText"/>
      </w:pPr>
      <w:r>
        <w:t>ESTIBAR(SE)(DO). Llenar(se), lleno.</w:t>
      </w:r>
    </w:p>
    <w:p w14:paraId="79668DFD" w14:textId="77777777" w:rsidR="00E50DB0" w:rsidRDefault="00E50DB0">
      <w:pPr>
        <w:pStyle w:val="DefaultText"/>
      </w:pPr>
      <w:r>
        <w:t>ESTIDORAS, ESTIJERAS. Tijeras.</w:t>
      </w:r>
    </w:p>
    <w:p w14:paraId="44743218" w14:textId="77777777" w:rsidR="00E50DB0" w:rsidRDefault="00E50DB0">
      <w:pPr>
        <w:pStyle w:val="DefaultText"/>
      </w:pPr>
      <w:r>
        <w:t xml:space="preserve">ESTIMAR(SE)(DO). Querer(se)(do), amar(se)(do). Preferir.  </w:t>
      </w:r>
    </w:p>
    <w:p w14:paraId="2DC17931" w14:textId="77777777" w:rsidR="0060007F" w:rsidRDefault="00E50DB0" w:rsidP="00F66010">
      <w:pPr>
        <w:pStyle w:val="DefaultText"/>
      </w:pPr>
      <w:r>
        <w:t xml:space="preserve">ESTIRAR(SE)(DO). </w:t>
      </w:r>
      <w:proofErr w:type="spellStart"/>
      <w:r>
        <w:t>Bostesar</w:t>
      </w:r>
      <w:proofErr w:type="spellEnd"/>
      <w:r>
        <w:t xml:space="preserve"> aparatosamente, tirar(se)(do) de.</w:t>
      </w:r>
      <w:r w:rsidR="00F66010">
        <w:t xml:space="preserve"> </w:t>
      </w:r>
    </w:p>
    <w:p w14:paraId="7F7F058E" w14:textId="72531CF9" w:rsidR="00F66010" w:rsidRDefault="00F66010" w:rsidP="0060007F">
      <w:pPr>
        <w:pStyle w:val="DefaultText"/>
        <w:ind w:firstLine="720"/>
      </w:pPr>
      <w:r>
        <w:t xml:space="preserve">ESTIRAMIENTO. Bostezo con brazos en </w:t>
      </w:r>
      <w:proofErr w:type="spellStart"/>
      <w:r>
        <w:t>crus</w:t>
      </w:r>
      <w:proofErr w:type="spellEnd"/>
      <w:r>
        <w:t>.</w:t>
      </w:r>
    </w:p>
    <w:p w14:paraId="73859BD1" w14:textId="66B09388" w:rsidR="0060007F" w:rsidRDefault="0060007F" w:rsidP="0060007F">
      <w:pPr>
        <w:pStyle w:val="DefaultText"/>
        <w:ind w:firstLine="720"/>
      </w:pPr>
      <w:r>
        <w:t xml:space="preserve">SE ESTIRARÁ. Se irá </w:t>
      </w:r>
      <w:proofErr w:type="spellStart"/>
      <w:r>
        <w:t>desennigulando</w:t>
      </w:r>
      <w:proofErr w:type="spellEnd"/>
      <w:r>
        <w:t>. Saldrá el Sol.</w:t>
      </w:r>
    </w:p>
    <w:p w14:paraId="5DAECB9E" w14:textId="6A68CD68" w:rsidR="00CE6553" w:rsidRDefault="00CE6553" w:rsidP="00F66010">
      <w:pPr>
        <w:pStyle w:val="DefaultText"/>
      </w:pPr>
      <w:r>
        <w:t>ESTIRA, QUE VIENE PESCADO. ¡Ánimo!</w:t>
      </w:r>
    </w:p>
    <w:p w14:paraId="09DDF496" w14:textId="77777777" w:rsidR="00E50DB0" w:rsidRDefault="00E50DB0">
      <w:pPr>
        <w:pStyle w:val="DefaultText"/>
      </w:pPr>
      <w:r>
        <w:t xml:space="preserve">ESTO ERA Y NO ERA.... </w:t>
      </w:r>
      <w:proofErr w:type="spellStart"/>
      <w:r>
        <w:t>Erase</w:t>
      </w:r>
      <w:proofErr w:type="spellEnd"/>
      <w:r>
        <w:t xml:space="preserve"> una vez...</w:t>
      </w:r>
    </w:p>
    <w:p w14:paraId="5A490F28" w14:textId="4C6634DD" w:rsidR="00E50DB0" w:rsidRDefault="00E50DB0">
      <w:pPr>
        <w:pStyle w:val="DefaultText"/>
      </w:pPr>
      <w:r>
        <w:t xml:space="preserve">ESTOPAR. </w:t>
      </w:r>
      <w:r w:rsidR="00A52C6C">
        <w:t xml:space="preserve">ESTOPEAR. </w:t>
      </w:r>
      <w:r>
        <w:t>Donarse de morros.</w:t>
      </w:r>
      <w:r w:rsidR="00A52C6C">
        <w:t xml:space="preserve"> </w:t>
      </w:r>
      <w:proofErr w:type="spellStart"/>
      <w:r w:rsidR="00A52C6C">
        <w:t>Mansiula</w:t>
      </w:r>
      <w:proofErr w:type="spellEnd"/>
      <w:r w:rsidR="00A52C6C">
        <w:t xml:space="preserve">, </w:t>
      </w:r>
      <w:proofErr w:type="gramStart"/>
      <w:r w:rsidR="00A52C6C">
        <w:t>golpe..</w:t>
      </w:r>
      <w:proofErr w:type="gramEnd"/>
    </w:p>
    <w:p w14:paraId="3FD766F2" w14:textId="4AE4F569" w:rsidR="00E50DB0" w:rsidRDefault="00BB4B5B" w:rsidP="00BB4B5B">
      <w:pPr>
        <w:pStyle w:val="DefaultText"/>
        <w:ind w:firstLine="720"/>
      </w:pPr>
      <w:r>
        <w:t xml:space="preserve">ESTOPADA. </w:t>
      </w:r>
      <w:proofErr w:type="spellStart"/>
      <w:r>
        <w:t>Acsidente</w:t>
      </w:r>
      <w:proofErr w:type="spellEnd"/>
      <w:r>
        <w:t xml:space="preserve">. Topada. </w:t>
      </w:r>
      <w:proofErr w:type="spellStart"/>
      <w:r>
        <w:t>Encontronaso</w:t>
      </w:r>
      <w:proofErr w:type="spellEnd"/>
    </w:p>
    <w:p w14:paraId="56FB94D3" w14:textId="7FFD842E" w:rsidR="00BB4B5B" w:rsidRDefault="00BB4B5B" w:rsidP="00BB4B5B">
      <w:pPr>
        <w:pStyle w:val="DefaultText"/>
        <w:ind w:firstLine="720"/>
      </w:pPr>
      <w:r>
        <w:lastRenderedPageBreak/>
        <w:t>ESTOPADO. Chafado.</w:t>
      </w:r>
    </w:p>
    <w:p w14:paraId="45951D97" w14:textId="77777777" w:rsidR="00E50DB0" w:rsidRDefault="00E50DB0">
      <w:pPr>
        <w:pStyle w:val="DefaultText"/>
      </w:pPr>
      <w:r>
        <w:t xml:space="preserve">ESTORAR(SE)(DO), ESTORA. Sorprender. Alfombra. (Me has dejado </w:t>
      </w:r>
      <w:proofErr w:type="spellStart"/>
      <w:r>
        <w:t>estorado</w:t>
      </w:r>
      <w:proofErr w:type="spellEnd"/>
      <w:r>
        <w:t xml:space="preserve"> = me </w:t>
      </w:r>
    </w:p>
    <w:p w14:paraId="049D153B" w14:textId="77777777" w:rsidR="00E50DB0" w:rsidRDefault="00E50DB0">
      <w:pPr>
        <w:pStyle w:val="DefaultText"/>
      </w:pPr>
      <w:r>
        <w:t xml:space="preserve"> has dejado alfombrado.</w:t>
      </w:r>
    </w:p>
    <w:p w14:paraId="6901A80B" w14:textId="77777777" w:rsidR="00E50DB0" w:rsidRDefault="00E50DB0">
      <w:pPr>
        <w:pStyle w:val="DefaultText"/>
      </w:pPr>
      <w:r>
        <w:t>ESTORBAR(SE)(DO). Tardar(se), haber tardado.</w:t>
      </w:r>
    </w:p>
    <w:p w14:paraId="1F45CD5E" w14:textId="77777777" w:rsidR="00E50DB0" w:rsidRDefault="00E50DB0">
      <w:pPr>
        <w:pStyle w:val="DefaultText"/>
      </w:pPr>
      <w:r>
        <w:t>ESTORMIAR(SE)(DO). Desmayar(se)(do).</w:t>
      </w:r>
    </w:p>
    <w:p w14:paraId="769D88A4" w14:textId="77777777" w:rsidR="00E50DB0" w:rsidRDefault="00E50DB0">
      <w:pPr>
        <w:pStyle w:val="DefaultText"/>
      </w:pPr>
      <w:r>
        <w:t>ESTOVAIAS. Mantel.</w:t>
      </w:r>
    </w:p>
    <w:p w14:paraId="6F00A456" w14:textId="77777777" w:rsidR="00E50DB0" w:rsidRDefault="00E50DB0">
      <w:pPr>
        <w:pStyle w:val="DefaultText"/>
      </w:pPr>
      <w:r>
        <w:t xml:space="preserve">ESTOVAR(SE)(DO). Pasar(se) el </w:t>
      </w:r>
      <w:proofErr w:type="spellStart"/>
      <w:r>
        <w:t>arros</w:t>
      </w:r>
      <w:proofErr w:type="spellEnd"/>
      <w:r>
        <w:t xml:space="preserve">. </w:t>
      </w:r>
    </w:p>
    <w:p w14:paraId="46D7CD3A" w14:textId="77777777" w:rsidR="00E50DB0" w:rsidRDefault="00E50DB0">
      <w:pPr>
        <w:pStyle w:val="DefaultText"/>
      </w:pPr>
      <w:r>
        <w:t>ESTOVIAR(SE)(DO). Ahorrar(se)(do).</w:t>
      </w:r>
    </w:p>
    <w:p w14:paraId="0C0DD360" w14:textId="0AA77268" w:rsidR="00E50DB0" w:rsidRDefault="00E50DB0">
      <w:pPr>
        <w:pStyle w:val="DefaultText"/>
      </w:pPr>
      <w:r>
        <w:t>ESTREMERO. Muela del juicio.</w:t>
      </w:r>
    </w:p>
    <w:p w14:paraId="01C9F321" w14:textId="7319E05A" w:rsidR="00A52C6C" w:rsidRDefault="00A52C6C">
      <w:pPr>
        <w:pStyle w:val="DefaultText"/>
      </w:pPr>
      <w:r>
        <w:t>ESTRE</w:t>
      </w:r>
      <w:r w:rsidR="00102619">
        <w:t>NY</w:t>
      </w:r>
      <w:r>
        <w:t xml:space="preserve">IR(SE)(DO). Apretar (se)(do). </w:t>
      </w:r>
      <w:r w:rsidRPr="00A52C6C">
        <w:rPr>
          <w:i/>
          <w:iCs/>
        </w:rPr>
        <w:t xml:space="preserve">Estreñir una </w:t>
      </w:r>
      <w:proofErr w:type="spellStart"/>
      <w:r w:rsidRPr="00A52C6C">
        <w:rPr>
          <w:i/>
          <w:iCs/>
        </w:rPr>
        <w:t>afarrada</w:t>
      </w:r>
      <w:proofErr w:type="spellEnd"/>
      <w:r>
        <w:t>.</w:t>
      </w:r>
    </w:p>
    <w:p w14:paraId="1474B93D" w14:textId="22ABCD7F" w:rsidR="00E50DB0" w:rsidRDefault="00E50DB0">
      <w:pPr>
        <w:pStyle w:val="DefaultText"/>
      </w:pPr>
      <w:r>
        <w:t>ESTRIPAR(SE)(DO).</w:t>
      </w:r>
    </w:p>
    <w:p w14:paraId="34932644" w14:textId="77777777" w:rsidR="003869DA" w:rsidRDefault="003869DA" w:rsidP="003869DA">
      <w:pPr>
        <w:pStyle w:val="DefaultText"/>
      </w:pPr>
      <w:r>
        <w:t xml:space="preserve">ESTRUSADO. Capolado, </w:t>
      </w:r>
      <w:proofErr w:type="spellStart"/>
      <w:r>
        <w:t>troseado</w:t>
      </w:r>
      <w:proofErr w:type="spellEnd"/>
      <w:r>
        <w:t xml:space="preserve">, </w:t>
      </w:r>
      <w:proofErr w:type="spellStart"/>
      <w:r>
        <w:t>esmicolado</w:t>
      </w:r>
      <w:proofErr w:type="spellEnd"/>
      <w:r>
        <w:t xml:space="preserve">. </w:t>
      </w:r>
    </w:p>
    <w:p w14:paraId="0C2FCC8F" w14:textId="77777777" w:rsidR="003869DA" w:rsidRDefault="003869DA" w:rsidP="003869DA">
      <w:pPr>
        <w:pStyle w:val="DefaultText"/>
      </w:pPr>
      <w:r>
        <w:tab/>
        <w:t xml:space="preserve">MAIS ESTRUSADO. Para las </w:t>
      </w:r>
      <w:proofErr w:type="spellStart"/>
      <w:r>
        <w:t>gaillinas</w:t>
      </w:r>
      <w:proofErr w:type="spellEnd"/>
      <w:r>
        <w:t>.</w:t>
      </w:r>
    </w:p>
    <w:p w14:paraId="1B8726C9" w14:textId="43D1F619" w:rsidR="00A52C6C" w:rsidRDefault="00A52C6C">
      <w:pPr>
        <w:pStyle w:val="DefaultText"/>
      </w:pPr>
      <w:r>
        <w:t>ESTUCHAR. ESTOCHAR. Guardar, hacer la maleta.</w:t>
      </w:r>
    </w:p>
    <w:p w14:paraId="72FC3D9A" w14:textId="77777777" w:rsidR="00E50DB0" w:rsidRDefault="00E50DB0">
      <w:pPr>
        <w:pStyle w:val="DefaultText"/>
      </w:pPr>
      <w:r>
        <w:t>ESTUFAR(SE)(DO). Subir la harina al horno. Creído.</w:t>
      </w:r>
    </w:p>
    <w:p w14:paraId="51E23E86" w14:textId="393B3E7F" w:rsidR="00E50DB0" w:rsidRDefault="00E50DB0">
      <w:pPr>
        <w:pStyle w:val="DefaultText"/>
      </w:pPr>
      <w:r>
        <w:t>ESTUGOSO</w:t>
      </w:r>
      <w:r w:rsidR="004B435B">
        <w:t>(A)</w:t>
      </w:r>
      <w:r>
        <w:t xml:space="preserve">. Asqueroso, </w:t>
      </w:r>
      <w:proofErr w:type="spellStart"/>
      <w:r>
        <w:t>estantiso</w:t>
      </w:r>
      <w:proofErr w:type="spellEnd"/>
      <w:r>
        <w:t>, pegajoso, pasado.</w:t>
      </w:r>
    </w:p>
    <w:p w14:paraId="53BDC8CE" w14:textId="3665FB3C" w:rsidR="00886A64" w:rsidRDefault="00886A64">
      <w:pPr>
        <w:pStyle w:val="DefaultText"/>
      </w:pPr>
      <w:r>
        <w:t>ESVAIRSE. Desvanecerse.</w:t>
      </w:r>
    </w:p>
    <w:p w14:paraId="31183C60" w14:textId="18A6EE6C" w:rsidR="00E50DB0" w:rsidRDefault="00E50DB0">
      <w:pPr>
        <w:pStyle w:val="DefaultText"/>
      </w:pPr>
      <w:r>
        <w:t xml:space="preserve">ESVIASHAR (DO). </w:t>
      </w:r>
      <w:proofErr w:type="spellStart"/>
      <w:r>
        <w:t>Retorsudo</w:t>
      </w:r>
      <w:proofErr w:type="spellEnd"/>
      <w:r>
        <w:t>.</w:t>
      </w:r>
      <w:r w:rsidR="00325500">
        <w:t xml:space="preserve"> No estar a </w:t>
      </w:r>
      <w:proofErr w:type="spellStart"/>
      <w:r w:rsidR="00325500">
        <w:t>escaire</w:t>
      </w:r>
      <w:proofErr w:type="spellEnd"/>
      <w:r w:rsidR="00325500">
        <w:t>.</w:t>
      </w:r>
    </w:p>
    <w:p w14:paraId="14F70282" w14:textId="77777777" w:rsidR="003869DA" w:rsidRDefault="003869DA">
      <w:pPr>
        <w:pStyle w:val="DefaultText"/>
        <w:rPr>
          <w:b/>
          <w:bCs/>
        </w:rPr>
      </w:pPr>
    </w:p>
    <w:p w14:paraId="33F1BE86" w14:textId="20C732DD" w:rsidR="00E50DB0" w:rsidRDefault="00E50DB0">
      <w:pPr>
        <w:pStyle w:val="DefaultText"/>
      </w:pPr>
      <w:r>
        <w:rPr>
          <w:b/>
          <w:bCs/>
        </w:rPr>
        <w:t>F</w:t>
      </w:r>
    </w:p>
    <w:p w14:paraId="5C26E71B" w14:textId="77777777" w:rsidR="00E50DB0" w:rsidRDefault="00E50DB0">
      <w:pPr>
        <w:pStyle w:val="DefaultText"/>
      </w:pPr>
    </w:p>
    <w:p w14:paraId="381468F8" w14:textId="42F0FB65" w:rsidR="003B45D6" w:rsidRDefault="003B45D6">
      <w:pPr>
        <w:pStyle w:val="DefaultText"/>
      </w:pPr>
      <w:r>
        <w:t>FANAL. Lámpara.</w:t>
      </w:r>
    </w:p>
    <w:p w14:paraId="5B7CDB23" w14:textId="49BB78C1" w:rsidR="00E50DB0" w:rsidRDefault="00E50DB0">
      <w:pPr>
        <w:pStyle w:val="DefaultText"/>
      </w:pPr>
      <w:r>
        <w:t>FA</w:t>
      </w:r>
      <w:r w:rsidR="006C0CDF">
        <w:t>V</w:t>
      </w:r>
      <w:r>
        <w:t>A. Haba</w:t>
      </w:r>
      <w:r w:rsidR="006C0CDF">
        <w:t xml:space="preserve">. </w:t>
      </w:r>
      <w:proofErr w:type="spellStart"/>
      <w:r w:rsidR="006C0CDF">
        <w:t>Ronsha</w:t>
      </w:r>
      <w:proofErr w:type="spellEnd"/>
      <w:r w:rsidR="006C0CDF">
        <w:t xml:space="preserve"> en la piel)</w:t>
      </w:r>
    </w:p>
    <w:p w14:paraId="4A4DD847" w14:textId="3E461152" w:rsidR="006C0CDF" w:rsidRDefault="006C0CDF">
      <w:pPr>
        <w:pStyle w:val="DefaultText"/>
      </w:pPr>
      <w:r>
        <w:tab/>
        <w:t>FAVAS CONTADAS. No hay opciones. Está claro.</w:t>
      </w:r>
    </w:p>
    <w:p w14:paraId="093AD5E8" w14:textId="54C29705" w:rsidR="00DA3088" w:rsidRDefault="00DA3088">
      <w:pPr>
        <w:pStyle w:val="DefaultText"/>
      </w:pPr>
      <w:r>
        <w:t>FACHENDA.</w:t>
      </w:r>
      <w:r w:rsidR="005438CE">
        <w:t xml:space="preserve"> FATXENDA.</w:t>
      </w:r>
    </w:p>
    <w:p w14:paraId="18336799" w14:textId="7343ED11" w:rsidR="00D65584" w:rsidRDefault="00D65584">
      <w:pPr>
        <w:pStyle w:val="DefaultText"/>
      </w:pPr>
      <w:r>
        <w:t>FADRINO(A). Soltero</w:t>
      </w:r>
    </w:p>
    <w:p w14:paraId="59AACCE7" w14:textId="77777777" w:rsidR="003B45D6" w:rsidRDefault="00231CDB">
      <w:pPr>
        <w:pStyle w:val="DefaultText"/>
      </w:pPr>
      <w:r>
        <w:t>FALCA. Cuña</w:t>
      </w:r>
    </w:p>
    <w:p w14:paraId="31FF58CC" w14:textId="0F1C4934" w:rsidR="00231CDB" w:rsidRDefault="003B45D6" w:rsidP="003B45D6">
      <w:pPr>
        <w:pStyle w:val="DefaultText"/>
        <w:ind w:firstLine="720"/>
      </w:pPr>
      <w:r>
        <w:t>FALCAR. Asegurar, fijar</w:t>
      </w:r>
      <w:r w:rsidR="00231CDB">
        <w:t>.</w:t>
      </w:r>
      <w:r>
        <w:t xml:space="preserve"> Poner una falca para que no se mueva la rueda.</w:t>
      </w:r>
    </w:p>
    <w:p w14:paraId="20E337E2" w14:textId="0DDD6A24" w:rsidR="00E50DB0" w:rsidRDefault="00E50DB0">
      <w:pPr>
        <w:pStyle w:val="DefaultText"/>
      </w:pPr>
      <w:r>
        <w:t>FALL</w:t>
      </w:r>
      <w:r w:rsidR="003869DA">
        <w:t>Ó</w:t>
      </w:r>
      <w:r>
        <w:t xml:space="preserve">N. Torpe, </w:t>
      </w:r>
      <w:proofErr w:type="spellStart"/>
      <w:r>
        <w:t>esburbado</w:t>
      </w:r>
      <w:proofErr w:type="spellEnd"/>
      <w:r>
        <w:t xml:space="preserve">, </w:t>
      </w:r>
      <w:proofErr w:type="spellStart"/>
      <w:r>
        <w:t>enpardalado</w:t>
      </w:r>
      <w:proofErr w:type="spellEnd"/>
      <w:r>
        <w:t>.</w:t>
      </w:r>
    </w:p>
    <w:p w14:paraId="02215E16" w14:textId="77777777" w:rsidR="00E50DB0" w:rsidRDefault="00E50DB0">
      <w:pPr>
        <w:pStyle w:val="DefaultText"/>
      </w:pPr>
      <w:r>
        <w:t>FALAGUERO. Ligero.</w:t>
      </w:r>
    </w:p>
    <w:p w14:paraId="0FB0E41B" w14:textId="4DF3C2AE" w:rsidR="005438CE" w:rsidRDefault="00E50DB0">
      <w:pPr>
        <w:pStyle w:val="DefaultText"/>
      </w:pPr>
      <w:r>
        <w:t>FALTAR(LE) UN AGUA. Estar loco.</w:t>
      </w:r>
      <w:r w:rsidR="005438CE">
        <w:t xml:space="preserve"> FALTAR UN BULL. Le falta un hervor.  </w:t>
      </w:r>
    </w:p>
    <w:p w14:paraId="5CF99614" w14:textId="77777777" w:rsidR="00E50DB0" w:rsidRDefault="00E50DB0">
      <w:pPr>
        <w:pStyle w:val="DefaultText"/>
      </w:pPr>
      <w:r>
        <w:t>FAMELLA. Hembra, también del tornillo.</w:t>
      </w:r>
    </w:p>
    <w:p w14:paraId="7966E556" w14:textId="77777777" w:rsidR="00E50DB0" w:rsidRDefault="00E50DB0">
      <w:pPr>
        <w:pStyle w:val="DefaultText"/>
      </w:pPr>
      <w:r>
        <w:t xml:space="preserve">FANAL. Luz a gas o petróleo transportable. Se usa en las </w:t>
      </w:r>
      <w:proofErr w:type="spellStart"/>
      <w:r>
        <w:t>prosesiones</w:t>
      </w:r>
      <w:proofErr w:type="spellEnd"/>
      <w:r>
        <w:t xml:space="preserve"> de </w:t>
      </w:r>
    </w:p>
    <w:p w14:paraId="7B79180A" w14:textId="2CA3B922" w:rsidR="00E50DB0" w:rsidRDefault="00E50DB0">
      <w:pPr>
        <w:pStyle w:val="DefaultText"/>
      </w:pPr>
      <w:r>
        <w:t xml:space="preserve"> </w:t>
      </w:r>
      <w:proofErr w:type="spellStart"/>
      <w:r>
        <w:t>Setmana</w:t>
      </w:r>
      <w:proofErr w:type="spellEnd"/>
      <w:r>
        <w:t xml:space="preserve"> Santa.</w:t>
      </w:r>
    </w:p>
    <w:p w14:paraId="07E9D7CA" w14:textId="11BE72FA" w:rsidR="004B3A16" w:rsidRDefault="004B3A16">
      <w:pPr>
        <w:pStyle w:val="DefaultText"/>
      </w:pPr>
      <w:r>
        <w:t xml:space="preserve">FANERO. Trabajador </w:t>
      </w:r>
      <w:proofErr w:type="spellStart"/>
      <w:r>
        <w:t>esforsado</w:t>
      </w:r>
      <w:proofErr w:type="spellEnd"/>
      <w:r>
        <w:t>.</w:t>
      </w:r>
    </w:p>
    <w:p w14:paraId="54427F14" w14:textId="524D9F62" w:rsidR="00E50DB0" w:rsidRDefault="00E50DB0">
      <w:pPr>
        <w:pStyle w:val="DefaultText"/>
      </w:pPr>
      <w:r>
        <w:t xml:space="preserve">FARADADO. </w:t>
      </w:r>
      <w:proofErr w:type="spellStart"/>
      <w:r>
        <w:t>Hase</w:t>
      </w:r>
      <w:proofErr w:type="spellEnd"/>
      <w:r>
        <w:t xml:space="preserve"> </w:t>
      </w:r>
      <w:proofErr w:type="spellStart"/>
      <w:r>
        <w:t>faradado</w:t>
      </w:r>
      <w:proofErr w:type="spellEnd"/>
      <w:r>
        <w:t>, ¡qué pasada!</w:t>
      </w:r>
    </w:p>
    <w:p w14:paraId="564C2FCA" w14:textId="6BAAA15F" w:rsidR="00605FF7" w:rsidRDefault="00605FF7">
      <w:pPr>
        <w:pStyle w:val="DefaultText"/>
      </w:pPr>
      <w:r>
        <w:t>FARAONA. Gallina de Guinea.</w:t>
      </w:r>
    </w:p>
    <w:p w14:paraId="404EDF18" w14:textId="65E6E4F5" w:rsidR="004B3A16" w:rsidRDefault="004B3A16">
      <w:pPr>
        <w:pStyle w:val="DefaultText"/>
      </w:pPr>
      <w:r>
        <w:t>FARINERO (A). Capoladora.</w:t>
      </w:r>
    </w:p>
    <w:p w14:paraId="4C65D972" w14:textId="77777777" w:rsidR="00E50DB0" w:rsidRDefault="00E50DB0">
      <w:pPr>
        <w:pStyle w:val="DefaultText"/>
      </w:pPr>
      <w:r>
        <w:t>FARISTOL. Atril. Pánfilo, parado.</w:t>
      </w:r>
    </w:p>
    <w:p w14:paraId="78B41944" w14:textId="77777777" w:rsidR="00E50DB0" w:rsidRDefault="00E50DB0">
      <w:pPr>
        <w:pStyle w:val="DefaultText"/>
      </w:pPr>
      <w:r>
        <w:t>FARMAR(SE)(DO), FERMAR(SE)(DO). Atar(se)(do).</w:t>
      </w:r>
    </w:p>
    <w:p w14:paraId="48089679" w14:textId="77777777" w:rsidR="00E50DB0" w:rsidRDefault="00E50DB0">
      <w:pPr>
        <w:pStyle w:val="DefaultText"/>
      </w:pPr>
      <w:r>
        <w:t>FARSIR(SE)(DO). Rellenar(se)(do), relleno.</w:t>
      </w:r>
    </w:p>
    <w:p w14:paraId="60945CF9" w14:textId="13AF051C" w:rsidR="00E50DB0" w:rsidRDefault="00E50DB0">
      <w:pPr>
        <w:pStyle w:val="DefaultText"/>
      </w:pPr>
      <w:r>
        <w:t>F</w:t>
      </w:r>
      <w:r w:rsidR="003869DA">
        <w:t>Á</w:t>
      </w:r>
      <w:r>
        <w:t xml:space="preserve">SIL QUE NO LO PUEDE SER </w:t>
      </w:r>
      <w:proofErr w:type="gramStart"/>
      <w:r>
        <w:t>MAS,...</w:t>
      </w:r>
      <w:proofErr w:type="gramEnd"/>
      <w:r>
        <w:t xml:space="preserve"> NUNCA.</w:t>
      </w:r>
    </w:p>
    <w:p w14:paraId="7417582D" w14:textId="77777777" w:rsidR="00E50DB0" w:rsidRDefault="00E50DB0">
      <w:pPr>
        <w:pStyle w:val="DefaultText"/>
      </w:pPr>
      <w:r>
        <w:t>FAVA. Haba. Pene.</w:t>
      </w:r>
    </w:p>
    <w:p w14:paraId="6935B7E5" w14:textId="77777777" w:rsidR="00E50DB0" w:rsidRDefault="00E50DB0">
      <w:pPr>
        <w:pStyle w:val="DefaultText"/>
      </w:pPr>
      <w:r>
        <w:t xml:space="preserve">FAVORIDO. </w:t>
      </w:r>
      <w:proofErr w:type="spellStart"/>
      <w:r>
        <w:t>Afavorido</w:t>
      </w:r>
      <w:proofErr w:type="spellEnd"/>
      <w:r>
        <w:t>, presente.</w:t>
      </w:r>
    </w:p>
    <w:p w14:paraId="12C61CAA" w14:textId="6AF450EB" w:rsidR="00E50DB0" w:rsidRDefault="00E50DB0">
      <w:pPr>
        <w:pStyle w:val="DefaultText"/>
      </w:pPr>
      <w:r>
        <w:t>FERRAMOLLA. Herrumbre. Desecho.</w:t>
      </w:r>
    </w:p>
    <w:p w14:paraId="0367D4CF" w14:textId="3AB13953" w:rsidR="00A52C6C" w:rsidRDefault="00A52C6C">
      <w:pPr>
        <w:pStyle w:val="DefaultText"/>
      </w:pPr>
      <w:r>
        <w:t>FERRAPILLA</w:t>
      </w:r>
      <w:r w:rsidRPr="002275B2">
        <w:rPr>
          <w:i/>
          <w:iCs/>
        </w:rPr>
        <w:t xml:space="preserve">. Ir a </w:t>
      </w:r>
      <w:proofErr w:type="spellStart"/>
      <w:r w:rsidRPr="002275B2">
        <w:rPr>
          <w:i/>
          <w:iCs/>
        </w:rPr>
        <w:t>ferrapilla</w:t>
      </w:r>
      <w:proofErr w:type="spellEnd"/>
      <w:r>
        <w:t xml:space="preserve">. Se vende como </w:t>
      </w:r>
      <w:r w:rsidR="002275B2">
        <w:t>churros. Gran demanda.</w:t>
      </w:r>
    </w:p>
    <w:p w14:paraId="2E8F0B61" w14:textId="0D17450F" w:rsidR="00D65584" w:rsidRDefault="00D65584">
      <w:pPr>
        <w:pStyle w:val="DefaultText"/>
      </w:pPr>
      <w:r>
        <w:t>FERIAR. Ir a vender o a comprar al baratillo.</w:t>
      </w:r>
    </w:p>
    <w:p w14:paraId="5546563C" w14:textId="77777777" w:rsidR="00E50DB0" w:rsidRDefault="00E50DB0">
      <w:pPr>
        <w:pStyle w:val="DefaultText"/>
      </w:pPr>
      <w:r>
        <w:t>FERIR(SE)(DO). Herir(se)(do).</w:t>
      </w:r>
    </w:p>
    <w:p w14:paraId="3EB55D5B" w14:textId="6BA4117F" w:rsidR="00E50DB0" w:rsidRDefault="00E50DB0">
      <w:pPr>
        <w:pStyle w:val="DefaultText"/>
      </w:pPr>
      <w:r>
        <w:t>FESTEJAR, FESTEJADOR. Cortejar. Novio.</w:t>
      </w:r>
    </w:p>
    <w:p w14:paraId="047E6F76" w14:textId="41A2ECBE" w:rsidR="00A52C6C" w:rsidRDefault="00A52C6C">
      <w:pPr>
        <w:pStyle w:val="DefaultText"/>
      </w:pPr>
      <w:r>
        <w:t>FESTER. Muchos. Una carretada.</w:t>
      </w:r>
    </w:p>
    <w:p w14:paraId="054A7ACE" w14:textId="1FDF5631" w:rsidR="0056681C" w:rsidRDefault="0056681C">
      <w:pPr>
        <w:pStyle w:val="DefaultText"/>
      </w:pPr>
      <w:r>
        <w:lastRenderedPageBreak/>
        <w:t>UNA FESTA. Mucho caso.</w:t>
      </w:r>
    </w:p>
    <w:p w14:paraId="6908A5EC" w14:textId="77777777" w:rsidR="00E50DB0" w:rsidRDefault="00E50DB0">
      <w:pPr>
        <w:pStyle w:val="DefaultText"/>
      </w:pPr>
      <w:r>
        <w:t xml:space="preserve">FETILLERA. </w:t>
      </w:r>
      <w:proofErr w:type="spellStart"/>
      <w:r>
        <w:t>Brujota</w:t>
      </w:r>
      <w:proofErr w:type="spellEnd"/>
      <w:r>
        <w:t>.</w:t>
      </w:r>
    </w:p>
    <w:p w14:paraId="192078EE" w14:textId="77777777" w:rsidR="00E50DB0" w:rsidRDefault="00E50DB0">
      <w:pPr>
        <w:pStyle w:val="DefaultText"/>
      </w:pPr>
      <w:r>
        <w:t>FIBLAR(DO). Ir muy espolsado. Bufar fuerte el viento. Ser carísimo.</w:t>
      </w:r>
    </w:p>
    <w:p w14:paraId="65EB9B3E" w14:textId="77777777" w:rsidR="00E50DB0" w:rsidRDefault="00E50DB0" w:rsidP="003869DA">
      <w:pPr>
        <w:pStyle w:val="DefaultText"/>
        <w:ind w:firstLine="720"/>
      </w:pPr>
      <w:r>
        <w:t>FIBLON. Tifón.</w:t>
      </w:r>
    </w:p>
    <w:p w14:paraId="5CCBF033" w14:textId="77777777" w:rsidR="00E50DB0" w:rsidRDefault="00E50DB0">
      <w:pPr>
        <w:pStyle w:val="DefaultText"/>
      </w:pPr>
      <w:r>
        <w:t>FIEBRE CUARTANA.</w:t>
      </w:r>
    </w:p>
    <w:p w14:paraId="644594FF" w14:textId="77777777" w:rsidR="005438CE" w:rsidRDefault="00E50DB0">
      <w:pPr>
        <w:pStyle w:val="DefaultText"/>
      </w:pPr>
      <w:r>
        <w:t>FIGA. Higo.</w:t>
      </w:r>
      <w:r w:rsidR="00D65584">
        <w:t xml:space="preserve"> </w:t>
      </w:r>
    </w:p>
    <w:p w14:paraId="1B496070" w14:textId="77777777" w:rsidR="005438CE" w:rsidRDefault="00E50DB0" w:rsidP="005438CE">
      <w:pPr>
        <w:pStyle w:val="DefaultText"/>
        <w:ind w:firstLine="720"/>
      </w:pPr>
      <w:r>
        <w:t>FIGAFLOR. Higo de higuera.</w:t>
      </w:r>
      <w:r w:rsidR="00D65584">
        <w:t xml:space="preserve"> </w:t>
      </w:r>
    </w:p>
    <w:p w14:paraId="0CD8D281" w14:textId="77777777" w:rsidR="005438CE" w:rsidRDefault="00E50DB0" w:rsidP="005438CE">
      <w:pPr>
        <w:pStyle w:val="DefaultText"/>
        <w:ind w:firstLine="720"/>
      </w:pPr>
      <w:r>
        <w:t xml:space="preserve">FIGA DE MORO. </w:t>
      </w:r>
      <w:proofErr w:type="spellStart"/>
      <w:r>
        <w:t>Higoshumbo</w:t>
      </w:r>
      <w:proofErr w:type="spellEnd"/>
      <w:r>
        <w:t>.</w:t>
      </w:r>
      <w:r w:rsidR="00D65584">
        <w:t xml:space="preserve"> </w:t>
      </w:r>
    </w:p>
    <w:p w14:paraId="6A52D668" w14:textId="6905569E" w:rsidR="00E50DB0" w:rsidRDefault="00E50DB0" w:rsidP="005438CE">
      <w:pPr>
        <w:pStyle w:val="DefaultText"/>
        <w:ind w:firstLine="720"/>
      </w:pPr>
      <w:r>
        <w:t>FIGUERA. Higuera.</w:t>
      </w:r>
    </w:p>
    <w:p w14:paraId="0DD7A96B" w14:textId="258AB9F0" w:rsidR="005438CE" w:rsidRDefault="005438CE" w:rsidP="005438CE">
      <w:pPr>
        <w:pStyle w:val="DefaultText"/>
        <w:ind w:firstLine="720"/>
      </w:pPr>
      <w:r>
        <w:t>HASER FIGA. Hundirse, perder las fuerzas. Pájara. Fallar.</w:t>
      </w:r>
    </w:p>
    <w:p w14:paraId="7DC3B2D9" w14:textId="77777777" w:rsidR="00E50DB0" w:rsidRDefault="00E50DB0">
      <w:pPr>
        <w:pStyle w:val="DefaultText"/>
      </w:pPr>
      <w:r>
        <w:t>FIGURAR(SE)(DO). Imaginar(se)(do). (¿Te figuras?)</w:t>
      </w:r>
    </w:p>
    <w:p w14:paraId="422CEC30" w14:textId="3B622C59" w:rsidR="00E50DB0" w:rsidRDefault="00D65584">
      <w:pPr>
        <w:pStyle w:val="DefaultText"/>
      </w:pPr>
      <w:r>
        <w:t xml:space="preserve">FILAR. </w:t>
      </w:r>
      <w:r w:rsidR="00E50DB0">
        <w:t>FILAR FINO. Hilar primo, fino.</w:t>
      </w:r>
    </w:p>
    <w:p w14:paraId="5BCF2BA7" w14:textId="10711917" w:rsidR="005438CE" w:rsidRDefault="005438CE">
      <w:pPr>
        <w:pStyle w:val="DefaultText"/>
      </w:pPr>
      <w:r>
        <w:tab/>
        <w:t>VESTE A FILAR ESTOPA.</w:t>
      </w:r>
    </w:p>
    <w:p w14:paraId="555308E3" w14:textId="7B033A01" w:rsidR="00AA1113" w:rsidRDefault="00AA1113">
      <w:pPr>
        <w:pStyle w:val="DefaultText"/>
      </w:pPr>
      <w:r>
        <w:t xml:space="preserve">FINAR(DO). </w:t>
      </w:r>
      <w:proofErr w:type="spellStart"/>
      <w:r>
        <w:t>Ensertar</w:t>
      </w:r>
      <w:proofErr w:type="spellEnd"/>
      <w:r>
        <w:t>. Verlo venir. Comprender.</w:t>
      </w:r>
    </w:p>
    <w:p w14:paraId="5B140273" w14:textId="1440E7F2" w:rsidR="0056681C" w:rsidRDefault="0056681C">
      <w:pPr>
        <w:pStyle w:val="DefaultText"/>
      </w:pPr>
      <w:r>
        <w:t>FIOLA. Ahijada.</w:t>
      </w:r>
    </w:p>
    <w:p w14:paraId="1EDBDC75" w14:textId="55FA5B2F" w:rsidR="00E50DB0" w:rsidRDefault="00E50DB0">
      <w:pPr>
        <w:pStyle w:val="DefaultText"/>
      </w:pPr>
      <w:r>
        <w:t>FIRAR. Ir a la feria, ir de fiesta.</w:t>
      </w:r>
      <w:r w:rsidR="005438CE">
        <w:t xml:space="preserve"> Comprar.</w:t>
      </w:r>
    </w:p>
    <w:p w14:paraId="25C44E46" w14:textId="77777777" w:rsidR="00E50DB0" w:rsidRDefault="00E50DB0">
      <w:pPr>
        <w:pStyle w:val="DefaultText"/>
      </w:pPr>
      <w:r>
        <w:t>FISONOMIA. FISOMIA. Porte, apariencia.</w:t>
      </w:r>
    </w:p>
    <w:p w14:paraId="2EFC8FB5" w14:textId="77777777" w:rsidR="00E50DB0" w:rsidRDefault="00E50DB0">
      <w:pPr>
        <w:pStyle w:val="DefaultText"/>
      </w:pPr>
      <w:r>
        <w:t>FITA. Referencia, coordenada, mojón.</w:t>
      </w:r>
    </w:p>
    <w:p w14:paraId="70286FCA" w14:textId="6C21DB19" w:rsidR="00E50DB0" w:rsidRDefault="00E50DB0">
      <w:pPr>
        <w:pStyle w:val="DefaultText"/>
      </w:pPr>
      <w:r>
        <w:t xml:space="preserve">FITORAR. Pinchar con una </w:t>
      </w:r>
      <w:proofErr w:type="spellStart"/>
      <w:r>
        <w:t>fitora</w:t>
      </w:r>
      <w:proofErr w:type="spellEnd"/>
      <w:r>
        <w:t xml:space="preserve">. </w:t>
      </w:r>
    </w:p>
    <w:p w14:paraId="5D39C32D" w14:textId="77777777" w:rsidR="0015556D" w:rsidRDefault="0015556D" w:rsidP="0015556D">
      <w:pPr>
        <w:pStyle w:val="DefaultText"/>
        <w:ind w:firstLine="720"/>
      </w:pPr>
      <w:r>
        <w:t>FITORA.</w:t>
      </w:r>
      <w:r w:rsidRPr="0015556D">
        <w:t xml:space="preserve"> </w:t>
      </w:r>
      <w:r>
        <w:t>Tridente.</w:t>
      </w:r>
      <w:r w:rsidRPr="0015556D">
        <w:t xml:space="preserve"> </w:t>
      </w:r>
    </w:p>
    <w:p w14:paraId="5A557EF5" w14:textId="40558341" w:rsidR="00E50DB0" w:rsidRDefault="0015556D" w:rsidP="0015556D">
      <w:pPr>
        <w:pStyle w:val="DefaultText"/>
        <w:ind w:firstLine="720"/>
      </w:pPr>
      <w:r>
        <w:t>FITORADA. Puñalada trapera.</w:t>
      </w:r>
    </w:p>
    <w:p w14:paraId="1CF47079" w14:textId="77777777" w:rsidR="00E50DB0" w:rsidRDefault="00E50DB0">
      <w:pPr>
        <w:pStyle w:val="DefaultText"/>
      </w:pPr>
      <w:r>
        <w:t>FIXAR(SE)(DO). Fijar(se)(do).</w:t>
      </w:r>
    </w:p>
    <w:p w14:paraId="4B03AB13" w14:textId="77777777" w:rsidR="00E50DB0" w:rsidRDefault="00E50DB0">
      <w:pPr>
        <w:pStyle w:val="DefaultText"/>
      </w:pPr>
      <w:r>
        <w:t>FLAM. Flan.</w:t>
      </w:r>
    </w:p>
    <w:p w14:paraId="749FD53C" w14:textId="77777777" w:rsidR="00E50DB0" w:rsidRDefault="00E50DB0">
      <w:pPr>
        <w:pStyle w:val="DefaultText"/>
      </w:pPr>
      <w:r>
        <w:t>FLAMA, FLAMADA, FLAMARADA. Llama, llamarada.</w:t>
      </w:r>
    </w:p>
    <w:p w14:paraId="322FB82A" w14:textId="77777777" w:rsidR="00E50DB0" w:rsidRDefault="00E50DB0">
      <w:pPr>
        <w:pStyle w:val="DefaultText"/>
      </w:pPr>
      <w:r>
        <w:t>FLASADA. Manta.</w:t>
      </w:r>
    </w:p>
    <w:p w14:paraId="41E826CF" w14:textId="0655C0DF" w:rsidR="00E50DB0" w:rsidRDefault="00E50DB0">
      <w:pPr>
        <w:pStyle w:val="DefaultText"/>
      </w:pPr>
      <w:r>
        <w:t>FLASTOMIA. Blasfemia.</w:t>
      </w:r>
    </w:p>
    <w:p w14:paraId="0225B968" w14:textId="717B3F8A" w:rsidR="00E50DB0" w:rsidRDefault="00E50DB0">
      <w:pPr>
        <w:pStyle w:val="DefaultText"/>
      </w:pPr>
      <w:r>
        <w:tab/>
        <w:t xml:space="preserve">FLASTOMAR. </w:t>
      </w:r>
      <w:proofErr w:type="spellStart"/>
      <w:r>
        <w:t>Desir</w:t>
      </w:r>
      <w:proofErr w:type="spellEnd"/>
      <w:r>
        <w:t xml:space="preserve"> palabrotas o </w:t>
      </w:r>
      <w:proofErr w:type="spellStart"/>
      <w:r>
        <w:t>cagamentos</w:t>
      </w:r>
      <w:proofErr w:type="spellEnd"/>
      <w:r>
        <w:t>.</w:t>
      </w:r>
    </w:p>
    <w:p w14:paraId="136DDFBC" w14:textId="26AE433A" w:rsidR="00D30A91" w:rsidRDefault="00D30A91">
      <w:pPr>
        <w:pStyle w:val="DefaultText"/>
      </w:pPr>
      <w:r>
        <w:t>FLEUMA. Bilis.</w:t>
      </w:r>
      <w:r w:rsidR="005438CE">
        <w:t xml:space="preserve"> Flema.</w:t>
      </w:r>
    </w:p>
    <w:p w14:paraId="36020BB0" w14:textId="049D2010" w:rsidR="00E50DB0" w:rsidRDefault="00E50DB0">
      <w:pPr>
        <w:pStyle w:val="DefaultText"/>
      </w:pPr>
      <w:r>
        <w:t>FLITAR(SE)(DO)</w:t>
      </w:r>
      <w:r w:rsidR="00605FF7">
        <w:t>.</w:t>
      </w:r>
      <w:r>
        <w:t xml:space="preserve"> Fumigar(se)(Do). </w:t>
      </w:r>
    </w:p>
    <w:p w14:paraId="07873555" w14:textId="64502B8C" w:rsidR="00E50DB0" w:rsidRDefault="00605FF7" w:rsidP="003869DA">
      <w:pPr>
        <w:pStyle w:val="DefaultText"/>
        <w:ind w:firstLine="720"/>
      </w:pPr>
      <w:r>
        <w:t>FLITADOR. FLIT. Espray.</w:t>
      </w:r>
    </w:p>
    <w:p w14:paraId="6915C1E9" w14:textId="77777777" w:rsidR="00E50DB0" w:rsidRDefault="00E50DB0">
      <w:pPr>
        <w:pStyle w:val="DefaultText"/>
      </w:pPr>
      <w:r>
        <w:t xml:space="preserve">FLONJO. Flojo, blando, </w:t>
      </w:r>
      <w:proofErr w:type="spellStart"/>
      <w:r>
        <w:t>estantiso</w:t>
      </w:r>
      <w:proofErr w:type="spellEnd"/>
      <w:r>
        <w:t>.</w:t>
      </w:r>
    </w:p>
    <w:p w14:paraId="287B6629" w14:textId="77777777" w:rsidR="00E50DB0" w:rsidRDefault="00E50DB0">
      <w:pPr>
        <w:pStyle w:val="DefaultText"/>
      </w:pPr>
      <w:r>
        <w:t>FLOQUITO. Laso, adorno.</w:t>
      </w:r>
    </w:p>
    <w:p w14:paraId="3F1FBA8B" w14:textId="77777777" w:rsidR="00E50DB0" w:rsidRDefault="00E50DB0">
      <w:pPr>
        <w:pStyle w:val="DefaultText"/>
      </w:pPr>
      <w:r>
        <w:t xml:space="preserve">FLORESER. </w:t>
      </w:r>
      <w:proofErr w:type="spellStart"/>
      <w:r>
        <w:t>Haser</w:t>
      </w:r>
      <w:proofErr w:type="spellEnd"/>
      <w:r>
        <w:t xml:space="preserve">. </w:t>
      </w:r>
      <w:r w:rsidRPr="00EC66EA">
        <w:rPr>
          <w:i/>
          <w:iCs/>
        </w:rPr>
        <w:t xml:space="preserve">¿Qué estás </w:t>
      </w:r>
      <w:proofErr w:type="spellStart"/>
      <w:r w:rsidRPr="00EC66EA">
        <w:rPr>
          <w:i/>
          <w:iCs/>
        </w:rPr>
        <w:t>floresiendo</w:t>
      </w:r>
      <w:proofErr w:type="spellEnd"/>
      <w:r w:rsidRPr="00EC66EA">
        <w:rPr>
          <w:i/>
          <w:iCs/>
        </w:rPr>
        <w:t>? ¿qué has florido?</w:t>
      </w:r>
    </w:p>
    <w:p w14:paraId="36AD28B4" w14:textId="3356EB4B" w:rsidR="00E50DB0" w:rsidRDefault="00E50DB0">
      <w:pPr>
        <w:pStyle w:val="DefaultText"/>
      </w:pPr>
      <w:r>
        <w:t xml:space="preserve">FLORIR(DO). </w:t>
      </w:r>
      <w:proofErr w:type="spellStart"/>
      <w:r>
        <w:t>Floreser</w:t>
      </w:r>
      <w:proofErr w:type="spellEnd"/>
      <w:r>
        <w:t xml:space="preserve">, florido. </w:t>
      </w:r>
      <w:proofErr w:type="spellStart"/>
      <w:r>
        <w:t>Haser</w:t>
      </w:r>
      <w:proofErr w:type="spellEnd"/>
      <w:r>
        <w:t xml:space="preserve">, </w:t>
      </w:r>
      <w:r w:rsidRPr="00E67369">
        <w:rPr>
          <w:i/>
          <w:iCs/>
        </w:rPr>
        <w:t>¿</w:t>
      </w:r>
      <w:proofErr w:type="spellStart"/>
      <w:r w:rsidRPr="00E67369">
        <w:rPr>
          <w:i/>
          <w:iCs/>
        </w:rPr>
        <w:t>que</w:t>
      </w:r>
      <w:proofErr w:type="spellEnd"/>
      <w:r w:rsidRPr="00E67369">
        <w:rPr>
          <w:i/>
          <w:iCs/>
        </w:rPr>
        <w:t xml:space="preserve"> es lo que </w:t>
      </w:r>
      <w:proofErr w:type="spellStart"/>
      <w:r w:rsidRPr="00E67369">
        <w:rPr>
          <w:i/>
          <w:iCs/>
        </w:rPr>
        <w:t>floreses</w:t>
      </w:r>
      <w:proofErr w:type="spellEnd"/>
      <w:r w:rsidRPr="00E67369">
        <w:rPr>
          <w:i/>
          <w:iCs/>
        </w:rPr>
        <w:t xml:space="preserve"> aquí, pero?</w:t>
      </w:r>
    </w:p>
    <w:p w14:paraId="7B0BBE41" w14:textId="7031520B" w:rsidR="00E50DB0" w:rsidRDefault="00E50DB0">
      <w:pPr>
        <w:pStyle w:val="DefaultText"/>
      </w:pPr>
      <w:r>
        <w:t>FLORIDURA. Moho.</w:t>
      </w:r>
      <w:r w:rsidR="00E67369">
        <w:t xml:space="preserve"> </w:t>
      </w:r>
      <w:proofErr w:type="spellStart"/>
      <w:r w:rsidR="00E67369">
        <w:t>Verde</w:t>
      </w:r>
      <w:r w:rsidR="002275B2">
        <w:t>s</w:t>
      </w:r>
      <w:r w:rsidR="00E67369">
        <w:t>ito</w:t>
      </w:r>
      <w:proofErr w:type="spellEnd"/>
      <w:r w:rsidR="00E67369">
        <w:t>.</w:t>
      </w:r>
    </w:p>
    <w:p w14:paraId="5A20B016" w14:textId="77777777" w:rsidR="00E50DB0" w:rsidRDefault="00E50DB0">
      <w:pPr>
        <w:pStyle w:val="DefaultText"/>
      </w:pPr>
      <w:r>
        <w:t>FLORITURA. Virguería. Adorno.</w:t>
      </w:r>
    </w:p>
    <w:p w14:paraId="0B927903" w14:textId="0C2C7E7D" w:rsidR="00E50DB0" w:rsidRDefault="00E50DB0">
      <w:pPr>
        <w:pStyle w:val="DefaultText"/>
      </w:pPr>
      <w:r>
        <w:t>FOGA</w:t>
      </w:r>
      <w:r w:rsidR="00102619">
        <w:t>NY</w:t>
      </w:r>
      <w:r>
        <w:t>A. Hoguera.</w:t>
      </w:r>
    </w:p>
    <w:p w14:paraId="61BB48AB" w14:textId="77777777" w:rsidR="00E50DB0" w:rsidRDefault="00E50DB0">
      <w:pPr>
        <w:pStyle w:val="DefaultText"/>
      </w:pPr>
      <w:r>
        <w:t xml:space="preserve">FOGIDO. </w:t>
      </w:r>
      <w:proofErr w:type="spellStart"/>
      <w:r>
        <w:t>Fuito</w:t>
      </w:r>
      <w:proofErr w:type="spellEnd"/>
      <w:r>
        <w:t>.</w:t>
      </w:r>
    </w:p>
    <w:p w14:paraId="215EC9B3" w14:textId="2A39FCFE" w:rsidR="00FE3774" w:rsidRDefault="00FE3774">
      <w:pPr>
        <w:pStyle w:val="DefaultText"/>
      </w:pPr>
      <w:r>
        <w:tab/>
        <w:t xml:space="preserve">FOGIDURA. Ganas de </w:t>
      </w:r>
      <w:proofErr w:type="spellStart"/>
      <w:r>
        <w:t>fogir</w:t>
      </w:r>
      <w:proofErr w:type="spellEnd"/>
      <w:r>
        <w:t>.</w:t>
      </w:r>
    </w:p>
    <w:p w14:paraId="1A0FB32C" w14:textId="1CAA34C9" w:rsidR="00605FF7" w:rsidRDefault="00605FF7">
      <w:pPr>
        <w:pStyle w:val="DefaultText"/>
      </w:pPr>
      <w:r>
        <w:t xml:space="preserve">FONDAL. </w:t>
      </w:r>
      <w:proofErr w:type="spellStart"/>
      <w:r>
        <w:t>Aguquero</w:t>
      </w:r>
      <w:proofErr w:type="spellEnd"/>
      <w:r>
        <w:t xml:space="preserve"> profundo en el suelo. </w:t>
      </w:r>
      <w:proofErr w:type="spellStart"/>
      <w:r>
        <w:t>Presipisio</w:t>
      </w:r>
      <w:proofErr w:type="spellEnd"/>
      <w:r>
        <w:t>.</w:t>
      </w:r>
    </w:p>
    <w:p w14:paraId="2EB1DBA4" w14:textId="7189E745" w:rsidR="00605FF7" w:rsidRDefault="00605FF7">
      <w:pPr>
        <w:pStyle w:val="DefaultText"/>
      </w:pPr>
      <w:r>
        <w:t xml:space="preserve">FONERA. Fin de la plataforma continental en el mar. </w:t>
      </w:r>
    </w:p>
    <w:p w14:paraId="66A2C88C" w14:textId="77777777" w:rsidR="00E50DB0" w:rsidRDefault="00E50DB0">
      <w:pPr>
        <w:pStyle w:val="DefaultText"/>
      </w:pPr>
      <w:r>
        <w:t xml:space="preserve">FORADAR(SE)(DO). </w:t>
      </w:r>
      <w:proofErr w:type="spellStart"/>
      <w:r>
        <w:t>Pinshar</w:t>
      </w:r>
      <w:proofErr w:type="spellEnd"/>
      <w:r>
        <w:t xml:space="preserve">, </w:t>
      </w:r>
      <w:proofErr w:type="spellStart"/>
      <w:r>
        <w:t>pinshaso</w:t>
      </w:r>
      <w:proofErr w:type="spellEnd"/>
      <w:r>
        <w:t>. Agujerear(do).</w:t>
      </w:r>
    </w:p>
    <w:p w14:paraId="77E20AE0" w14:textId="02A237BB" w:rsidR="00E50DB0" w:rsidRDefault="00E50DB0">
      <w:pPr>
        <w:pStyle w:val="DefaultText"/>
      </w:pPr>
      <w:r>
        <w:t xml:space="preserve">FORASTERO. </w:t>
      </w:r>
      <w:r w:rsidRPr="00AA1113">
        <w:rPr>
          <w:i/>
          <w:iCs/>
        </w:rPr>
        <w:t xml:space="preserve">La </w:t>
      </w:r>
      <w:proofErr w:type="spellStart"/>
      <w:r w:rsidRPr="00AA1113">
        <w:rPr>
          <w:i/>
          <w:iCs/>
        </w:rPr>
        <w:t>poblasión</w:t>
      </w:r>
      <w:proofErr w:type="spellEnd"/>
      <w:r w:rsidRPr="00AA1113">
        <w:rPr>
          <w:i/>
          <w:iCs/>
        </w:rPr>
        <w:t xml:space="preserve"> mundial se divide en mallorquines </w:t>
      </w:r>
      <w:proofErr w:type="spellStart"/>
      <w:r w:rsidRPr="00AA1113">
        <w:rPr>
          <w:i/>
          <w:iCs/>
        </w:rPr>
        <w:t>panesillos</w:t>
      </w:r>
      <w:proofErr w:type="spellEnd"/>
      <w:r w:rsidRPr="00AA1113">
        <w:rPr>
          <w:i/>
          <w:iCs/>
        </w:rPr>
        <w:t xml:space="preserve"> y </w:t>
      </w:r>
      <w:proofErr w:type="spellStart"/>
      <w:r w:rsidRPr="00AA1113">
        <w:rPr>
          <w:i/>
          <w:iCs/>
        </w:rPr>
        <w:t>foravileros</w:t>
      </w:r>
      <w:proofErr w:type="spellEnd"/>
      <w:r w:rsidRPr="00AA1113">
        <w:rPr>
          <w:i/>
          <w:iCs/>
        </w:rPr>
        <w:t xml:space="preserve">, </w:t>
      </w:r>
      <w:proofErr w:type="spellStart"/>
      <w:r w:rsidRPr="00AA1113">
        <w:rPr>
          <w:i/>
          <w:iCs/>
        </w:rPr>
        <w:t>e</w:t>
      </w:r>
      <w:r w:rsidR="003869DA">
        <w:rPr>
          <w:i/>
          <w:iCs/>
        </w:rPr>
        <w:t>r</w:t>
      </w:r>
      <w:r w:rsidRPr="00AA1113">
        <w:rPr>
          <w:i/>
          <w:iCs/>
        </w:rPr>
        <w:t>visencos</w:t>
      </w:r>
      <w:proofErr w:type="spellEnd"/>
      <w:r w:rsidRPr="00AA1113">
        <w:rPr>
          <w:i/>
          <w:iCs/>
        </w:rPr>
        <w:t xml:space="preserve">, menorquines, catalanes, </w:t>
      </w:r>
      <w:proofErr w:type="spellStart"/>
      <w:r w:rsidRPr="00AA1113">
        <w:rPr>
          <w:i/>
          <w:iCs/>
        </w:rPr>
        <w:t>valensians</w:t>
      </w:r>
      <w:proofErr w:type="spellEnd"/>
      <w:r w:rsidRPr="00AA1113">
        <w:rPr>
          <w:i/>
          <w:iCs/>
        </w:rPr>
        <w:t xml:space="preserve">, </w:t>
      </w:r>
      <w:proofErr w:type="spellStart"/>
      <w:r w:rsidRPr="00AA1113">
        <w:rPr>
          <w:i/>
          <w:iCs/>
        </w:rPr>
        <w:t>madrile¤os</w:t>
      </w:r>
      <w:proofErr w:type="spellEnd"/>
      <w:r w:rsidRPr="00AA1113">
        <w:rPr>
          <w:i/>
          <w:iCs/>
        </w:rPr>
        <w:t xml:space="preserve">, </w:t>
      </w:r>
      <w:proofErr w:type="spellStart"/>
      <w:r w:rsidRPr="00AA1113">
        <w:rPr>
          <w:i/>
          <w:iCs/>
        </w:rPr>
        <w:t>mursianos</w:t>
      </w:r>
      <w:proofErr w:type="spellEnd"/>
      <w:r w:rsidRPr="00AA1113">
        <w:rPr>
          <w:i/>
          <w:iCs/>
        </w:rPr>
        <w:t xml:space="preserve"> (con </w:t>
      </w:r>
      <w:proofErr w:type="spellStart"/>
      <w:r w:rsidRPr="00AA1113">
        <w:rPr>
          <w:i/>
          <w:iCs/>
        </w:rPr>
        <w:t>asento</w:t>
      </w:r>
      <w:proofErr w:type="spellEnd"/>
      <w:r w:rsidRPr="00AA1113">
        <w:rPr>
          <w:i/>
          <w:iCs/>
        </w:rPr>
        <w:t xml:space="preserve"> </w:t>
      </w:r>
      <w:proofErr w:type="spellStart"/>
      <w:r w:rsidRPr="00AA1113">
        <w:rPr>
          <w:i/>
          <w:iCs/>
        </w:rPr>
        <w:t>andalús</w:t>
      </w:r>
      <w:proofErr w:type="spellEnd"/>
      <w:r w:rsidRPr="00AA1113">
        <w:rPr>
          <w:i/>
          <w:iCs/>
        </w:rPr>
        <w:t xml:space="preserve">), forasteros (castellanos no </w:t>
      </w:r>
      <w:proofErr w:type="spellStart"/>
      <w:r w:rsidRPr="00AA1113">
        <w:rPr>
          <w:i/>
          <w:iCs/>
        </w:rPr>
        <w:t>mursianos</w:t>
      </w:r>
      <w:proofErr w:type="spellEnd"/>
      <w:r w:rsidRPr="00AA1113">
        <w:rPr>
          <w:i/>
          <w:iCs/>
        </w:rPr>
        <w:t xml:space="preserve">), </w:t>
      </w:r>
      <w:proofErr w:type="spellStart"/>
      <w:r w:rsidRPr="00AA1113">
        <w:rPr>
          <w:i/>
          <w:iCs/>
        </w:rPr>
        <w:t>estran</w:t>
      </w:r>
      <w:r w:rsidR="003869DA">
        <w:rPr>
          <w:i/>
          <w:iCs/>
        </w:rPr>
        <w:t>qu</w:t>
      </w:r>
      <w:r w:rsidRPr="00AA1113">
        <w:rPr>
          <w:i/>
          <w:iCs/>
        </w:rPr>
        <w:t>eros</w:t>
      </w:r>
      <w:proofErr w:type="spellEnd"/>
      <w:r w:rsidRPr="00AA1113">
        <w:rPr>
          <w:i/>
          <w:iCs/>
        </w:rPr>
        <w:t xml:space="preserve"> (rubios), moros, negros y chinos</w:t>
      </w:r>
      <w:r w:rsidR="00AA1113">
        <w:rPr>
          <w:i/>
          <w:iCs/>
        </w:rPr>
        <w:t xml:space="preserve"> (ojos raros).</w:t>
      </w:r>
    </w:p>
    <w:p w14:paraId="7CCB7B3E" w14:textId="6A0A6E63" w:rsidR="00787117" w:rsidRDefault="00787117">
      <w:pPr>
        <w:pStyle w:val="DefaultText"/>
      </w:pPr>
      <w:r>
        <w:t xml:space="preserve">FORAVILA. Campo. FORAVILERO. Payés. </w:t>
      </w:r>
    </w:p>
    <w:p w14:paraId="5D529C5E" w14:textId="77777777" w:rsidR="00E50DB0" w:rsidRDefault="00E50DB0">
      <w:pPr>
        <w:pStyle w:val="DefaultText"/>
      </w:pPr>
      <w:r>
        <w:t>FORQUETA. Tenedor.</w:t>
      </w:r>
    </w:p>
    <w:p w14:paraId="34FCB95E" w14:textId="77777777" w:rsidR="00E50DB0" w:rsidRDefault="00E50DB0">
      <w:pPr>
        <w:pStyle w:val="DefaultText"/>
      </w:pPr>
      <w:r>
        <w:t>FOSCA. Oscuridad.</w:t>
      </w:r>
    </w:p>
    <w:p w14:paraId="2946F1C8" w14:textId="69E5CBE7" w:rsidR="00E50DB0" w:rsidRDefault="00E50DB0">
      <w:pPr>
        <w:pStyle w:val="DefaultText"/>
      </w:pPr>
      <w:r>
        <w:t xml:space="preserve">FORTACHUDO. </w:t>
      </w:r>
      <w:r w:rsidR="00427F0D">
        <w:t xml:space="preserve">FORSARRUDO. </w:t>
      </w:r>
      <w:r>
        <w:t>Fortachón.</w:t>
      </w:r>
      <w:r w:rsidR="00427F0D">
        <w:t xml:space="preserve"> </w:t>
      </w:r>
      <w:proofErr w:type="spellStart"/>
      <w:r w:rsidR="00427F0D">
        <w:t>Rabasudo</w:t>
      </w:r>
      <w:proofErr w:type="spellEnd"/>
      <w:r w:rsidR="00427F0D">
        <w:t>.</w:t>
      </w:r>
    </w:p>
    <w:p w14:paraId="607E5328" w14:textId="2C1236B0" w:rsidR="00787117" w:rsidRDefault="00787117">
      <w:pPr>
        <w:pStyle w:val="DefaultText"/>
      </w:pPr>
      <w:r>
        <w:lastRenderedPageBreak/>
        <w:t xml:space="preserve">FORTOR. Ir fuerte. Estar </w:t>
      </w:r>
      <w:proofErr w:type="spellStart"/>
      <w:r>
        <w:t>engalavernado</w:t>
      </w:r>
      <w:proofErr w:type="spellEnd"/>
      <w:r>
        <w:t>.</w:t>
      </w:r>
      <w:r w:rsidR="002E1534">
        <w:t xml:space="preserve"> SI LA FORTOR FUERA BOIRA, NO VERÍAMOS DE NINGUNA BOLA.</w:t>
      </w:r>
    </w:p>
    <w:p w14:paraId="6B694918" w14:textId="42621636" w:rsidR="00E50DB0" w:rsidRDefault="00E50DB0">
      <w:pPr>
        <w:pStyle w:val="DefaultText"/>
      </w:pPr>
      <w:r>
        <w:t>FOTIM</w:t>
      </w:r>
      <w:r w:rsidR="002275B2">
        <w:t>É.</w:t>
      </w:r>
      <w:r>
        <w:t xml:space="preserve"> Muchos más que un par.</w:t>
      </w:r>
      <w:r w:rsidR="00E67369">
        <w:t xml:space="preserve"> </w:t>
      </w:r>
      <w:r w:rsidR="002275B2">
        <w:t xml:space="preserve">Más que </w:t>
      </w:r>
      <w:proofErr w:type="spellStart"/>
      <w:r w:rsidR="002275B2">
        <w:t>e</w:t>
      </w:r>
      <w:r w:rsidR="00E67369">
        <w:t>stesa</w:t>
      </w:r>
      <w:proofErr w:type="spellEnd"/>
      <w:r w:rsidR="002275B2">
        <w:t xml:space="preserve">, carretada y </w:t>
      </w:r>
      <w:proofErr w:type="spellStart"/>
      <w:r w:rsidR="002275B2">
        <w:t>fester</w:t>
      </w:r>
      <w:proofErr w:type="spellEnd"/>
      <w:r w:rsidR="002275B2">
        <w:t>.</w:t>
      </w:r>
    </w:p>
    <w:p w14:paraId="39C5EC5B" w14:textId="18484C47" w:rsidR="006C0CDF" w:rsidRDefault="006C0CDF">
      <w:pPr>
        <w:pStyle w:val="DefaultText"/>
      </w:pPr>
      <w:r>
        <w:t>FOTRERSE. Reírse de alguien.</w:t>
      </w:r>
    </w:p>
    <w:p w14:paraId="69B38DF7" w14:textId="77777777" w:rsidR="00E50DB0" w:rsidRDefault="00E50DB0">
      <w:pPr>
        <w:pStyle w:val="DefaultText"/>
      </w:pPr>
      <w:r>
        <w:t>FRADINO(A), FRADINANGO. Soltero. Solterón.</w:t>
      </w:r>
    </w:p>
    <w:p w14:paraId="273FA140" w14:textId="77777777" w:rsidR="00E50DB0" w:rsidRDefault="00E50DB0">
      <w:pPr>
        <w:pStyle w:val="DefaultText"/>
      </w:pPr>
      <w:r>
        <w:t>FRANCO. Gratis.</w:t>
      </w:r>
    </w:p>
    <w:p w14:paraId="2E4EB6DE" w14:textId="77777777" w:rsidR="00E50DB0" w:rsidRDefault="00E50DB0">
      <w:pPr>
        <w:pStyle w:val="DefaultText"/>
      </w:pPr>
      <w:r>
        <w:t>FREDOLERO. Friolero.</w:t>
      </w:r>
    </w:p>
    <w:p w14:paraId="152BFCD6" w14:textId="77777777" w:rsidR="00E50DB0" w:rsidRDefault="00E50DB0">
      <w:pPr>
        <w:pStyle w:val="DefaultText"/>
      </w:pPr>
      <w:r>
        <w:t xml:space="preserve">FREGAR(SE)(DO). </w:t>
      </w:r>
      <w:proofErr w:type="spellStart"/>
      <w:r>
        <w:t>Huntar</w:t>
      </w:r>
      <w:proofErr w:type="spellEnd"/>
      <w:r>
        <w:t xml:space="preserve"> (la </w:t>
      </w:r>
      <w:proofErr w:type="spellStart"/>
      <w:r>
        <w:t>tomatiga</w:t>
      </w:r>
      <w:proofErr w:type="spellEnd"/>
      <w:r>
        <w:t xml:space="preserve">), </w:t>
      </w:r>
      <w:proofErr w:type="spellStart"/>
      <w:r>
        <w:t>ensender</w:t>
      </w:r>
      <w:proofErr w:type="spellEnd"/>
      <w:r>
        <w:t xml:space="preserve"> (una </w:t>
      </w:r>
      <w:proofErr w:type="spellStart"/>
      <w:r>
        <w:t>serilla</w:t>
      </w:r>
      <w:proofErr w:type="spellEnd"/>
      <w:r>
        <w:t>).</w:t>
      </w:r>
    </w:p>
    <w:p w14:paraId="538F5530" w14:textId="2BA5EE8E" w:rsidR="00E50DB0" w:rsidRDefault="005438CE">
      <w:pPr>
        <w:pStyle w:val="DefaultText"/>
      </w:pPr>
      <w:r>
        <w:tab/>
        <w:t xml:space="preserve">FREGADA. Herida por </w:t>
      </w:r>
      <w:proofErr w:type="spellStart"/>
      <w:r>
        <w:t>rosadura</w:t>
      </w:r>
      <w:proofErr w:type="spellEnd"/>
      <w:r>
        <w:t xml:space="preserve"> en la piel.</w:t>
      </w:r>
    </w:p>
    <w:p w14:paraId="3CC3FC29" w14:textId="42C967DC" w:rsidR="00E50DB0" w:rsidRDefault="00E50DB0">
      <w:pPr>
        <w:pStyle w:val="DefaultText"/>
      </w:pPr>
      <w:r>
        <w:t>FRESCA. Frío.</w:t>
      </w:r>
    </w:p>
    <w:p w14:paraId="1EA7C94B" w14:textId="63F35D4E" w:rsidR="00C16D03" w:rsidRDefault="00C16D03">
      <w:pPr>
        <w:pStyle w:val="DefaultText"/>
      </w:pPr>
      <w:r>
        <w:t>FRESHURA.</w:t>
      </w:r>
      <w:r w:rsidR="00FE3774">
        <w:t xml:space="preserve"> Casquería, hígado, </w:t>
      </w:r>
      <w:proofErr w:type="spellStart"/>
      <w:proofErr w:type="gramStart"/>
      <w:r w:rsidR="00FE3774">
        <w:t>renyones</w:t>
      </w:r>
      <w:proofErr w:type="spellEnd"/>
      <w:r w:rsidR="00FE3774">
        <w:t>,…</w:t>
      </w:r>
      <w:proofErr w:type="gramEnd"/>
    </w:p>
    <w:p w14:paraId="2F622C71" w14:textId="77777777" w:rsidR="00E50DB0" w:rsidRDefault="00E50DB0">
      <w:pPr>
        <w:pStyle w:val="DefaultText"/>
      </w:pPr>
      <w:r>
        <w:t>FRETADA. Mucho frío.</w:t>
      </w:r>
    </w:p>
    <w:p w14:paraId="2C8E6953" w14:textId="684A0430" w:rsidR="00F60A7E" w:rsidRPr="00F60A7E" w:rsidRDefault="00F60A7E">
      <w:pPr>
        <w:pStyle w:val="DefaultText"/>
        <w:rPr>
          <w:i/>
          <w:iCs/>
        </w:rPr>
      </w:pPr>
      <w:r>
        <w:tab/>
      </w:r>
      <w:r w:rsidRPr="00F60A7E">
        <w:rPr>
          <w:i/>
          <w:iCs/>
        </w:rPr>
        <w:t>¿Tienes frío? Pues aprieta el culito estrecho.</w:t>
      </w:r>
    </w:p>
    <w:p w14:paraId="61EB1FE3" w14:textId="77777777" w:rsidR="00E50DB0" w:rsidRDefault="00E50DB0">
      <w:pPr>
        <w:pStyle w:val="DefaultText"/>
      </w:pPr>
      <w:r>
        <w:t>FREU. Grieta.</w:t>
      </w:r>
    </w:p>
    <w:p w14:paraId="0D00EBED" w14:textId="77777777" w:rsidR="00E50DB0" w:rsidRDefault="00E50DB0">
      <w:pPr>
        <w:pStyle w:val="DefaultText"/>
      </w:pPr>
      <w:r>
        <w:t>FRISAR(DO). Tener prisa.</w:t>
      </w:r>
    </w:p>
    <w:p w14:paraId="5F3B9237" w14:textId="77777777" w:rsidR="00E50DB0" w:rsidRDefault="00E50DB0">
      <w:pPr>
        <w:pStyle w:val="DefaultText"/>
      </w:pPr>
      <w:r>
        <w:t xml:space="preserve">FRITANGA. </w:t>
      </w:r>
      <w:proofErr w:type="spellStart"/>
      <w:r>
        <w:t>Pasterada</w:t>
      </w:r>
      <w:proofErr w:type="spellEnd"/>
      <w:r>
        <w:t xml:space="preserve"> de fritos. </w:t>
      </w:r>
    </w:p>
    <w:p w14:paraId="43F72E21" w14:textId="77777777" w:rsidR="00E50DB0" w:rsidRDefault="00E50DB0">
      <w:pPr>
        <w:pStyle w:val="DefaultText"/>
      </w:pPr>
      <w:r>
        <w:t>FRITO. Sofrito.</w:t>
      </w:r>
    </w:p>
    <w:p w14:paraId="141A4580" w14:textId="1A64EA35" w:rsidR="008A2421" w:rsidRDefault="008A2421">
      <w:pPr>
        <w:pStyle w:val="DefaultText"/>
      </w:pPr>
      <w:r>
        <w:t>FRONTIS. Frontal, fachada.</w:t>
      </w:r>
    </w:p>
    <w:p w14:paraId="42E51BA2" w14:textId="47FAE57E" w:rsidR="00E50DB0" w:rsidRDefault="00E50DB0">
      <w:pPr>
        <w:pStyle w:val="DefaultText"/>
      </w:pPr>
      <w:r>
        <w:t>FRONTISA. Bisagra.</w:t>
      </w:r>
    </w:p>
    <w:p w14:paraId="0747367E" w14:textId="51F12650" w:rsidR="008A2421" w:rsidRDefault="008A2421">
      <w:pPr>
        <w:pStyle w:val="DefaultText"/>
      </w:pPr>
      <w:r>
        <w:t xml:space="preserve">FUA. </w:t>
      </w:r>
      <w:proofErr w:type="spellStart"/>
      <w:r>
        <w:t>Aselerasión</w:t>
      </w:r>
      <w:proofErr w:type="spellEnd"/>
      <w:r>
        <w:t>, prisa.</w:t>
      </w:r>
    </w:p>
    <w:p w14:paraId="6BF0A5EA" w14:textId="5053ECC9" w:rsidR="002275B2" w:rsidRDefault="002275B2">
      <w:pPr>
        <w:pStyle w:val="DefaultText"/>
      </w:pPr>
      <w:r>
        <w:t>FUACA. Hojarasca.</w:t>
      </w:r>
    </w:p>
    <w:p w14:paraId="4A40AA74" w14:textId="77777777" w:rsidR="00E50DB0" w:rsidRDefault="00E50DB0">
      <w:pPr>
        <w:pStyle w:val="DefaultText"/>
      </w:pPr>
      <w:r>
        <w:t>FUERA... Sin...lo que sea.</w:t>
      </w:r>
    </w:p>
    <w:p w14:paraId="556D72DE" w14:textId="77777777" w:rsidR="00E50DB0" w:rsidRDefault="00E50DB0" w:rsidP="003869DA">
      <w:pPr>
        <w:pStyle w:val="DefaultText"/>
        <w:ind w:firstLine="720"/>
      </w:pPr>
      <w:r>
        <w:t xml:space="preserve">¡FUERA DEL </w:t>
      </w:r>
      <w:proofErr w:type="gramStart"/>
      <w:r>
        <w:t>SEMBRADO!.</w:t>
      </w:r>
      <w:proofErr w:type="gramEnd"/>
      <w:r>
        <w:t xml:space="preserve"> ¡</w:t>
      </w:r>
      <w:proofErr w:type="gramStart"/>
      <w:r>
        <w:t>Largo!.</w:t>
      </w:r>
      <w:proofErr w:type="gramEnd"/>
    </w:p>
    <w:p w14:paraId="42F3E37E" w14:textId="77777777" w:rsidR="00E50DB0" w:rsidRDefault="00E50DB0">
      <w:pPr>
        <w:pStyle w:val="DefaultText"/>
      </w:pPr>
      <w:r>
        <w:t>FUERA SIDO. Hubiera sido.</w:t>
      </w:r>
    </w:p>
    <w:p w14:paraId="662DD8E2" w14:textId="77777777" w:rsidR="003869DA" w:rsidRDefault="00E50DB0">
      <w:pPr>
        <w:pStyle w:val="DefaultText"/>
      </w:pPr>
      <w:r>
        <w:t xml:space="preserve">FUERA VILA. </w:t>
      </w:r>
      <w:r w:rsidR="003869DA">
        <w:t xml:space="preserve">FORAVILA. </w:t>
      </w:r>
      <w:r>
        <w:t>Campo agrícola.</w:t>
      </w:r>
      <w:r w:rsidR="003869DA" w:rsidRPr="003869DA">
        <w:t xml:space="preserve"> </w:t>
      </w:r>
    </w:p>
    <w:p w14:paraId="2AAF299F" w14:textId="1D97DE0A" w:rsidR="00E50DB0" w:rsidRDefault="003869DA" w:rsidP="003869DA">
      <w:pPr>
        <w:pStyle w:val="DefaultText"/>
        <w:ind w:firstLine="720"/>
      </w:pPr>
      <w:r>
        <w:t>FUERAVILERO. Vive en el campo.</w:t>
      </w:r>
    </w:p>
    <w:p w14:paraId="500BA801" w14:textId="7F13C540" w:rsidR="00E50DB0" w:rsidRDefault="00E50DB0">
      <w:pPr>
        <w:pStyle w:val="DefaultText"/>
      </w:pPr>
      <w:r>
        <w:t xml:space="preserve">¡FUERTE! ¡Te lo tienes </w:t>
      </w:r>
      <w:proofErr w:type="spellStart"/>
      <w:r>
        <w:t>meresido</w:t>
      </w:r>
      <w:proofErr w:type="spellEnd"/>
      <w:r>
        <w:t>!</w:t>
      </w:r>
    </w:p>
    <w:p w14:paraId="27F9D034" w14:textId="5DC2738D" w:rsidR="00E50DB0" w:rsidRDefault="00E50DB0">
      <w:pPr>
        <w:pStyle w:val="DefaultText"/>
      </w:pPr>
      <w:r>
        <w:t>¡FUERTE Y NO TE MUEVAS! ¡Segurísimo!</w:t>
      </w:r>
    </w:p>
    <w:p w14:paraId="69933791" w14:textId="77777777" w:rsidR="00E50DB0" w:rsidRDefault="00E50DB0">
      <w:pPr>
        <w:pStyle w:val="DefaultText"/>
      </w:pPr>
      <w:r>
        <w:t>FUERA. Sin.</w:t>
      </w:r>
    </w:p>
    <w:p w14:paraId="045A8E79" w14:textId="2887AB6C" w:rsidR="0028123D" w:rsidRDefault="0028123D">
      <w:pPr>
        <w:pStyle w:val="DefaultText"/>
      </w:pPr>
      <w:r>
        <w:tab/>
        <w:t>FUERA BUSCAS. Sin mirar delgado.</w:t>
      </w:r>
    </w:p>
    <w:p w14:paraId="381872C3" w14:textId="3EAFB469" w:rsidR="00E50DB0" w:rsidRDefault="00E50DB0">
      <w:pPr>
        <w:pStyle w:val="DefaultText"/>
      </w:pPr>
      <w:r>
        <w:t>FUERA QUERER, FUERA VOLGUDO. No desear.</w:t>
      </w:r>
    </w:p>
    <w:p w14:paraId="4D26D743" w14:textId="262E7230" w:rsidR="00E50DB0" w:rsidRDefault="005438CE">
      <w:pPr>
        <w:pStyle w:val="DefaultText"/>
      </w:pPr>
      <w:r>
        <w:t>FUERACUERDA. FORACUERDA. IR FUERACUERDA. Descontrolado. Caliente. Desesperado por ligar.</w:t>
      </w:r>
    </w:p>
    <w:p w14:paraId="2F776041" w14:textId="17AA72D9" w:rsidR="003869DA" w:rsidRDefault="003869DA" w:rsidP="003869DA">
      <w:pPr>
        <w:pStyle w:val="DefaultText"/>
      </w:pPr>
      <w:r>
        <w:t>FUET. Novillos.</w:t>
      </w:r>
      <w:r w:rsidRPr="003869DA">
        <w:t xml:space="preserve"> </w:t>
      </w:r>
    </w:p>
    <w:p w14:paraId="73228DBD" w14:textId="1D2BAC22" w:rsidR="003869DA" w:rsidRDefault="003869DA" w:rsidP="003869DA">
      <w:pPr>
        <w:pStyle w:val="DefaultText"/>
        <w:ind w:firstLine="720"/>
      </w:pPr>
      <w:r>
        <w:t xml:space="preserve">FULLET. </w:t>
      </w:r>
      <w:proofErr w:type="spellStart"/>
      <w:r>
        <w:t>Pólisa</w:t>
      </w:r>
      <w:proofErr w:type="spellEnd"/>
      <w:r>
        <w:t>, campana, escaqueo.</w:t>
      </w:r>
    </w:p>
    <w:p w14:paraId="661D077E" w14:textId="77777777" w:rsidR="00E50DB0" w:rsidRDefault="00E50DB0">
      <w:pPr>
        <w:pStyle w:val="DefaultText"/>
      </w:pPr>
      <w:r>
        <w:t>FUIDO. Ido.</w:t>
      </w:r>
    </w:p>
    <w:p w14:paraId="04D7C7DC" w14:textId="77777777" w:rsidR="00E50DB0" w:rsidRDefault="00E50DB0">
      <w:pPr>
        <w:pStyle w:val="DefaultText"/>
      </w:pPr>
      <w:r>
        <w:t xml:space="preserve">FUFA. Coño, </w:t>
      </w:r>
      <w:proofErr w:type="spellStart"/>
      <w:r>
        <w:t>Naturalesa</w:t>
      </w:r>
      <w:proofErr w:type="spellEnd"/>
      <w:r>
        <w:t>.</w:t>
      </w:r>
    </w:p>
    <w:p w14:paraId="48F32B7F" w14:textId="24C74202" w:rsidR="003B45D6" w:rsidRDefault="003B45D6">
      <w:pPr>
        <w:pStyle w:val="DefaultText"/>
      </w:pPr>
      <w:r>
        <w:t xml:space="preserve">FUMERAL. </w:t>
      </w:r>
      <w:proofErr w:type="spellStart"/>
      <w:r>
        <w:t>Ximeneia</w:t>
      </w:r>
      <w:proofErr w:type="spellEnd"/>
      <w:r>
        <w:t>.</w:t>
      </w:r>
    </w:p>
    <w:p w14:paraId="6655EA5F" w14:textId="01EA561D" w:rsidR="005F2547" w:rsidRDefault="005F2547">
      <w:pPr>
        <w:pStyle w:val="DefaultText"/>
      </w:pPr>
      <w:r>
        <w:t>FUNSIONAR. Funcionar.</w:t>
      </w:r>
    </w:p>
    <w:p w14:paraId="2B016BCC" w14:textId="77777777" w:rsidR="003869DA" w:rsidRDefault="003869DA">
      <w:pPr>
        <w:pStyle w:val="DefaultText"/>
        <w:rPr>
          <w:b/>
          <w:bCs/>
        </w:rPr>
      </w:pPr>
    </w:p>
    <w:p w14:paraId="55299E34" w14:textId="0104AA2F" w:rsidR="00E50DB0" w:rsidRDefault="00E50DB0">
      <w:pPr>
        <w:pStyle w:val="DefaultText"/>
      </w:pPr>
      <w:r>
        <w:rPr>
          <w:b/>
          <w:bCs/>
        </w:rPr>
        <w:t>G</w:t>
      </w:r>
    </w:p>
    <w:p w14:paraId="38A7197E" w14:textId="77777777" w:rsidR="00E50DB0" w:rsidRDefault="00E50DB0">
      <w:pPr>
        <w:pStyle w:val="DefaultText"/>
      </w:pPr>
    </w:p>
    <w:p w14:paraId="7D89C020" w14:textId="77777777" w:rsidR="00E50DB0" w:rsidRDefault="00E50DB0">
      <w:pPr>
        <w:pStyle w:val="DefaultText"/>
      </w:pPr>
      <w:r>
        <w:t>GABIA. Jaula.</w:t>
      </w:r>
    </w:p>
    <w:p w14:paraId="17AD415A" w14:textId="77777777" w:rsidR="00E50DB0" w:rsidRDefault="00E50DB0">
      <w:pPr>
        <w:pStyle w:val="DefaultText"/>
      </w:pPr>
      <w:r>
        <w:t>GADELLA. Ladilla.</w:t>
      </w:r>
    </w:p>
    <w:p w14:paraId="553A887A" w14:textId="77777777" w:rsidR="00E50DB0" w:rsidRDefault="00E50DB0">
      <w:pPr>
        <w:pStyle w:val="DefaultText"/>
      </w:pPr>
      <w:r>
        <w:t xml:space="preserve">GAFA. </w:t>
      </w:r>
      <w:proofErr w:type="spellStart"/>
      <w:r>
        <w:t>Pinsa</w:t>
      </w:r>
      <w:proofErr w:type="spellEnd"/>
      <w:r>
        <w:t xml:space="preserve"> de tender la ropa.</w:t>
      </w:r>
    </w:p>
    <w:p w14:paraId="2CC86435" w14:textId="77777777" w:rsidR="00E50DB0" w:rsidRDefault="00E50DB0">
      <w:pPr>
        <w:pStyle w:val="DefaultText"/>
      </w:pPr>
      <w:r>
        <w:t>GAIATO. Bastón.</w:t>
      </w:r>
    </w:p>
    <w:p w14:paraId="3CF0C427" w14:textId="77777777" w:rsidR="00E50DB0" w:rsidRDefault="00E50DB0">
      <w:pPr>
        <w:pStyle w:val="DefaultText"/>
      </w:pPr>
      <w:r>
        <w:t>GALANIA. Galería.</w:t>
      </w:r>
    </w:p>
    <w:p w14:paraId="0C667363" w14:textId="77777777" w:rsidR="00E50DB0" w:rsidRDefault="00E50DB0">
      <w:pPr>
        <w:pStyle w:val="DefaultText"/>
      </w:pPr>
      <w:r>
        <w:t>GALLINA FARAONA.</w:t>
      </w:r>
    </w:p>
    <w:p w14:paraId="249495EE" w14:textId="07CA1B6E" w:rsidR="003B45D6" w:rsidRDefault="003B45D6">
      <w:pPr>
        <w:pStyle w:val="DefaultText"/>
      </w:pPr>
      <w:r>
        <w:t xml:space="preserve">GALLOS INGLESES. Peleones. </w:t>
      </w:r>
    </w:p>
    <w:p w14:paraId="35955EB1" w14:textId="77777777" w:rsidR="00E50DB0" w:rsidRDefault="00E50DB0">
      <w:pPr>
        <w:pStyle w:val="DefaultText"/>
      </w:pPr>
      <w:r>
        <w:t>GALTEAR(DO). Pegar en la mejilla.</w:t>
      </w:r>
    </w:p>
    <w:p w14:paraId="48F13FE8" w14:textId="53CFC50A" w:rsidR="00E50DB0" w:rsidRDefault="00E50DB0">
      <w:pPr>
        <w:pStyle w:val="DefaultText"/>
      </w:pPr>
      <w:r>
        <w:lastRenderedPageBreak/>
        <w:t>GALTA. Mejilla.</w:t>
      </w:r>
      <w:r w:rsidR="00FB4997">
        <w:t xml:space="preserve"> Cococha.</w:t>
      </w:r>
    </w:p>
    <w:p w14:paraId="71E42FB8" w14:textId="77777777" w:rsidR="00E50DB0" w:rsidRDefault="00E50DB0" w:rsidP="003869DA">
      <w:pPr>
        <w:pStyle w:val="DefaultText"/>
        <w:ind w:firstLine="720"/>
      </w:pPr>
      <w:r>
        <w:t>GALTADA. Bofetada.</w:t>
      </w:r>
    </w:p>
    <w:p w14:paraId="71F5B20D" w14:textId="77777777" w:rsidR="00E50DB0" w:rsidRDefault="00E50DB0">
      <w:pPr>
        <w:pStyle w:val="DefaultText"/>
      </w:pPr>
      <w:r>
        <w:t xml:space="preserve">GAMBANERO. </w:t>
      </w:r>
      <w:proofErr w:type="spellStart"/>
      <w:r>
        <w:t>Gambero</w:t>
      </w:r>
      <w:proofErr w:type="spellEnd"/>
      <w:r>
        <w:t>. Cazamariposas.</w:t>
      </w:r>
    </w:p>
    <w:p w14:paraId="5480DA66" w14:textId="77777777" w:rsidR="00E50DB0" w:rsidRDefault="00E50DB0">
      <w:pPr>
        <w:pStyle w:val="DefaultText"/>
      </w:pPr>
      <w:r>
        <w:t>GAMBIROTE. Trasto, gamberro.</w:t>
      </w:r>
    </w:p>
    <w:p w14:paraId="648A7B65" w14:textId="5A005A5F" w:rsidR="00F60A7E" w:rsidRPr="00F60A7E" w:rsidRDefault="00E50DB0">
      <w:pPr>
        <w:pStyle w:val="DefaultText"/>
        <w:rPr>
          <w:i/>
          <w:iCs/>
        </w:rPr>
      </w:pPr>
      <w:r>
        <w:t>GANA. Hambre.</w:t>
      </w:r>
      <w:r w:rsidR="003869DA">
        <w:t xml:space="preserve"> </w:t>
      </w:r>
      <w:r w:rsidR="00F60A7E" w:rsidRPr="00F60A7E">
        <w:rPr>
          <w:i/>
          <w:iCs/>
        </w:rPr>
        <w:t xml:space="preserve">¿Tienes hambre? Pues </w:t>
      </w:r>
      <w:proofErr w:type="spellStart"/>
      <w:r w:rsidR="00F60A7E" w:rsidRPr="00F60A7E">
        <w:rPr>
          <w:i/>
          <w:iCs/>
        </w:rPr>
        <w:t>mos</w:t>
      </w:r>
      <w:r w:rsidR="00F60A7E">
        <w:rPr>
          <w:i/>
          <w:iCs/>
        </w:rPr>
        <w:t>é</w:t>
      </w:r>
      <w:r w:rsidR="00F60A7E" w:rsidRPr="00F60A7E">
        <w:rPr>
          <w:i/>
          <w:iCs/>
        </w:rPr>
        <w:t>gate</w:t>
      </w:r>
      <w:proofErr w:type="spellEnd"/>
      <w:r w:rsidR="00F60A7E" w:rsidRPr="00F60A7E">
        <w:rPr>
          <w:i/>
          <w:iCs/>
        </w:rPr>
        <w:t xml:space="preserve"> una pierna.</w:t>
      </w:r>
    </w:p>
    <w:p w14:paraId="0C643E08" w14:textId="692950A4" w:rsidR="00E50DB0" w:rsidRDefault="00E50DB0">
      <w:pPr>
        <w:pStyle w:val="DefaultText"/>
      </w:pPr>
      <w:r>
        <w:t>GARBELLA</w:t>
      </w:r>
      <w:r w:rsidR="00E67369">
        <w:t>(O)</w:t>
      </w:r>
      <w:r>
        <w:t>. Cesto.</w:t>
      </w:r>
    </w:p>
    <w:p w14:paraId="7BD293C6" w14:textId="3A4CCEED" w:rsidR="00E50DB0" w:rsidRDefault="00E50DB0">
      <w:pPr>
        <w:pStyle w:val="DefaultText"/>
      </w:pPr>
      <w:r>
        <w:t>GARBELL</w:t>
      </w:r>
      <w:r w:rsidR="00E67369">
        <w:t>ÓN</w:t>
      </w:r>
      <w:r>
        <w:t>. Palmito.</w:t>
      </w:r>
    </w:p>
    <w:p w14:paraId="291F664F" w14:textId="77777777" w:rsidR="00E50DB0" w:rsidRDefault="00E50DB0">
      <w:pPr>
        <w:pStyle w:val="DefaultText"/>
      </w:pPr>
      <w:r>
        <w:t>GARGAMELLA. Garganta.</w:t>
      </w:r>
    </w:p>
    <w:p w14:paraId="2DF533E7" w14:textId="77777777" w:rsidR="00E50DB0" w:rsidRDefault="00E50DB0">
      <w:pPr>
        <w:pStyle w:val="DefaultText"/>
      </w:pPr>
      <w:r>
        <w:t>GARRADURA. Granos de Verano.</w:t>
      </w:r>
    </w:p>
    <w:p w14:paraId="55E705CC" w14:textId="4F3EC6BF" w:rsidR="00A304E4" w:rsidRDefault="00A304E4">
      <w:pPr>
        <w:pStyle w:val="DefaultText"/>
      </w:pPr>
      <w:r>
        <w:t>GARRIDO. Curro, buena presencia. Guapo.</w:t>
      </w:r>
    </w:p>
    <w:p w14:paraId="2E809E32" w14:textId="77777777" w:rsidR="00E50DB0" w:rsidRDefault="00E50DB0">
      <w:pPr>
        <w:pStyle w:val="DefaultText"/>
      </w:pPr>
      <w:r>
        <w:t>GARRIGA. Matorral.</w:t>
      </w:r>
    </w:p>
    <w:p w14:paraId="4E0F35F6" w14:textId="77777777" w:rsidR="00E50DB0" w:rsidRDefault="00E50DB0">
      <w:pPr>
        <w:pStyle w:val="DefaultText"/>
      </w:pPr>
      <w:r>
        <w:t>GARRONS. Gemelos.</w:t>
      </w:r>
    </w:p>
    <w:p w14:paraId="6B93C41B" w14:textId="77777777" w:rsidR="00E50DB0" w:rsidRDefault="00E50DB0">
      <w:pPr>
        <w:pStyle w:val="DefaultText"/>
      </w:pPr>
      <w:r>
        <w:t>GARROVA, GARROVER. Algarroba. Algarrobo.</w:t>
      </w:r>
    </w:p>
    <w:p w14:paraId="40893E64" w14:textId="77777777" w:rsidR="00E50DB0" w:rsidRDefault="00E50DB0">
      <w:pPr>
        <w:pStyle w:val="DefaultText"/>
      </w:pPr>
      <w:r>
        <w:t>GATORUM. Mucho gasto.</w:t>
      </w:r>
    </w:p>
    <w:p w14:paraId="53AFEF7F" w14:textId="77777777" w:rsidR="00E50DB0" w:rsidRDefault="00E50DB0">
      <w:pPr>
        <w:pStyle w:val="DefaultText"/>
      </w:pPr>
      <w:r>
        <w:t>GAVINA. Gaviota.</w:t>
      </w:r>
    </w:p>
    <w:p w14:paraId="19417DD3" w14:textId="0FBC6A87" w:rsidR="00E50DB0" w:rsidRDefault="00E50DB0">
      <w:pPr>
        <w:pStyle w:val="DefaultText"/>
      </w:pPr>
      <w:r>
        <w:t>GENI</w:t>
      </w:r>
      <w:r w:rsidR="003869DA">
        <w:t>Ó</w:t>
      </w:r>
      <w:r>
        <w:t>N. Mala leche.</w:t>
      </w:r>
    </w:p>
    <w:p w14:paraId="013F1951" w14:textId="3483320B" w:rsidR="00E50DB0" w:rsidRDefault="00E50DB0" w:rsidP="003869DA">
      <w:pPr>
        <w:pStyle w:val="DefaultText"/>
        <w:ind w:firstLine="720"/>
      </w:pPr>
      <w:r>
        <w:t>GENIADA. Cabreo, enfado. Pixar fuera del tiesto.</w:t>
      </w:r>
      <w:r w:rsidR="00FB4997">
        <w:t xml:space="preserve"> </w:t>
      </w:r>
      <w:proofErr w:type="spellStart"/>
      <w:r w:rsidR="00FB4997" w:rsidRPr="00FB4997">
        <w:rPr>
          <w:i/>
          <w:iCs/>
        </w:rPr>
        <w:t>Geniada</w:t>
      </w:r>
      <w:proofErr w:type="spellEnd"/>
      <w:r w:rsidR="00FB4997" w:rsidRPr="00FB4997">
        <w:rPr>
          <w:i/>
          <w:iCs/>
        </w:rPr>
        <w:t xml:space="preserve"> de mal genio</w:t>
      </w:r>
      <w:r w:rsidR="00FB4997">
        <w:t xml:space="preserve">. </w:t>
      </w:r>
    </w:p>
    <w:p w14:paraId="59971E7C" w14:textId="77777777" w:rsidR="00E50DB0" w:rsidRDefault="00E50DB0">
      <w:pPr>
        <w:pStyle w:val="DefaultText"/>
      </w:pPr>
      <w:r>
        <w:t>GEREMÍ. Jazmín.</w:t>
      </w:r>
    </w:p>
    <w:p w14:paraId="6D2CFDF1" w14:textId="77777777" w:rsidR="00E50DB0" w:rsidRPr="00DA3088" w:rsidRDefault="00E50DB0">
      <w:pPr>
        <w:pStyle w:val="DefaultText"/>
      </w:pPr>
      <w:r>
        <w:t xml:space="preserve">GINJOL, GINJOLERO. </w:t>
      </w:r>
      <w:r w:rsidRPr="00DA3088">
        <w:t>Azofaifo.</w:t>
      </w:r>
    </w:p>
    <w:p w14:paraId="75F2884F" w14:textId="77777777" w:rsidR="00E50DB0" w:rsidRDefault="00E50DB0">
      <w:pPr>
        <w:pStyle w:val="DefaultText"/>
      </w:pPr>
      <w:r>
        <w:t xml:space="preserve">GIRAR LA CARA. Dar una </w:t>
      </w:r>
      <w:proofErr w:type="spellStart"/>
      <w:r>
        <w:t>galtada</w:t>
      </w:r>
      <w:proofErr w:type="spellEnd"/>
      <w:r>
        <w:t>.</w:t>
      </w:r>
    </w:p>
    <w:p w14:paraId="4DC86D30" w14:textId="3D8F72CE" w:rsidR="00113932" w:rsidRDefault="00113932" w:rsidP="003869DA">
      <w:pPr>
        <w:pStyle w:val="DefaultText"/>
        <w:ind w:left="720"/>
      </w:pPr>
      <w:r>
        <w:t xml:space="preserve">GIRAR LA LENGUA. Cambiar de idioma o de </w:t>
      </w:r>
      <w:proofErr w:type="spellStart"/>
      <w:r>
        <w:t>asento</w:t>
      </w:r>
      <w:proofErr w:type="spellEnd"/>
      <w:r>
        <w:t xml:space="preserve"> en una </w:t>
      </w:r>
      <w:proofErr w:type="spellStart"/>
      <w:r>
        <w:t>conversasión</w:t>
      </w:r>
      <w:proofErr w:type="spellEnd"/>
      <w:r>
        <w:t xml:space="preserve">. Los catalanes no giran la lengua aquí, pero los mallorquines giran la lengua allí. </w:t>
      </w:r>
    </w:p>
    <w:p w14:paraId="375FD9B4" w14:textId="074EA533" w:rsidR="00544C14" w:rsidRDefault="00544C14" w:rsidP="003869DA">
      <w:pPr>
        <w:pStyle w:val="DefaultText"/>
        <w:ind w:left="720"/>
      </w:pPr>
      <w:r>
        <w:t>GIRAR EL TIEMPO. Cambio meteorológico.</w:t>
      </w:r>
    </w:p>
    <w:p w14:paraId="67E6AA18" w14:textId="42EE76D2" w:rsidR="003869DA" w:rsidRDefault="003869DA" w:rsidP="003869DA">
      <w:pPr>
        <w:pStyle w:val="DefaultText"/>
        <w:ind w:left="720"/>
      </w:pPr>
      <w:r>
        <w:t>GIRAR LA COLA. Volver atrás.</w:t>
      </w:r>
    </w:p>
    <w:p w14:paraId="43AE8299" w14:textId="0488C98B" w:rsidR="00E50DB0" w:rsidRDefault="00E50DB0">
      <w:pPr>
        <w:pStyle w:val="DefaultText"/>
        <w:rPr>
          <w:lang w:val="es-ES"/>
        </w:rPr>
      </w:pPr>
      <w:r w:rsidRPr="00531596">
        <w:rPr>
          <w:lang w:val="es-ES"/>
        </w:rPr>
        <w:t xml:space="preserve">GISCAR. </w:t>
      </w:r>
      <w:r w:rsidRPr="00D65584">
        <w:rPr>
          <w:lang w:val="es-ES"/>
        </w:rPr>
        <w:t>Chirriar.</w:t>
      </w:r>
      <w:r w:rsidR="00D65584" w:rsidRPr="00D65584">
        <w:rPr>
          <w:lang w:val="es-ES"/>
        </w:rPr>
        <w:t xml:space="preserve"> Gritar como </w:t>
      </w:r>
      <w:proofErr w:type="spellStart"/>
      <w:r w:rsidR="00D65584" w:rsidRPr="00D65584">
        <w:rPr>
          <w:lang w:val="es-ES"/>
        </w:rPr>
        <w:t>hasen</w:t>
      </w:r>
      <w:proofErr w:type="spellEnd"/>
      <w:r w:rsidR="00D65584" w:rsidRPr="00D65584">
        <w:rPr>
          <w:lang w:val="es-ES"/>
        </w:rPr>
        <w:t xml:space="preserve"> l</w:t>
      </w:r>
      <w:r w:rsidR="00D65584">
        <w:rPr>
          <w:lang w:val="es-ES"/>
        </w:rPr>
        <w:t xml:space="preserve">os niños con </w:t>
      </w:r>
      <w:proofErr w:type="spellStart"/>
      <w:r w:rsidR="00D65584">
        <w:rPr>
          <w:lang w:val="es-ES"/>
        </w:rPr>
        <w:t>miula</w:t>
      </w:r>
      <w:proofErr w:type="spellEnd"/>
      <w:r w:rsidR="00D65584">
        <w:rPr>
          <w:lang w:val="es-ES"/>
        </w:rPr>
        <w:t xml:space="preserve"> aguda cuando juegan.</w:t>
      </w:r>
    </w:p>
    <w:p w14:paraId="0EA886AE" w14:textId="6C199F67" w:rsidR="00202AA9" w:rsidRPr="00D65584" w:rsidRDefault="00202AA9">
      <w:pPr>
        <w:pStyle w:val="DefaultText"/>
        <w:rPr>
          <w:lang w:val="es-ES"/>
        </w:rPr>
      </w:pPr>
      <w:r>
        <w:rPr>
          <w:lang w:val="es-ES"/>
        </w:rPr>
        <w:tab/>
        <w:t>GISCO. Chillido agudo.</w:t>
      </w:r>
    </w:p>
    <w:p w14:paraId="3E25E399" w14:textId="77777777" w:rsidR="00E50DB0" w:rsidRPr="00531596" w:rsidRDefault="00E50DB0">
      <w:pPr>
        <w:pStyle w:val="DefaultText"/>
        <w:rPr>
          <w:lang w:val="es-ES"/>
        </w:rPr>
      </w:pPr>
      <w:r w:rsidRPr="00531596">
        <w:rPr>
          <w:lang w:val="es-ES"/>
        </w:rPr>
        <w:t>GLATIR(DO). Latir(do).</w:t>
      </w:r>
    </w:p>
    <w:p w14:paraId="6658D9C9" w14:textId="77777777" w:rsidR="00E50DB0" w:rsidRDefault="00E50DB0">
      <w:pPr>
        <w:pStyle w:val="DefaultText"/>
      </w:pPr>
      <w:r>
        <w:t>GLOSAR, GLOSAS. Escribir poesía, hacer rima. Poema.</w:t>
      </w:r>
    </w:p>
    <w:p w14:paraId="05B51656" w14:textId="7404E66E" w:rsidR="00605FF7" w:rsidRDefault="00605FF7">
      <w:pPr>
        <w:pStyle w:val="DefaultText"/>
      </w:pPr>
      <w:r>
        <w:t>GOITAR(SE). Asomar(se).</w:t>
      </w:r>
    </w:p>
    <w:p w14:paraId="396E161B" w14:textId="77777777" w:rsidR="00E50DB0" w:rsidRDefault="00E50DB0">
      <w:pPr>
        <w:pStyle w:val="DefaultText"/>
      </w:pPr>
      <w:r>
        <w:t>GOLA. Gula.</w:t>
      </w:r>
    </w:p>
    <w:p w14:paraId="3A2DA664" w14:textId="77777777" w:rsidR="00E50DB0" w:rsidRDefault="00E50DB0">
      <w:pPr>
        <w:pStyle w:val="DefaultText"/>
      </w:pPr>
      <w:r>
        <w:t>GOLAFRE. Tragón.</w:t>
      </w:r>
    </w:p>
    <w:p w14:paraId="506DA1E6" w14:textId="77777777" w:rsidR="00E50DB0" w:rsidRDefault="00E50DB0">
      <w:pPr>
        <w:pStyle w:val="DefaultText"/>
      </w:pPr>
      <w:r>
        <w:t xml:space="preserve">GOLPE DE AIRE. </w:t>
      </w:r>
      <w:proofErr w:type="spellStart"/>
      <w:r>
        <w:t>Hictus</w:t>
      </w:r>
      <w:proofErr w:type="spellEnd"/>
      <w:r>
        <w:t>.</w:t>
      </w:r>
    </w:p>
    <w:p w14:paraId="3517D7D0" w14:textId="77777777" w:rsidR="00E50DB0" w:rsidRDefault="00E50DB0">
      <w:pPr>
        <w:pStyle w:val="DefaultText"/>
      </w:pPr>
      <w:r>
        <w:t>GOLPE DE SUEGRO. Los golpes que dan rampa.</w:t>
      </w:r>
    </w:p>
    <w:p w14:paraId="3636967C" w14:textId="77777777" w:rsidR="00E50DB0" w:rsidRDefault="00E50DB0">
      <w:pPr>
        <w:pStyle w:val="DefaultText"/>
      </w:pPr>
      <w:r>
        <w:t>GOMA DE ESBORRAR.</w:t>
      </w:r>
    </w:p>
    <w:p w14:paraId="6890063D" w14:textId="75749AD4" w:rsidR="00E50DB0" w:rsidRDefault="00E50DB0">
      <w:pPr>
        <w:pStyle w:val="DefaultText"/>
      </w:pPr>
      <w:r>
        <w:t>GO</w:t>
      </w:r>
      <w:r w:rsidR="00E44F0E">
        <w:t>N</w:t>
      </w:r>
      <w:r>
        <w:t>BOLAR. Cuidar, agasajar.</w:t>
      </w:r>
    </w:p>
    <w:p w14:paraId="1DDC06B1" w14:textId="27E251D1" w:rsidR="00E50DB0" w:rsidRDefault="00E50DB0">
      <w:pPr>
        <w:pStyle w:val="DefaultText"/>
      </w:pPr>
      <w:r>
        <w:t xml:space="preserve">GONELLA. </w:t>
      </w:r>
      <w:proofErr w:type="spellStart"/>
      <w:r w:rsidR="00E44F0E">
        <w:t>Disen</w:t>
      </w:r>
      <w:proofErr w:type="spellEnd"/>
      <w:r w:rsidR="00E44F0E">
        <w:t xml:space="preserve"> “ad hominem” los catalanistas de los mallorquinistas.</w:t>
      </w:r>
    </w:p>
    <w:p w14:paraId="2823028D" w14:textId="77777777" w:rsidR="00E50DB0" w:rsidRDefault="00E50DB0">
      <w:pPr>
        <w:pStyle w:val="DefaultText"/>
      </w:pPr>
      <w:r>
        <w:t>GORETO. Barbecho.</w:t>
      </w:r>
    </w:p>
    <w:p w14:paraId="59C2CDF4" w14:textId="77777777" w:rsidR="00E50DB0" w:rsidRDefault="00E50DB0">
      <w:pPr>
        <w:pStyle w:val="DefaultText"/>
      </w:pPr>
      <w:r>
        <w:t>GORI. Gregorio.</w:t>
      </w:r>
    </w:p>
    <w:p w14:paraId="0F124342" w14:textId="77777777" w:rsidR="00E50DB0" w:rsidRDefault="00E50DB0">
      <w:pPr>
        <w:pStyle w:val="DefaultText"/>
      </w:pPr>
      <w:r>
        <w:t xml:space="preserve">GOSAR(SE)(DO). Atrever(se)(do). No </w:t>
      </w:r>
      <w:proofErr w:type="spellStart"/>
      <w:r>
        <w:t>gosaba</w:t>
      </w:r>
      <w:proofErr w:type="spellEnd"/>
      <w:r>
        <w:t xml:space="preserve"> a enfilarse...</w:t>
      </w:r>
    </w:p>
    <w:p w14:paraId="043C4062" w14:textId="4195A0A1" w:rsidR="00FE3774" w:rsidRDefault="00FE3774">
      <w:pPr>
        <w:pStyle w:val="DefaultText"/>
      </w:pPr>
      <w:r>
        <w:tab/>
        <w:t xml:space="preserve">NO GOSO ASERCARME. </w:t>
      </w:r>
    </w:p>
    <w:p w14:paraId="74224F5C" w14:textId="0E0E5451" w:rsidR="00202AA9" w:rsidRDefault="00E50DB0">
      <w:pPr>
        <w:pStyle w:val="DefaultText"/>
      </w:pPr>
      <w:r>
        <w:t xml:space="preserve">GRANAR(SE)(DO), </w:t>
      </w:r>
      <w:r w:rsidR="00202AA9">
        <w:t>Barrer(se)(do).</w:t>
      </w:r>
    </w:p>
    <w:p w14:paraId="75BDD67B" w14:textId="18D7135B" w:rsidR="00E50DB0" w:rsidRDefault="00E50DB0" w:rsidP="00202AA9">
      <w:pPr>
        <w:pStyle w:val="DefaultText"/>
        <w:ind w:firstLine="720"/>
      </w:pPr>
      <w:r>
        <w:t>GRANERA. Escoba.</w:t>
      </w:r>
    </w:p>
    <w:p w14:paraId="0FEB3752" w14:textId="4F38795A" w:rsidR="003B45D6" w:rsidRDefault="003B45D6" w:rsidP="00202AA9">
      <w:pPr>
        <w:pStyle w:val="DefaultText"/>
        <w:ind w:firstLine="720"/>
      </w:pPr>
      <w:r>
        <w:t>GRANERA DE DESENTERANYINAR. Con el palo largo.</w:t>
      </w:r>
    </w:p>
    <w:p w14:paraId="6132A6A5" w14:textId="77777777" w:rsidR="00E50DB0" w:rsidRDefault="00E50DB0">
      <w:pPr>
        <w:pStyle w:val="DefaultText"/>
      </w:pPr>
      <w:r>
        <w:t>GRANDOLASO. Grandullón.</w:t>
      </w:r>
    </w:p>
    <w:p w14:paraId="1BC75DE4" w14:textId="7127C585" w:rsidR="00E50DB0" w:rsidRDefault="00E50DB0">
      <w:pPr>
        <w:pStyle w:val="DefaultText"/>
      </w:pPr>
      <w:r>
        <w:t>GRANISON. Grano.</w:t>
      </w:r>
    </w:p>
    <w:p w14:paraId="6EF58D0E" w14:textId="4DB9C590" w:rsidR="00E67369" w:rsidRDefault="00E67369">
      <w:pPr>
        <w:pStyle w:val="DefaultText"/>
      </w:pPr>
      <w:r>
        <w:t>GRANOTA. Rana. Mono de trabajo. Indumentaria.</w:t>
      </w:r>
    </w:p>
    <w:p w14:paraId="2176F888" w14:textId="7735A33E" w:rsidR="003B45D6" w:rsidRDefault="003B45D6">
      <w:pPr>
        <w:pStyle w:val="DefaultText"/>
      </w:pPr>
      <w:r>
        <w:t xml:space="preserve">HASER UN GRANO DEMASIADO. Sacar de quicio. </w:t>
      </w:r>
      <w:proofErr w:type="spellStart"/>
      <w:r>
        <w:t>Exajerar</w:t>
      </w:r>
      <w:proofErr w:type="spellEnd"/>
      <w:r>
        <w:t>.</w:t>
      </w:r>
    </w:p>
    <w:p w14:paraId="531EA32E" w14:textId="77777777" w:rsidR="00E50DB0" w:rsidRDefault="00E50DB0">
      <w:pPr>
        <w:pStyle w:val="DefaultText"/>
      </w:pPr>
      <w:r>
        <w:t>GRANPON. Tornillo.</w:t>
      </w:r>
    </w:p>
    <w:p w14:paraId="2E3F9D11" w14:textId="77777777" w:rsidR="00886A64" w:rsidRDefault="00E50DB0">
      <w:pPr>
        <w:pStyle w:val="DefaultText"/>
      </w:pPr>
      <w:r>
        <w:t xml:space="preserve">GRAPAS. Patas. </w:t>
      </w:r>
    </w:p>
    <w:p w14:paraId="5CE43F88" w14:textId="201E1D82" w:rsidR="00E50DB0" w:rsidRDefault="00886A64" w:rsidP="00886A64">
      <w:pPr>
        <w:pStyle w:val="DefaultText"/>
        <w:ind w:firstLine="720"/>
      </w:pPr>
      <w:r>
        <w:t>GRAPEAR. IR A 4 GRAPAS</w:t>
      </w:r>
      <w:r w:rsidR="00E50DB0">
        <w:t>.</w:t>
      </w:r>
    </w:p>
    <w:p w14:paraId="5B68FD1B" w14:textId="00E87F5A" w:rsidR="00E50DB0" w:rsidRDefault="00E50DB0">
      <w:pPr>
        <w:pStyle w:val="DefaultText"/>
      </w:pPr>
      <w:r>
        <w:lastRenderedPageBreak/>
        <w:t>GRAPADO. Manojo. Varios.</w:t>
      </w:r>
      <w:r w:rsidR="00202AA9">
        <w:t xml:space="preserve"> Más de siete, menos de una carretada o un </w:t>
      </w:r>
      <w:proofErr w:type="spellStart"/>
      <w:r w:rsidR="00202AA9">
        <w:t>fester</w:t>
      </w:r>
      <w:proofErr w:type="spellEnd"/>
      <w:r w:rsidR="00202AA9">
        <w:t>.</w:t>
      </w:r>
    </w:p>
    <w:p w14:paraId="7CE34EF5" w14:textId="77777777" w:rsidR="00E50DB0" w:rsidRDefault="00E50DB0">
      <w:pPr>
        <w:pStyle w:val="DefaultText"/>
      </w:pPr>
      <w:r>
        <w:t xml:space="preserve">GRASHONERA. Cuenco de barro para </w:t>
      </w:r>
      <w:proofErr w:type="spellStart"/>
      <w:r>
        <w:t>cosinar</w:t>
      </w:r>
      <w:proofErr w:type="spellEnd"/>
      <w:r>
        <w:t>.</w:t>
      </w:r>
    </w:p>
    <w:p w14:paraId="6D2609F7" w14:textId="77777777" w:rsidR="00E50DB0" w:rsidRDefault="00E50DB0">
      <w:pPr>
        <w:pStyle w:val="DefaultText"/>
      </w:pPr>
      <w:r>
        <w:t>GRATAR(SE)(DO). Rascar(se)(do).</w:t>
      </w:r>
    </w:p>
    <w:p w14:paraId="65FF79C6" w14:textId="1E3EFB09" w:rsidR="00E50DB0" w:rsidRDefault="00E50DB0">
      <w:pPr>
        <w:pStyle w:val="DefaultText"/>
      </w:pPr>
      <w:r>
        <w:t>GRE</w:t>
      </w:r>
      <w:r w:rsidR="00102619">
        <w:t>NY</w:t>
      </w:r>
      <w:r>
        <w:t xml:space="preserve">A. </w:t>
      </w:r>
      <w:proofErr w:type="spellStart"/>
      <w:r>
        <w:t>Enrredo</w:t>
      </w:r>
      <w:proofErr w:type="spellEnd"/>
      <w:r>
        <w:t xml:space="preserve"> en el pelo. Roña. (</w:t>
      </w:r>
      <w:r w:rsidRPr="00102619">
        <w:rPr>
          <w:i/>
          <w:iCs/>
        </w:rPr>
        <w:t xml:space="preserve">Buscar </w:t>
      </w:r>
      <w:proofErr w:type="spellStart"/>
      <w:r w:rsidRPr="00102619">
        <w:rPr>
          <w:i/>
          <w:iCs/>
        </w:rPr>
        <w:t>gre</w:t>
      </w:r>
      <w:r w:rsidR="00102619" w:rsidRPr="00102619">
        <w:rPr>
          <w:i/>
          <w:iCs/>
        </w:rPr>
        <w:t>ny</w:t>
      </w:r>
      <w:r w:rsidRPr="00102619">
        <w:rPr>
          <w:i/>
          <w:iCs/>
        </w:rPr>
        <w:t>a</w:t>
      </w:r>
      <w:proofErr w:type="spellEnd"/>
      <w:r w:rsidRPr="00102619">
        <w:rPr>
          <w:i/>
          <w:iCs/>
        </w:rPr>
        <w:t xml:space="preserve"> por </w:t>
      </w:r>
      <w:r w:rsidR="00102619">
        <w:rPr>
          <w:i/>
          <w:iCs/>
        </w:rPr>
        <w:t>grat</w:t>
      </w:r>
      <w:r w:rsidRPr="00102619">
        <w:rPr>
          <w:i/>
          <w:iCs/>
        </w:rPr>
        <w:t>ar</w:t>
      </w:r>
      <w:r>
        <w:t>).</w:t>
      </w:r>
    </w:p>
    <w:p w14:paraId="478F8C53" w14:textId="77777777" w:rsidR="00E50DB0" w:rsidRDefault="00E50DB0">
      <w:pPr>
        <w:pStyle w:val="DefaultText"/>
      </w:pPr>
      <w:r>
        <w:t>GRESCA. Juerga, pelea.</w:t>
      </w:r>
    </w:p>
    <w:p w14:paraId="548B18F3" w14:textId="77777777" w:rsidR="00E50DB0" w:rsidRDefault="00E50DB0">
      <w:pPr>
        <w:pStyle w:val="DefaultText"/>
      </w:pPr>
      <w:r>
        <w:t xml:space="preserve">GROLLERO. </w:t>
      </w:r>
      <w:proofErr w:type="spellStart"/>
      <w:r>
        <w:t>Susio</w:t>
      </w:r>
      <w:proofErr w:type="spellEnd"/>
      <w:r>
        <w:t>. Pordiosero.</w:t>
      </w:r>
    </w:p>
    <w:p w14:paraId="48446251" w14:textId="1F359EF1" w:rsidR="00E50DB0" w:rsidRDefault="00E50DB0">
      <w:pPr>
        <w:pStyle w:val="DefaultText"/>
      </w:pPr>
      <w:r>
        <w:t xml:space="preserve">GROT. </w:t>
      </w:r>
      <w:proofErr w:type="spellStart"/>
      <w:r>
        <w:t>Erupto</w:t>
      </w:r>
      <w:proofErr w:type="spellEnd"/>
      <w:r>
        <w:t>.</w:t>
      </w:r>
    </w:p>
    <w:p w14:paraId="6A8A8847" w14:textId="750A605E" w:rsidR="00AB20D0" w:rsidRDefault="00AB20D0">
      <w:pPr>
        <w:pStyle w:val="DefaultText"/>
      </w:pPr>
      <w:r>
        <w:t xml:space="preserve">GRUFAR. Los puercos singulares escarban en la tierra, pero también puede ser gorronear o ir a un ágape o inauguración de exposición </w:t>
      </w:r>
      <w:proofErr w:type="spellStart"/>
      <w:r>
        <w:t>superpija</w:t>
      </w:r>
      <w:proofErr w:type="spellEnd"/>
      <w:r>
        <w:t>.</w:t>
      </w:r>
    </w:p>
    <w:p w14:paraId="32AAECEB" w14:textId="77777777" w:rsidR="00794684" w:rsidRDefault="00E50DB0">
      <w:pPr>
        <w:pStyle w:val="DefaultText"/>
      </w:pPr>
      <w:r>
        <w:t>GRUMEAR. Tirar comida a los peses para que vengan y poder pescarlos.</w:t>
      </w:r>
      <w:r w:rsidR="00427F0D">
        <w:t xml:space="preserve"> </w:t>
      </w:r>
    </w:p>
    <w:p w14:paraId="01D21139" w14:textId="7BC11960" w:rsidR="00E50DB0" w:rsidRDefault="00794684" w:rsidP="00794684">
      <w:pPr>
        <w:pStyle w:val="DefaultText"/>
        <w:ind w:firstLine="720"/>
      </w:pPr>
      <w:r w:rsidRPr="00794684">
        <w:t>GRUMEAR TU AGRO</w:t>
      </w:r>
      <w:r w:rsidR="00427F0D">
        <w:t>.</w:t>
      </w:r>
      <w:r>
        <w:t xml:space="preserve"> Tocar las narices y empreñar en casa ajena.</w:t>
      </w:r>
    </w:p>
    <w:p w14:paraId="4BDAD9FC" w14:textId="77777777" w:rsidR="00E50DB0" w:rsidRDefault="00E50DB0">
      <w:pPr>
        <w:pStyle w:val="DefaultText"/>
      </w:pPr>
      <w:r>
        <w:t xml:space="preserve">GUARDA. Manada. (Guarda de </w:t>
      </w:r>
      <w:proofErr w:type="spellStart"/>
      <w:r>
        <w:t>serdos</w:t>
      </w:r>
      <w:proofErr w:type="spellEnd"/>
      <w:r>
        <w:t>).</w:t>
      </w:r>
    </w:p>
    <w:p w14:paraId="0B1D6BE1" w14:textId="1DA75251" w:rsidR="00E50DB0" w:rsidRDefault="00E50DB0">
      <w:pPr>
        <w:pStyle w:val="DefaultText"/>
      </w:pPr>
      <w:r>
        <w:t>GUARDAPECHOS. Chaleco.</w:t>
      </w:r>
      <w:r w:rsidR="00761598">
        <w:t xml:space="preserve"> </w:t>
      </w:r>
      <w:r w:rsidR="00761598" w:rsidRPr="00761598">
        <w:rPr>
          <w:i/>
          <w:iCs/>
        </w:rPr>
        <w:t xml:space="preserve">Es </w:t>
      </w:r>
      <w:proofErr w:type="spellStart"/>
      <w:r w:rsidR="00761598" w:rsidRPr="00761598">
        <w:rPr>
          <w:i/>
          <w:iCs/>
        </w:rPr>
        <w:t>mas</w:t>
      </w:r>
      <w:proofErr w:type="spellEnd"/>
      <w:r w:rsidR="00761598" w:rsidRPr="00761598">
        <w:rPr>
          <w:i/>
          <w:iCs/>
        </w:rPr>
        <w:t xml:space="preserve"> </w:t>
      </w:r>
      <w:proofErr w:type="spellStart"/>
      <w:r w:rsidR="00761598" w:rsidRPr="00761598">
        <w:rPr>
          <w:i/>
          <w:iCs/>
        </w:rPr>
        <w:t>tutup</w:t>
      </w:r>
      <w:proofErr w:type="spellEnd"/>
      <w:r w:rsidR="00761598" w:rsidRPr="00761598">
        <w:rPr>
          <w:i/>
          <w:iCs/>
        </w:rPr>
        <w:t xml:space="preserve"> que una </w:t>
      </w:r>
      <w:proofErr w:type="spellStart"/>
      <w:r w:rsidR="00761598" w:rsidRPr="00761598">
        <w:rPr>
          <w:i/>
          <w:iCs/>
        </w:rPr>
        <w:t>maniga</w:t>
      </w:r>
      <w:proofErr w:type="spellEnd"/>
      <w:r w:rsidR="00761598" w:rsidRPr="00761598">
        <w:rPr>
          <w:i/>
          <w:iCs/>
        </w:rPr>
        <w:t xml:space="preserve"> de </w:t>
      </w:r>
      <w:proofErr w:type="spellStart"/>
      <w:r w:rsidR="00761598" w:rsidRPr="00761598">
        <w:rPr>
          <w:i/>
          <w:iCs/>
        </w:rPr>
        <w:t>guardapechos</w:t>
      </w:r>
      <w:proofErr w:type="spellEnd"/>
    </w:p>
    <w:p w14:paraId="23BE4ABE" w14:textId="77777777" w:rsidR="00E50DB0" w:rsidRDefault="00E50DB0">
      <w:pPr>
        <w:pStyle w:val="DefaultText"/>
      </w:pPr>
      <w:r>
        <w:t>GUARDAR(SE)(DO). Tener cuidado. (Guardarse como de caer).</w:t>
      </w:r>
    </w:p>
    <w:p w14:paraId="5D69F657" w14:textId="77777777" w:rsidR="00E50DB0" w:rsidRDefault="00E50DB0">
      <w:pPr>
        <w:pStyle w:val="DefaultText"/>
      </w:pPr>
      <w:r>
        <w:t xml:space="preserve">GUIAR, GUIADO. Aguiar, guisar. </w:t>
      </w:r>
      <w:proofErr w:type="spellStart"/>
      <w:r>
        <w:t>Aguiado</w:t>
      </w:r>
      <w:proofErr w:type="spellEnd"/>
      <w:r>
        <w:t>, guiso.</w:t>
      </w:r>
    </w:p>
    <w:p w14:paraId="69355681" w14:textId="77777777" w:rsidR="00E50DB0" w:rsidRDefault="00E50DB0">
      <w:pPr>
        <w:pStyle w:val="DefaultText"/>
      </w:pPr>
      <w:r>
        <w:t>GUIETA. Ultima vértebra de la espinada.</w:t>
      </w:r>
    </w:p>
    <w:p w14:paraId="661E781D" w14:textId="77777777" w:rsidR="00E50DB0" w:rsidRDefault="00E50DB0">
      <w:pPr>
        <w:pStyle w:val="DefaultText"/>
      </w:pPr>
      <w:r>
        <w:t xml:space="preserve">GUINAVETADA. Cuchillada, </w:t>
      </w:r>
      <w:proofErr w:type="spellStart"/>
      <w:r>
        <w:t>navajaso</w:t>
      </w:r>
      <w:proofErr w:type="spellEnd"/>
      <w:r>
        <w:t>.</w:t>
      </w:r>
    </w:p>
    <w:p w14:paraId="3801B4B9" w14:textId="566BE3F1" w:rsidR="00E50DB0" w:rsidRDefault="00E50DB0">
      <w:pPr>
        <w:pStyle w:val="DefaultText"/>
      </w:pPr>
      <w:r>
        <w:t>GUI</w:t>
      </w:r>
      <w:r w:rsidR="00102619">
        <w:t>NY</w:t>
      </w:r>
      <w:r>
        <w:t>OLA. Nivel, péndulo.</w:t>
      </w:r>
    </w:p>
    <w:p w14:paraId="6DDF3590" w14:textId="02CC3598" w:rsidR="00605FF7" w:rsidRDefault="00605FF7">
      <w:pPr>
        <w:pStyle w:val="DefaultText"/>
      </w:pPr>
      <w:r>
        <w:t xml:space="preserve">GUIRIGAI. </w:t>
      </w:r>
    </w:p>
    <w:p w14:paraId="01E1A6B0" w14:textId="77777777" w:rsidR="00E50DB0" w:rsidRDefault="00E50DB0">
      <w:pPr>
        <w:pStyle w:val="DefaultText"/>
      </w:pPr>
      <w:r>
        <w:t>GUISHA. Ombligo.</w:t>
      </w:r>
    </w:p>
    <w:p w14:paraId="5DA818C3" w14:textId="67312475" w:rsidR="003B45D6" w:rsidRDefault="003B45D6">
      <w:pPr>
        <w:pStyle w:val="DefaultText"/>
      </w:pPr>
      <w:r>
        <w:t>HASER EL GUSANO DE LA OREJA ENFERMO. Quedarse sordo.</w:t>
      </w:r>
    </w:p>
    <w:p w14:paraId="50AA546E" w14:textId="77777777" w:rsidR="003869DA" w:rsidRDefault="003869DA">
      <w:pPr>
        <w:pStyle w:val="DefaultText"/>
        <w:rPr>
          <w:b/>
          <w:bCs/>
        </w:rPr>
      </w:pPr>
    </w:p>
    <w:p w14:paraId="3052D743" w14:textId="2FBF158B" w:rsidR="00E50DB0" w:rsidRDefault="00E50DB0">
      <w:pPr>
        <w:pStyle w:val="DefaultText"/>
      </w:pPr>
      <w:r>
        <w:rPr>
          <w:b/>
          <w:bCs/>
        </w:rPr>
        <w:t>H</w:t>
      </w:r>
    </w:p>
    <w:p w14:paraId="7518F13D" w14:textId="77777777" w:rsidR="00E50DB0" w:rsidRDefault="00E50DB0">
      <w:pPr>
        <w:pStyle w:val="DefaultText"/>
      </w:pPr>
    </w:p>
    <w:p w14:paraId="58EBB170" w14:textId="77777777" w:rsidR="00E50DB0" w:rsidRDefault="00E50DB0">
      <w:pPr>
        <w:pStyle w:val="DefaultText"/>
      </w:pPr>
      <w:r>
        <w:t>HABER UN DENUEVO. Una novedad.</w:t>
      </w:r>
    </w:p>
    <w:p w14:paraId="3C7DE1C9" w14:textId="77777777" w:rsidR="00E50DB0" w:rsidRDefault="00E50DB0">
      <w:pPr>
        <w:pStyle w:val="DefaultText"/>
      </w:pPr>
      <w:r>
        <w:t>HABLAR DE CABESA DE NARIS. Hablar como los norteamericanos, nasalmente, un poco escardado.</w:t>
      </w:r>
    </w:p>
    <w:p w14:paraId="25DD5DFF" w14:textId="77777777" w:rsidR="00E50DB0" w:rsidRDefault="00E50DB0">
      <w:pPr>
        <w:pStyle w:val="DefaultText"/>
      </w:pPr>
      <w:r>
        <w:t>HABLERA. Ganas de hablar.</w:t>
      </w:r>
    </w:p>
    <w:p w14:paraId="1758AA7C" w14:textId="77777777" w:rsidR="00E50DB0" w:rsidRDefault="00E50DB0">
      <w:pPr>
        <w:pStyle w:val="DefaultText"/>
      </w:pPr>
      <w:r>
        <w:t>HAIGA. Haya.</w:t>
      </w:r>
    </w:p>
    <w:p w14:paraId="3C9DADB6" w14:textId="77777777" w:rsidR="00E50DB0" w:rsidRDefault="00E50DB0">
      <w:pPr>
        <w:pStyle w:val="DefaultText"/>
      </w:pPr>
      <w:r>
        <w:t>HALICOTERO, HELICOTERO. Helicóptero.</w:t>
      </w:r>
    </w:p>
    <w:p w14:paraId="081DF391" w14:textId="77777777" w:rsidR="00E50DB0" w:rsidRDefault="00E50DB0">
      <w:pPr>
        <w:pStyle w:val="DefaultText"/>
      </w:pPr>
    </w:p>
    <w:p w14:paraId="5A271E1C" w14:textId="3511119E" w:rsidR="00E50DB0" w:rsidRDefault="00E50DB0">
      <w:pPr>
        <w:pStyle w:val="DefaultText"/>
      </w:pPr>
      <w:r>
        <w:t>HAMBRE QUE ALSA. Mucha hambre o talento.</w:t>
      </w:r>
    </w:p>
    <w:p w14:paraId="03DA9CCA" w14:textId="77777777" w:rsidR="00E50DB0" w:rsidRDefault="00E50DB0">
      <w:pPr>
        <w:pStyle w:val="DefaultText"/>
      </w:pPr>
    </w:p>
    <w:p w14:paraId="74BDB304" w14:textId="1B13790A" w:rsidR="00E50DB0" w:rsidRDefault="00FB4997">
      <w:pPr>
        <w:pStyle w:val="DefaultText"/>
      </w:pPr>
      <w:r w:rsidRPr="00FB4997">
        <w:t xml:space="preserve">HASER </w:t>
      </w:r>
      <w:r w:rsidR="00E50DB0">
        <w:t>(NUMERO). Sumar. (</w:t>
      </w:r>
      <w:proofErr w:type="spellStart"/>
      <w:r w:rsidR="00E50DB0">
        <w:t>sinco</w:t>
      </w:r>
      <w:proofErr w:type="spellEnd"/>
      <w:r w:rsidR="00E50DB0">
        <w:t xml:space="preserve"> y </w:t>
      </w:r>
      <w:proofErr w:type="spellStart"/>
      <w:r w:rsidR="00E50DB0">
        <w:t>sinco</w:t>
      </w:r>
      <w:proofErr w:type="spellEnd"/>
      <w:r w:rsidR="00E50DB0">
        <w:t xml:space="preserve"> </w:t>
      </w:r>
      <w:proofErr w:type="spellStart"/>
      <w:r w:rsidR="00E50DB0">
        <w:t>hasen</w:t>
      </w:r>
      <w:proofErr w:type="spellEnd"/>
      <w:r w:rsidR="00E50DB0">
        <w:t xml:space="preserve"> </w:t>
      </w:r>
      <w:proofErr w:type="spellStart"/>
      <w:r w:rsidR="00E50DB0">
        <w:t>dies</w:t>
      </w:r>
      <w:proofErr w:type="spellEnd"/>
      <w:r w:rsidR="00E50DB0">
        <w:t>).</w:t>
      </w:r>
    </w:p>
    <w:p w14:paraId="37919705" w14:textId="4535112A" w:rsidR="00E50DB0" w:rsidRDefault="00FB4997">
      <w:pPr>
        <w:pStyle w:val="DefaultText"/>
      </w:pPr>
      <w:r w:rsidRPr="00FB4997">
        <w:t>HASER</w:t>
      </w:r>
      <w:r w:rsidR="00E50DB0">
        <w:t>(SE) AMIGO. Tener amistad. (ya no te hago amigo).</w:t>
      </w:r>
    </w:p>
    <w:p w14:paraId="3901D4F0" w14:textId="75CED6AF" w:rsidR="00E50DB0" w:rsidRDefault="00FB4997">
      <w:pPr>
        <w:pStyle w:val="DefaultText"/>
      </w:pPr>
      <w:r w:rsidRPr="00FB4997">
        <w:t>HASER</w:t>
      </w:r>
      <w:r w:rsidR="00E50DB0">
        <w:t xml:space="preserve"> A</w:t>
      </w:r>
      <w:r w:rsidR="00102619">
        <w:t>NY</w:t>
      </w:r>
      <w:r w:rsidR="00E50DB0">
        <w:t>OS. Cumplir años.</w:t>
      </w:r>
    </w:p>
    <w:p w14:paraId="0389964C" w14:textId="0BD6A992" w:rsidR="00E50DB0" w:rsidRDefault="00FB4997">
      <w:pPr>
        <w:pStyle w:val="DefaultText"/>
      </w:pPr>
      <w:r w:rsidRPr="00FB4997">
        <w:t>HASER</w:t>
      </w:r>
      <w:r w:rsidR="00E50DB0">
        <w:t xml:space="preserve"> ASUNTO. Dar reparos, </w:t>
      </w:r>
      <w:proofErr w:type="spellStart"/>
      <w:r w:rsidR="00E50DB0">
        <w:t>haser</w:t>
      </w:r>
      <w:proofErr w:type="spellEnd"/>
      <w:r w:rsidR="00E50DB0">
        <w:t xml:space="preserve"> coraje.</w:t>
      </w:r>
    </w:p>
    <w:p w14:paraId="488F7ABA" w14:textId="579CF921" w:rsidR="00E50DB0" w:rsidRDefault="00FB4997">
      <w:pPr>
        <w:pStyle w:val="DefaultText"/>
      </w:pPr>
      <w:r w:rsidRPr="00FB4997">
        <w:t>HASER</w:t>
      </w:r>
      <w:r w:rsidR="00E50DB0">
        <w:t xml:space="preserve"> ASCO. </w:t>
      </w:r>
      <w:proofErr w:type="spellStart"/>
      <w:r w:rsidR="00E50DB0">
        <w:t>Oiar</w:t>
      </w:r>
      <w:proofErr w:type="spellEnd"/>
      <w:r w:rsidR="00E50DB0">
        <w:t>, dar asco.</w:t>
      </w:r>
    </w:p>
    <w:p w14:paraId="71CE5907" w14:textId="2EC737EB" w:rsidR="00E50DB0" w:rsidRDefault="00FB4997">
      <w:pPr>
        <w:pStyle w:val="DefaultText"/>
      </w:pPr>
      <w:r w:rsidRPr="00FB4997">
        <w:t>HASER</w:t>
      </w:r>
      <w:r w:rsidR="00E50DB0">
        <w:t xml:space="preserve"> BAUMAS. A tomar por culo.</w:t>
      </w:r>
    </w:p>
    <w:p w14:paraId="1C326BD4" w14:textId="049FC1F6" w:rsidR="00E50DB0" w:rsidRDefault="00FB4997">
      <w:pPr>
        <w:pStyle w:val="DefaultText"/>
      </w:pPr>
      <w:r w:rsidRPr="00FB4997">
        <w:t>HASER</w:t>
      </w:r>
      <w:r w:rsidR="00E50DB0">
        <w:t xml:space="preserve"> BONDAT. Portarse bien.</w:t>
      </w:r>
    </w:p>
    <w:p w14:paraId="456471AE" w14:textId="21EB0202" w:rsidR="00E50DB0" w:rsidRDefault="00FB4997">
      <w:pPr>
        <w:pStyle w:val="DefaultText"/>
      </w:pPr>
      <w:r w:rsidRPr="00FB4997">
        <w:t>HASER</w:t>
      </w:r>
      <w:r w:rsidR="00E50DB0">
        <w:t xml:space="preserve"> BUENO. Tener buena pinta.</w:t>
      </w:r>
    </w:p>
    <w:p w14:paraId="2FCA8BFE" w14:textId="6FFEE083" w:rsidR="00E50DB0" w:rsidRDefault="00FB4997">
      <w:pPr>
        <w:pStyle w:val="DefaultText"/>
      </w:pPr>
      <w:r w:rsidRPr="00FB4997">
        <w:t>HASER</w:t>
      </w:r>
      <w:r w:rsidR="00E50DB0">
        <w:t xml:space="preserve"> BUENA VIA. Comer a gusto. Ir poco a poco.</w:t>
      </w:r>
    </w:p>
    <w:p w14:paraId="4E87F3FE" w14:textId="2D75B3E0" w:rsidR="00E50DB0" w:rsidRDefault="00FB4997">
      <w:pPr>
        <w:pStyle w:val="DefaultText"/>
      </w:pPr>
      <w:r w:rsidRPr="00FB4997">
        <w:t>HASER</w:t>
      </w:r>
      <w:r w:rsidR="00E50DB0">
        <w:t xml:space="preserve"> BUEN ESTAR. Estar en un sitio agradable.</w:t>
      </w:r>
    </w:p>
    <w:p w14:paraId="5F3A59AA" w14:textId="2A03CB13" w:rsidR="00E50DB0" w:rsidRDefault="00FB4997">
      <w:pPr>
        <w:pStyle w:val="DefaultText"/>
      </w:pPr>
      <w:r w:rsidRPr="00FB4997">
        <w:t>HASER</w:t>
      </w:r>
      <w:r w:rsidR="00E50DB0">
        <w:t xml:space="preserve"> CADUFOS. Chochear.</w:t>
      </w:r>
    </w:p>
    <w:p w14:paraId="01ABE253" w14:textId="387195AB" w:rsidR="00D55548" w:rsidRDefault="00D55548">
      <w:pPr>
        <w:pStyle w:val="DefaultText"/>
      </w:pPr>
      <w:r>
        <w:t xml:space="preserve">HASER CARA DE… </w:t>
      </w:r>
      <w:r w:rsidRPr="00D55548">
        <w:rPr>
          <w:i/>
          <w:iCs/>
        </w:rPr>
        <w:t xml:space="preserve">Tengo por </w:t>
      </w:r>
      <w:proofErr w:type="spellStart"/>
      <w:r w:rsidRPr="00D55548">
        <w:rPr>
          <w:i/>
          <w:iCs/>
        </w:rPr>
        <w:t>mi</w:t>
      </w:r>
      <w:proofErr w:type="spellEnd"/>
      <w:r w:rsidRPr="00D55548">
        <w:rPr>
          <w:i/>
          <w:iCs/>
        </w:rPr>
        <w:t xml:space="preserve"> que…</w:t>
      </w:r>
      <w:r>
        <w:t>.</w:t>
      </w:r>
    </w:p>
    <w:p w14:paraId="6C41C1A1" w14:textId="10069FE1" w:rsidR="00E50DB0" w:rsidRDefault="00FB4997">
      <w:pPr>
        <w:pStyle w:val="DefaultText"/>
      </w:pPr>
      <w:r w:rsidRPr="00FB4997">
        <w:t>HASER</w:t>
      </w:r>
      <w:r w:rsidR="00E50DB0">
        <w:t xml:space="preserve"> CASO. Atender.</w:t>
      </w:r>
    </w:p>
    <w:p w14:paraId="36668E91" w14:textId="77777777" w:rsidR="00906ED2" w:rsidRDefault="00FB4997" w:rsidP="00906ED2">
      <w:pPr>
        <w:pStyle w:val="DefaultText"/>
      </w:pPr>
      <w:r w:rsidRPr="00FB4997">
        <w:t>HASER</w:t>
      </w:r>
      <w:r w:rsidR="00E50DB0">
        <w:t xml:space="preserve"> COJON. Ser absurdo.</w:t>
      </w:r>
      <w:r w:rsidR="00906ED2" w:rsidRPr="00906ED2">
        <w:t xml:space="preserve"> </w:t>
      </w:r>
    </w:p>
    <w:p w14:paraId="003A5266" w14:textId="17782BCB" w:rsidR="00E50DB0" w:rsidRDefault="00906ED2" w:rsidP="00906ED2">
      <w:pPr>
        <w:pStyle w:val="DefaultText"/>
        <w:ind w:firstLine="720"/>
      </w:pPr>
      <w:r w:rsidRPr="00FB4997">
        <w:t>HASER</w:t>
      </w:r>
      <w:r>
        <w:t xml:space="preserve"> EL COJON. Disimular.</w:t>
      </w:r>
    </w:p>
    <w:p w14:paraId="07A32E97" w14:textId="19C5B036" w:rsidR="00E50DB0" w:rsidRDefault="00FB4997">
      <w:pPr>
        <w:pStyle w:val="DefaultText"/>
      </w:pPr>
      <w:r w:rsidRPr="00FB4997">
        <w:t>HASER</w:t>
      </w:r>
      <w:r w:rsidR="00E50DB0">
        <w:t xml:space="preserve"> CORAJE. Dar reparo, </w:t>
      </w:r>
      <w:proofErr w:type="spellStart"/>
      <w:r w:rsidR="00E50DB0">
        <w:t>haser</w:t>
      </w:r>
      <w:proofErr w:type="spellEnd"/>
      <w:r w:rsidR="00E50DB0">
        <w:t xml:space="preserve"> asunto.</w:t>
      </w:r>
    </w:p>
    <w:p w14:paraId="1A3F0A69" w14:textId="53B8DA08" w:rsidR="00E50DB0" w:rsidRDefault="00906ED2">
      <w:pPr>
        <w:pStyle w:val="DefaultText"/>
      </w:pPr>
      <w:r>
        <w:t>HASER COSTADO. Apoyar.</w:t>
      </w:r>
    </w:p>
    <w:p w14:paraId="619F45DB" w14:textId="77777777" w:rsidR="00906ED2" w:rsidRDefault="00FB4997">
      <w:pPr>
        <w:pStyle w:val="DefaultText"/>
      </w:pPr>
      <w:r w:rsidRPr="00FB4997">
        <w:lastRenderedPageBreak/>
        <w:t>HASER</w:t>
      </w:r>
      <w:r w:rsidR="00E50DB0">
        <w:t xml:space="preserve">(SE) CUENTAS. </w:t>
      </w:r>
      <w:proofErr w:type="spellStart"/>
      <w:r w:rsidR="00E50DB0">
        <w:t>Preveer</w:t>
      </w:r>
      <w:proofErr w:type="spellEnd"/>
      <w:r w:rsidR="00E50DB0">
        <w:t xml:space="preserve">. </w:t>
      </w:r>
    </w:p>
    <w:p w14:paraId="7F7F106B" w14:textId="759148B5" w:rsidR="00E50DB0" w:rsidRDefault="00E6004F" w:rsidP="00906ED2">
      <w:pPr>
        <w:pStyle w:val="DefaultText"/>
        <w:ind w:firstLine="720"/>
      </w:pPr>
      <w:r>
        <w:t>AL TANTO, NO ME HAGAS LAS CUENTAS.</w:t>
      </w:r>
    </w:p>
    <w:p w14:paraId="35080863" w14:textId="30EF29CE" w:rsidR="00E50DB0" w:rsidRDefault="00FB4997">
      <w:pPr>
        <w:pStyle w:val="DefaultText"/>
      </w:pPr>
      <w:r w:rsidRPr="00FB4997">
        <w:t>HASER</w:t>
      </w:r>
      <w:r w:rsidR="00E50DB0">
        <w:t xml:space="preserve"> DE BADAS. </w:t>
      </w:r>
      <w:proofErr w:type="spellStart"/>
      <w:r w:rsidR="00E50DB0">
        <w:t>Haser</w:t>
      </w:r>
      <w:proofErr w:type="spellEnd"/>
      <w:r w:rsidR="00E50DB0">
        <w:t xml:space="preserve"> de balde, por nada.</w:t>
      </w:r>
      <w:r w:rsidRPr="00FB4997">
        <w:t xml:space="preserve"> HASER</w:t>
      </w:r>
      <w:r w:rsidR="00E50DB0">
        <w:t xml:space="preserve"> DE BALDE. </w:t>
      </w:r>
      <w:proofErr w:type="spellStart"/>
      <w:r w:rsidR="00E50DB0">
        <w:t>Haser</w:t>
      </w:r>
      <w:proofErr w:type="spellEnd"/>
      <w:r w:rsidR="00E50DB0">
        <w:t xml:space="preserve"> algo inútil.</w:t>
      </w:r>
    </w:p>
    <w:p w14:paraId="7B0E4E08" w14:textId="5A5ED297" w:rsidR="00E67369" w:rsidRDefault="00E67369">
      <w:pPr>
        <w:pStyle w:val="DefaultText"/>
      </w:pPr>
      <w:r>
        <w:t xml:space="preserve">HASER(SE) DE VER. Cosas de estirados. </w:t>
      </w:r>
      <w:proofErr w:type="spellStart"/>
      <w:r w:rsidRPr="00E67369">
        <w:rPr>
          <w:i/>
          <w:iCs/>
        </w:rPr>
        <w:t>Haserse</w:t>
      </w:r>
      <w:proofErr w:type="spellEnd"/>
      <w:r w:rsidRPr="00E67369">
        <w:rPr>
          <w:i/>
          <w:iCs/>
        </w:rPr>
        <w:t xml:space="preserve"> el </w:t>
      </w:r>
      <w:proofErr w:type="spellStart"/>
      <w:r w:rsidRPr="00E67369">
        <w:rPr>
          <w:i/>
          <w:iCs/>
        </w:rPr>
        <w:t>trobadiso</w:t>
      </w:r>
      <w:proofErr w:type="spellEnd"/>
      <w:r>
        <w:t>.</w:t>
      </w:r>
    </w:p>
    <w:p w14:paraId="151D9D0B" w14:textId="58C53643" w:rsidR="00E50DB0" w:rsidRDefault="00FB4997">
      <w:pPr>
        <w:pStyle w:val="DefaultText"/>
      </w:pPr>
      <w:r w:rsidRPr="00FB4997">
        <w:t>HASER</w:t>
      </w:r>
      <w:r>
        <w:t xml:space="preserve"> </w:t>
      </w:r>
      <w:r w:rsidR="00E50DB0">
        <w:t>DE VIENTRE. Ir de vientre, defecar, cagar.</w:t>
      </w:r>
    </w:p>
    <w:p w14:paraId="257524F7" w14:textId="0019AFF5" w:rsidR="00E50DB0" w:rsidRDefault="00FB4997">
      <w:pPr>
        <w:pStyle w:val="DefaultText"/>
      </w:pPr>
      <w:r w:rsidRPr="00FB4997">
        <w:t xml:space="preserve">HASER </w:t>
      </w:r>
      <w:r w:rsidR="00E50DB0">
        <w:t xml:space="preserve">EL ABUSO (ENSIMA). Aprovecharse, reírse de... </w:t>
      </w:r>
    </w:p>
    <w:p w14:paraId="7618407C" w14:textId="7834B96C" w:rsidR="00E50DB0" w:rsidRDefault="00FB4997">
      <w:pPr>
        <w:pStyle w:val="DefaultText"/>
      </w:pPr>
      <w:r w:rsidRPr="00FB4997">
        <w:t>HASER</w:t>
      </w:r>
      <w:r w:rsidR="00E50DB0">
        <w:t>(SE) EL BATAGOTE. Estar moribundo.</w:t>
      </w:r>
    </w:p>
    <w:p w14:paraId="01E458DF" w14:textId="19BA6AA9" w:rsidR="00E50DB0" w:rsidRDefault="00FB4997">
      <w:pPr>
        <w:pStyle w:val="DefaultText"/>
      </w:pPr>
      <w:r w:rsidRPr="00FB4997">
        <w:t>HASER</w:t>
      </w:r>
      <w:r w:rsidR="00E50DB0">
        <w:t xml:space="preserve"> EL EFECTO. Tener la impresión. Tengo para </w:t>
      </w:r>
      <w:proofErr w:type="spellStart"/>
      <w:r w:rsidR="00E50DB0">
        <w:t>mi</w:t>
      </w:r>
      <w:proofErr w:type="spellEnd"/>
      <w:r w:rsidR="00E50DB0">
        <w:t>.</w:t>
      </w:r>
    </w:p>
    <w:p w14:paraId="0C7BAC40" w14:textId="1F9A83C7" w:rsidR="00E50DB0" w:rsidRDefault="00FB4997">
      <w:pPr>
        <w:pStyle w:val="DefaultText"/>
      </w:pPr>
      <w:r w:rsidRPr="00FB4997">
        <w:t>HASER</w:t>
      </w:r>
      <w:r w:rsidR="00E50DB0">
        <w:t xml:space="preserve"> EL OJITO. </w:t>
      </w:r>
      <w:r w:rsidR="00AA1113">
        <w:t xml:space="preserve">HASER EL OJO. </w:t>
      </w:r>
      <w:proofErr w:type="spellStart"/>
      <w:r w:rsidR="00AA1113">
        <w:t>Clucar</w:t>
      </w:r>
      <w:proofErr w:type="spellEnd"/>
      <w:r w:rsidR="00AA1113">
        <w:t xml:space="preserve"> un ojo. Guiñar.</w:t>
      </w:r>
    </w:p>
    <w:p w14:paraId="3383FA84" w14:textId="05BE2D7B" w:rsidR="00E50DB0" w:rsidRDefault="00FB4997">
      <w:pPr>
        <w:pStyle w:val="DefaultText"/>
      </w:pPr>
      <w:r w:rsidRPr="00FB4997">
        <w:t>HASER</w:t>
      </w:r>
      <w:r w:rsidR="00E50DB0">
        <w:t xml:space="preserve">(SE) EL RONSERO. </w:t>
      </w:r>
      <w:proofErr w:type="spellStart"/>
      <w:r w:rsidR="00E50DB0">
        <w:t>Enrredar</w:t>
      </w:r>
      <w:proofErr w:type="spellEnd"/>
      <w:r w:rsidR="00E50DB0">
        <w:t>(se).</w:t>
      </w:r>
    </w:p>
    <w:p w14:paraId="1799B26A" w14:textId="6BE38665" w:rsidR="00184EA0" w:rsidRDefault="00FB4997">
      <w:pPr>
        <w:pStyle w:val="DefaultText"/>
      </w:pPr>
      <w:r w:rsidRPr="00FB4997">
        <w:t>HASER</w:t>
      </w:r>
      <w:r w:rsidR="00E50DB0">
        <w:t xml:space="preserve"> EL SANTO, LOS </w:t>
      </w:r>
      <w:proofErr w:type="gramStart"/>
      <w:r w:rsidR="00E50DB0">
        <w:t>REYES,...</w:t>
      </w:r>
      <w:proofErr w:type="gramEnd"/>
      <w:r w:rsidR="00E50DB0">
        <w:t xml:space="preserve">. Celebrar la onomástica, el día de </w:t>
      </w:r>
      <w:proofErr w:type="gramStart"/>
      <w:r w:rsidR="00E50DB0">
        <w:t>Reyes,...</w:t>
      </w:r>
      <w:proofErr w:type="gramEnd"/>
    </w:p>
    <w:p w14:paraId="59A22320" w14:textId="5BBCE36C" w:rsidR="00E50DB0" w:rsidRDefault="00FB4997">
      <w:pPr>
        <w:pStyle w:val="DefaultText"/>
      </w:pPr>
      <w:r w:rsidRPr="00FB4997">
        <w:t>HASER</w:t>
      </w:r>
      <w:r w:rsidR="00E50DB0">
        <w:t xml:space="preserve"> EL ULLASTRE ESBRANCADO. Tener la pella por el mango, </w:t>
      </w:r>
      <w:proofErr w:type="spellStart"/>
      <w:r w:rsidR="00E50DB0">
        <w:t>haser</w:t>
      </w:r>
      <w:proofErr w:type="spellEnd"/>
      <w:r w:rsidR="00E50DB0">
        <w:t xml:space="preserve"> lo que uno</w:t>
      </w:r>
    </w:p>
    <w:p w14:paraId="40D96B04" w14:textId="12A7D22C" w:rsidR="00E50DB0" w:rsidRDefault="00E50DB0">
      <w:pPr>
        <w:pStyle w:val="DefaultText"/>
      </w:pPr>
      <w:r>
        <w:t xml:space="preserve">   quiera.</w:t>
      </w:r>
    </w:p>
    <w:p w14:paraId="2E821E4B" w14:textId="4B3690AA" w:rsidR="00E50DB0" w:rsidRDefault="002E4417">
      <w:pPr>
        <w:pStyle w:val="DefaultText"/>
      </w:pPr>
      <w:r w:rsidRPr="002E4417">
        <w:t>HASER</w:t>
      </w:r>
      <w:r w:rsidR="00E50DB0">
        <w:t xml:space="preserve"> EVIDENTE</w:t>
      </w:r>
      <w:r w:rsidR="00AA1113">
        <w:t>, HASER VINIENDO.</w:t>
      </w:r>
      <w:r w:rsidR="00E50DB0">
        <w:t xml:space="preserve"> </w:t>
      </w:r>
      <w:proofErr w:type="spellStart"/>
      <w:r w:rsidR="00E50DB0">
        <w:t>Haser</w:t>
      </w:r>
      <w:proofErr w:type="spellEnd"/>
      <w:r w:rsidR="00E50DB0">
        <w:t xml:space="preserve"> saber.</w:t>
      </w:r>
    </w:p>
    <w:p w14:paraId="7CBDC455" w14:textId="0758A9D2" w:rsidR="00E50DB0" w:rsidRDefault="002E4417">
      <w:pPr>
        <w:pStyle w:val="DefaultText"/>
      </w:pPr>
      <w:r w:rsidRPr="002E4417">
        <w:t>HASER</w:t>
      </w:r>
      <w:r w:rsidR="00E50DB0">
        <w:t xml:space="preserve"> FAMELLA, HASER HEMBRA. Fallar.</w:t>
      </w:r>
    </w:p>
    <w:p w14:paraId="0C7B00C2" w14:textId="6F778B84" w:rsidR="00E50DB0" w:rsidRDefault="002E4417">
      <w:pPr>
        <w:pStyle w:val="DefaultText"/>
      </w:pPr>
      <w:r w:rsidRPr="002E4417">
        <w:t>HASER</w:t>
      </w:r>
      <w:r w:rsidR="00E50DB0">
        <w:t xml:space="preserve"> FIGA. </w:t>
      </w:r>
      <w:proofErr w:type="spellStart"/>
      <w:r w:rsidR="00E50DB0">
        <w:t>Desfalleser</w:t>
      </w:r>
      <w:proofErr w:type="spellEnd"/>
      <w:r w:rsidR="00E50DB0">
        <w:t>.</w:t>
      </w:r>
    </w:p>
    <w:p w14:paraId="491D8894" w14:textId="35CB06E7" w:rsidR="00E50DB0" w:rsidRDefault="002E4417">
      <w:pPr>
        <w:pStyle w:val="DefaultText"/>
      </w:pPr>
      <w:r w:rsidRPr="002E4417">
        <w:t>HASER</w:t>
      </w:r>
      <w:r w:rsidR="00E50DB0">
        <w:t xml:space="preserve"> FULLETS, FUETS. Escaparse de clase.</w:t>
      </w:r>
      <w:r w:rsidR="00906ED2">
        <w:t xml:space="preserve"> Tener </w:t>
      </w:r>
      <w:proofErr w:type="spellStart"/>
      <w:r w:rsidR="00906ED2">
        <w:t>pólisa</w:t>
      </w:r>
      <w:proofErr w:type="spellEnd"/>
      <w:r w:rsidR="00906ED2">
        <w:t>, ir de campana.</w:t>
      </w:r>
    </w:p>
    <w:p w14:paraId="57E9BA32" w14:textId="48D49B7E" w:rsidR="00E50DB0" w:rsidRDefault="002E4417">
      <w:pPr>
        <w:pStyle w:val="DefaultText"/>
      </w:pPr>
      <w:r w:rsidRPr="002E4417">
        <w:t>HASER</w:t>
      </w:r>
      <w:r w:rsidR="00E50DB0">
        <w:t>(SE) GANA. Apetecer(se).</w:t>
      </w:r>
    </w:p>
    <w:p w14:paraId="516A1921" w14:textId="1F5E06DE" w:rsidR="00E50DB0" w:rsidRDefault="002E4417">
      <w:pPr>
        <w:pStyle w:val="DefaultText"/>
      </w:pPr>
      <w:r w:rsidRPr="002E4417">
        <w:t>HASER</w:t>
      </w:r>
      <w:r w:rsidR="00E50DB0">
        <w:t xml:space="preserve"> GOTAS. </w:t>
      </w:r>
      <w:proofErr w:type="spellStart"/>
      <w:r w:rsidR="00E50DB0">
        <w:t>Llovisnar</w:t>
      </w:r>
      <w:proofErr w:type="spellEnd"/>
      <w:r w:rsidR="00E50DB0">
        <w:t>.</w:t>
      </w:r>
    </w:p>
    <w:p w14:paraId="7DE3C709" w14:textId="753A412C" w:rsidR="00E50DB0" w:rsidRDefault="002E4417">
      <w:pPr>
        <w:pStyle w:val="DefaultText"/>
      </w:pPr>
      <w:r w:rsidRPr="002E4417">
        <w:t>HASER</w:t>
      </w:r>
      <w:r w:rsidR="00E50DB0">
        <w:t xml:space="preserve"> GRASIOSO. Es </w:t>
      </w:r>
      <w:proofErr w:type="spellStart"/>
      <w:r w:rsidR="00E50DB0">
        <w:t>grasioso</w:t>
      </w:r>
      <w:proofErr w:type="spellEnd"/>
      <w:r w:rsidR="00E50DB0">
        <w:t>.</w:t>
      </w:r>
    </w:p>
    <w:p w14:paraId="0B42083A" w14:textId="56E31C9C" w:rsidR="00E50DB0" w:rsidRDefault="002E4417">
      <w:pPr>
        <w:pStyle w:val="DefaultText"/>
      </w:pPr>
      <w:r w:rsidRPr="002E4417">
        <w:t>HASER</w:t>
      </w:r>
      <w:r w:rsidR="00E50DB0">
        <w:t xml:space="preserve"> GROLLERO. Dar impresión de </w:t>
      </w:r>
      <w:proofErr w:type="spellStart"/>
      <w:r w:rsidR="00E50DB0">
        <w:t>susio</w:t>
      </w:r>
      <w:proofErr w:type="spellEnd"/>
      <w:r w:rsidR="00E50DB0">
        <w:t>.</w:t>
      </w:r>
    </w:p>
    <w:p w14:paraId="2B32230B" w14:textId="61CD6E9A" w:rsidR="00E50DB0" w:rsidRPr="00906ED2" w:rsidRDefault="002E4417">
      <w:pPr>
        <w:pStyle w:val="DefaultText"/>
      </w:pPr>
      <w:proofErr w:type="gramStart"/>
      <w:r w:rsidRPr="002E4417">
        <w:t>HASER</w:t>
      </w:r>
      <w:r w:rsidR="00E50DB0">
        <w:t xml:space="preserve">  GUSTO</w:t>
      </w:r>
      <w:proofErr w:type="gramEnd"/>
      <w:r w:rsidR="00E50DB0">
        <w:t>. Gustar.</w:t>
      </w:r>
    </w:p>
    <w:p w14:paraId="15EE1941" w14:textId="172BA7B7" w:rsidR="007F640E" w:rsidRDefault="002E4417">
      <w:pPr>
        <w:pStyle w:val="DefaultText"/>
      </w:pPr>
      <w:r w:rsidRPr="00E67369">
        <w:rPr>
          <w:lang w:val="es-ES"/>
        </w:rPr>
        <w:t>HASER</w:t>
      </w:r>
      <w:r w:rsidR="00E50DB0" w:rsidRPr="00E67369">
        <w:rPr>
          <w:lang w:val="es-ES"/>
        </w:rPr>
        <w:t xml:space="preserve"> IR. </w:t>
      </w:r>
      <w:r w:rsidR="007F640E" w:rsidRPr="007F640E">
        <w:rPr>
          <w:i/>
          <w:iCs/>
          <w:lang w:val="es-ES"/>
        </w:rPr>
        <w:t>¿</w:t>
      </w:r>
      <w:proofErr w:type="spellStart"/>
      <w:r w:rsidR="007F640E" w:rsidRPr="007F640E">
        <w:rPr>
          <w:i/>
          <w:iCs/>
          <w:lang w:val="es-ES"/>
        </w:rPr>
        <w:t>Martxa</w:t>
      </w:r>
      <w:proofErr w:type="spellEnd"/>
      <w:r w:rsidR="007F640E" w:rsidRPr="007F640E">
        <w:rPr>
          <w:i/>
          <w:iCs/>
          <w:lang w:val="es-ES"/>
        </w:rPr>
        <w:t>?</w:t>
      </w:r>
      <w:r w:rsidR="007F640E">
        <w:rPr>
          <w:lang w:val="es-ES"/>
        </w:rPr>
        <w:t xml:space="preserve"> </w:t>
      </w:r>
      <w:r w:rsidR="00E50DB0" w:rsidRPr="00FB4997">
        <w:rPr>
          <w:i/>
          <w:iCs/>
        </w:rPr>
        <w:t xml:space="preserve">Lo </w:t>
      </w:r>
      <w:proofErr w:type="spellStart"/>
      <w:r w:rsidR="00E50DB0" w:rsidRPr="00FB4997">
        <w:rPr>
          <w:i/>
          <w:iCs/>
        </w:rPr>
        <w:t>hasemos</w:t>
      </w:r>
      <w:proofErr w:type="spellEnd"/>
      <w:r w:rsidR="00E50DB0" w:rsidRPr="00FB4997">
        <w:rPr>
          <w:i/>
          <w:iCs/>
        </w:rPr>
        <w:t xml:space="preserve"> ir</w:t>
      </w:r>
      <w:r w:rsidR="00E50DB0">
        <w:t xml:space="preserve">. </w:t>
      </w:r>
      <w:r w:rsidR="00FB4997">
        <w:t>Va bien.</w:t>
      </w:r>
      <w:r w:rsidR="00E67369">
        <w:t xml:space="preserve"> </w:t>
      </w:r>
    </w:p>
    <w:p w14:paraId="2190C0A4" w14:textId="2118F34C" w:rsidR="00E50DB0" w:rsidRDefault="00E67369" w:rsidP="00906ED2">
      <w:pPr>
        <w:pStyle w:val="DefaultText"/>
        <w:ind w:firstLine="720"/>
      </w:pPr>
      <w:r>
        <w:t xml:space="preserve">HASE MAL IR. </w:t>
      </w:r>
      <w:proofErr w:type="spellStart"/>
      <w:r>
        <w:t>Difísil</w:t>
      </w:r>
      <w:proofErr w:type="spellEnd"/>
      <w:r>
        <w:t xml:space="preserve"> camino.</w:t>
      </w:r>
    </w:p>
    <w:p w14:paraId="7A845EFE" w14:textId="553A6CEC" w:rsidR="00E50DB0" w:rsidRDefault="002E4417">
      <w:pPr>
        <w:pStyle w:val="DefaultText"/>
      </w:pPr>
      <w:r w:rsidRPr="002E4417">
        <w:t>HASER</w:t>
      </w:r>
      <w:r w:rsidR="00E50DB0">
        <w:t xml:space="preserve"> LA BUENA. </w:t>
      </w:r>
      <w:proofErr w:type="spellStart"/>
      <w:r w:rsidR="00E50DB0">
        <w:t>Haser</w:t>
      </w:r>
      <w:proofErr w:type="spellEnd"/>
      <w:r w:rsidR="00E50DB0">
        <w:t xml:space="preserve"> la pelota.</w:t>
      </w:r>
    </w:p>
    <w:p w14:paraId="1ED872A3" w14:textId="3D716A0F" w:rsidR="00E50DB0" w:rsidRDefault="002E4417">
      <w:pPr>
        <w:pStyle w:val="DefaultText"/>
      </w:pPr>
      <w:r w:rsidRPr="002E4417">
        <w:t>HASER</w:t>
      </w:r>
      <w:r w:rsidR="00E50DB0">
        <w:t xml:space="preserve"> LA BULLA.</w:t>
      </w:r>
    </w:p>
    <w:p w14:paraId="10482E65" w14:textId="42FE9080" w:rsidR="00E50DB0" w:rsidRDefault="002E4417">
      <w:pPr>
        <w:pStyle w:val="DefaultText"/>
      </w:pPr>
      <w:r w:rsidRPr="002E4417">
        <w:t>HASER</w:t>
      </w:r>
      <w:r w:rsidR="00E50DB0">
        <w:t>(SE) LA CABESA VIVA. Ir con cuidado.</w:t>
      </w:r>
    </w:p>
    <w:p w14:paraId="3C288413" w14:textId="298E9592" w:rsidR="00E50DB0" w:rsidRDefault="002E4417">
      <w:pPr>
        <w:pStyle w:val="DefaultText"/>
      </w:pPr>
      <w:r w:rsidRPr="002E4417">
        <w:t>HASER</w:t>
      </w:r>
      <w:r w:rsidR="00E50DB0">
        <w:t xml:space="preserve"> LA LUS. Dar ejemplo.</w:t>
      </w:r>
    </w:p>
    <w:p w14:paraId="6686AD71" w14:textId="7CFBC316" w:rsidR="00E50DB0" w:rsidRDefault="00FB4997">
      <w:pPr>
        <w:pStyle w:val="DefaultText"/>
      </w:pPr>
      <w:r w:rsidRPr="00FB4997">
        <w:t>HASER</w:t>
      </w:r>
      <w:r w:rsidR="00E50DB0">
        <w:t>(SE) LA MASA Y LA CUCHARA</w:t>
      </w:r>
      <w:r w:rsidR="00A304E4">
        <w:t xml:space="preserve"> (CUCHAROTE)</w:t>
      </w:r>
      <w:r w:rsidR="00E50DB0">
        <w:t xml:space="preserve">. Más que </w:t>
      </w:r>
      <w:proofErr w:type="spellStart"/>
      <w:r w:rsidR="00E50DB0">
        <w:t>haser</w:t>
      </w:r>
      <w:proofErr w:type="spellEnd"/>
      <w:r w:rsidR="00E50DB0">
        <w:t xml:space="preserve"> el abuso.</w:t>
      </w:r>
    </w:p>
    <w:p w14:paraId="64DC0ED2" w14:textId="555CD5EA" w:rsidR="00E50DB0" w:rsidRDefault="002E4417">
      <w:pPr>
        <w:pStyle w:val="DefaultText"/>
      </w:pPr>
      <w:r>
        <w:t>H</w:t>
      </w:r>
      <w:r w:rsidR="00FB4997" w:rsidRPr="00FB4997">
        <w:t>ASER</w:t>
      </w:r>
      <w:r w:rsidR="00E50DB0">
        <w:t>(SE) LA PIEL. Morir(se).</w:t>
      </w:r>
    </w:p>
    <w:p w14:paraId="2A8DE7F8" w14:textId="2DB34260" w:rsidR="00E50DB0" w:rsidRDefault="00FB4997">
      <w:pPr>
        <w:pStyle w:val="DefaultText"/>
      </w:pPr>
      <w:r w:rsidRPr="00FB4997">
        <w:t>HASER</w:t>
      </w:r>
      <w:r w:rsidR="00E50DB0">
        <w:t xml:space="preserve"> LARGO. Demasiado. </w:t>
      </w:r>
      <w:r w:rsidR="00E50DB0" w:rsidRPr="002E4417">
        <w:rPr>
          <w:i/>
          <w:iCs/>
        </w:rPr>
        <w:t xml:space="preserve">¡No </w:t>
      </w:r>
      <w:proofErr w:type="spellStart"/>
      <w:r w:rsidR="00E50DB0" w:rsidRPr="002E4417">
        <w:rPr>
          <w:i/>
          <w:iCs/>
        </w:rPr>
        <w:t>hase</w:t>
      </w:r>
      <w:proofErr w:type="spellEnd"/>
      <w:r w:rsidR="00E50DB0" w:rsidRPr="002E4417">
        <w:rPr>
          <w:i/>
          <w:iCs/>
        </w:rPr>
        <w:t xml:space="preserve"> largo, no</w:t>
      </w:r>
      <w:r w:rsidR="00E50DB0">
        <w:t>!</w:t>
      </w:r>
    </w:p>
    <w:p w14:paraId="6AF78435" w14:textId="1968C68D" w:rsidR="00E50DB0" w:rsidRDefault="002E4417">
      <w:pPr>
        <w:pStyle w:val="DefaultText"/>
      </w:pPr>
      <w:r w:rsidRPr="002E4417">
        <w:t>HASER</w:t>
      </w:r>
      <w:r w:rsidR="00E50DB0">
        <w:t xml:space="preserve">(SE) LAS MEDIAS CON EL AMO. Intimar, </w:t>
      </w:r>
      <w:proofErr w:type="spellStart"/>
      <w:r w:rsidR="00E50DB0">
        <w:t>haser</w:t>
      </w:r>
      <w:proofErr w:type="spellEnd"/>
      <w:r w:rsidR="00E50DB0">
        <w:t xml:space="preserve"> la buena.</w:t>
      </w:r>
    </w:p>
    <w:p w14:paraId="3E3FB9CF" w14:textId="66D3B5A5" w:rsidR="00E50DB0" w:rsidRDefault="002E4417">
      <w:pPr>
        <w:pStyle w:val="DefaultText"/>
      </w:pPr>
      <w:r w:rsidRPr="002E4417">
        <w:t>HASER</w:t>
      </w:r>
      <w:r w:rsidR="00E50DB0">
        <w:t xml:space="preserve"> LAS PIULAS. Depilarse.</w:t>
      </w:r>
    </w:p>
    <w:p w14:paraId="6ECCBFC7" w14:textId="22D840EA" w:rsidR="00E50DB0" w:rsidRDefault="002E4417">
      <w:pPr>
        <w:pStyle w:val="DefaultText"/>
      </w:pPr>
      <w:r w:rsidRPr="002E4417">
        <w:t>HASER</w:t>
      </w:r>
      <w:r w:rsidR="00E50DB0">
        <w:t xml:space="preserve"> LAS ULTIMITAS. Estar a punto de </w:t>
      </w:r>
      <w:proofErr w:type="spellStart"/>
      <w:r w:rsidR="00E50DB0">
        <w:t>torser</w:t>
      </w:r>
      <w:proofErr w:type="spellEnd"/>
      <w:r w:rsidR="00E50DB0">
        <w:t xml:space="preserve"> el cuello, estar moribundo.</w:t>
      </w:r>
    </w:p>
    <w:p w14:paraId="7BD60F5E" w14:textId="771D3F80" w:rsidR="00E50DB0" w:rsidRDefault="002E4417">
      <w:pPr>
        <w:pStyle w:val="DefaultText"/>
      </w:pPr>
      <w:r w:rsidRPr="002E4417">
        <w:t>HASER</w:t>
      </w:r>
      <w:r w:rsidR="00E50DB0">
        <w:t xml:space="preserve">(SE) LA TORNIOLA. </w:t>
      </w:r>
      <w:proofErr w:type="spellStart"/>
      <w:r w:rsidR="00E50DB0">
        <w:t>Enrredarse</w:t>
      </w:r>
      <w:proofErr w:type="spellEnd"/>
      <w:r w:rsidR="00E50DB0">
        <w:t xml:space="preserve">, perder el tiempo, </w:t>
      </w:r>
      <w:proofErr w:type="spellStart"/>
      <w:r w:rsidR="00E50DB0">
        <w:t>endoiar</w:t>
      </w:r>
      <w:proofErr w:type="spellEnd"/>
      <w:r w:rsidR="00E50DB0">
        <w:t>.</w:t>
      </w:r>
    </w:p>
    <w:p w14:paraId="087B793D" w14:textId="2EFC8BB9" w:rsidR="00E50DB0" w:rsidRDefault="002E4417">
      <w:pPr>
        <w:pStyle w:val="DefaultText"/>
      </w:pPr>
      <w:r w:rsidRPr="002E4417">
        <w:t>HASER</w:t>
      </w:r>
      <w:r w:rsidR="00E50DB0">
        <w:t>(SE) LAS CUENTAS. Inmiscuirse.</w:t>
      </w:r>
    </w:p>
    <w:p w14:paraId="4ACEFDA9" w14:textId="2988F6D9" w:rsidR="00E50DB0" w:rsidRDefault="002E4417">
      <w:pPr>
        <w:pStyle w:val="DefaultText"/>
      </w:pPr>
      <w:r w:rsidRPr="002E4417">
        <w:t>HASER</w:t>
      </w:r>
      <w:r w:rsidR="00E50DB0">
        <w:t xml:space="preserve"> LA VEGA. </w:t>
      </w:r>
    </w:p>
    <w:p w14:paraId="7146609B" w14:textId="0672B6FB" w:rsidR="00E50DB0" w:rsidRDefault="002E4417">
      <w:pPr>
        <w:pStyle w:val="DefaultText"/>
      </w:pPr>
      <w:r w:rsidRPr="002E4417">
        <w:t>HASER</w:t>
      </w:r>
      <w:r w:rsidR="00E50DB0">
        <w:t>(SE) LIMPIO. Limpiar.</w:t>
      </w:r>
      <w:r>
        <w:t xml:space="preserve"> Aparentar.</w:t>
      </w:r>
    </w:p>
    <w:p w14:paraId="3CFFD6BB" w14:textId="7C50A587" w:rsidR="00E50DB0" w:rsidRDefault="00FB4997">
      <w:pPr>
        <w:pStyle w:val="DefaultText"/>
      </w:pPr>
      <w:r w:rsidRPr="00FB4997">
        <w:t xml:space="preserve">HASER </w:t>
      </w:r>
      <w:r w:rsidR="00E50DB0">
        <w:t>NADA. Importar.</w:t>
      </w:r>
      <w:r>
        <w:t xml:space="preserve"> </w:t>
      </w:r>
    </w:p>
    <w:p w14:paraId="059D5BA4" w14:textId="77777777" w:rsidR="00906ED2" w:rsidRDefault="00FB4997" w:rsidP="00906ED2">
      <w:pPr>
        <w:pStyle w:val="DefaultText"/>
      </w:pPr>
      <w:r w:rsidRPr="00FB4997">
        <w:t>HASER</w:t>
      </w:r>
      <w:r w:rsidR="00E50DB0">
        <w:t xml:space="preserve"> NONAS. Dormir.</w:t>
      </w:r>
      <w:r w:rsidR="00906ED2">
        <w:t xml:space="preserve"> </w:t>
      </w:r>
    </w:p>
    <w:p w14:paraId="7A9B7F5B" w14:textId="514CAD33" w:rsidR="00E50DB0" w:rsidRDefault="00906ED2" w:rsidP="00906ED2">
      <w:pPr>
        <w:pStyle w:val="DefaultText"/>
        <w:ind w:left="720"/>
      </w:pPr>
      <w:r>
        <w:t>HASER NONO</w:t>
      </w:r>
    </w:p>
    <w:p w14:paraId="209BCF9F" w14:textId="24B9E276" w:rsidR="00E41CCA" w:rsidRDefault="002E4417">
      <w:pPr>
        <w:pStyle w:val="DefaultText"/>
      </w:pPr>
      <w:r w:rsidRPr="002E4417">
        <w:t>HASER</w:t>
      </w:r>
      <w:r w:rsidR="00E50DB0">
        <w:t xml:space="preserve"> NOSA. Molestar. </w:t>
      </w:r>
    </w:p>
    <w:p w14:paraId="76E983B1" w14:textId="13C6214C" w:rsidR="00E41CCA" w:rsidRDefault="00E41CCA">
      <w:pPr>
        <w:pStyle w:val="DefaultText"/>
      </w:pPr>
      <w:r>
        <w:t>HASER OJO. Desaparecer.</w:t>
      </w:r>
    </w:p>
    <w:p w14:paraId="0735B7B0" w14:textId="14C49D5C" w:rsidR="00184EA0" w:rsidRDefault="00184EA0" w:rsidP="00906ED2">
      <w:pPr>
        <w:pStyle w:val="DefaultText"/>
        <w:ind w:firstLine="720"/>
      </w:pPr>
      <w:r>
        <w:t>HASER OJITOS. Insinuarse.</w:t>
      </w:r>
    </w:p>
    <w:p w14:paraId="6BAEC3E1" w14:textId="38F03D93" w:rsidR="00E50DB0" w:rsidRDefault="002E4417">
      <w:pPr>
        <w:pStyle w:val="DefaultText"/>
      </w:pPr>
      <w:r w:rsidRPr="002E4417">
        <w:t>HASER</w:t>
      </w:r>
      <w:r w:rsidR="00E50DB0">
        <w:t xml:space="preserve"> OSCOS. Dejar marca.</w:t>
      </w:r>
    </w:p>
    <w:p w14:paraId="765CA981" w14:textId="0D91ED8A" w:rsidR="00E50DB0" w:rsidRDefault="002E4417">
      <w:pPr>
        <w:pStyle w:val="DefaultText"/>
      </w:pPr>
      <w:r w:rsidRPr="002E4417">
        <w:t>HASER</w:t>
      </w:r>
      <w:r w:rsidR="00E50DB0">
        <w:t xml:space="preserve"> PALES. Demostrar</w:t>
      </w:r>
    </w:p>
    <w:p w14:paraId="325EFF93" w14:textId="56C55B20" w:rsidR="00E50DB0" w:rsidRDefault="002E4417">
      <w:pPr>
        <w:pStyle w:val="DefaultText"/>
      </w:pPr>
      <w:r w:rsidRPr="002E4417">
        <w:t>HASER</w:t>
      </w:r>
      <w:r w:rsidR="00E50DB0">
        <w:t xml:space="preserve"> PARET. Comer.</w:t>
      </w:r>
    </w:p>
    <w:p w14:paraId="01566AB9" w14:textId="0F0564C4" w:rsidR="00202AA9" w:rsidRDefault="00202AA9">
      <w:pPr>
        <w:pStyle w:val="DefaultText"/>
      </w:pPr>
      <w:r>
        <w:t>HASER UN PENSAMIENTO. Reconsiderar. Meditarlo. Pensárselo.</w:t>
      </w:r>
    </w:p>
    <w:p w14:paraId="1254C378" w14:textId="269FFE23" w:rsidR="00E50DB0" w:rsidRDefault="002E4417">
      <w:pPr>
        <w:pStyle w:val="DefaultText"/>
      </w:pPr>
      <w:r w:rsidRPr="002E4417">
        <w:t>HASER</w:t>
      </w:r>
      <w:r w:rsidR="00E50DB0">
        <w:t xml:space="preserve"> PEPE. Ser absurdo.</w:t>
      </w:r>
    </w:p>
    <w:p w14:paraId="78AA9E19" w14:textId="3D9DB06E" w:rsidR="00E50DB0" w:rsidRDefault="002E4417">
      <w:pPr>
        <w:pStyle w:val="DefaultText"/>
      </w:pPr>
      <w:r w:rsidRPr="002E4417">
        <w:t>HASER</w:t>
      </w:r>
      <w:r w:rsidR="00E50DB0">
        <w:t xml:space="preserve"> PIE. No cubrir en el agua.</w:t>
      </w:r>
    </w:p>
    <w:p w14:paraId="015FE7A6" w14:textId="26679F13" w:rsidR="00E50DB0" w:rsidRDefault="002E4417">
      <w:pPr>
        <w:pStyle w:val="DefaultText"/>
      </w:pPr>
      <w:r w:rsidRPr="002E4417">
        <w:lastRenderedPageBreak/>
        <w:t>HASER</w:t>
      </w:r>
      <w:r w:rsidR="00E50DB0">
        <w:t xml:space="preserve"> POR...LA TELE, EL </w:t>
      </w:r>
      <w:proofErr w:type="gramStart"/>
      <w:r w:rsidR="00E50DB0">
        <w:t>SINE,...</w:t>
      </w:r>
      <w:proofErr w:type="gramEnd"/>
      <w:r w:rsidR="00E50DB0">
        <w:t xml:space="preserve"> Echar por la </w:t>
      </w:r>
      <w:proofErr w:type="gramStart"/>
      <w:r w:rsidR="00E50DB0">
        <w:t>tele,...</w:t>
      </w:r>
      <w:proofErr w:type="gramEnd"/>
    </w:p>
    <w:p w14:paraId="47B9A1F9" w14:textId="513C2450" w:rsidR="00E50DB0" w:rsidRDefault="002E4417">
      <w:pPr>
        <w:pStyle w:val="DefaultText"/>
      </w:pPr>
      <w:r w:rsidRPr="002E4417">
        <w:t>HASER</w:t>
      </w:r>
      <w:r w:rsidR="00E50DB0">
        <w:t xml:space="preserve"> PORGUERAS. </w:t>
      </w:r>
      <w:proofErr w:type="spellStart"/>
      <w:r w:rsidR="00E50DB0">
        <w:t>Gorrinear</w:t>
      </w:r>
      <w:proofErr w:type="spellEnd"/>
      <w:r w:rsidR="00E50DB0">
        <w:t>.</w:t>
      </w:r>
    </w:p>
    <w:p w14:paraId="6C408839" w14:textId="0D63E7D0" w:rsidR="00E50DB0" w:rsidRDefault="002E4417">
      <w:pPr>
        <w:pStyle w:val="DefaultText"/>
      </w:pPr>
      <w:r w:rsidRPr="002E4417">
        <w:t>HASER</w:t>
      </w:r>
      <w:r w:rsidR="00E50DB0">
        <w:t>SE PRISA. Darse prisa.</w:t>
      </w:r>
    </w:p>
    <w:p w14:paraId="3F9D25E0" w14:textId="65181D0C" w:rsidR="00E50DB0" w:rsidRDefault="002E4417">
      <w:pPr>
        <w:pStyle w:val="DefaultText"/>
      </w:pPr>
      <w:r w:rsidRPr="002E4417">
        <w:t xml:space="preserve">HASER </w:t>
      </w:r>
      <w:r w:rsidR="00E50DB0">
        <w:t>PUDOR. Oler mal.</w:t>
      </w:r>
    </w:p>
    <w:p w14:paraId="6F08C3DA" w14:textId="608A49E8" w:rsidR="00E50DB0" w:rsidRDefault="002E4417">
      <w:pPr>
        <w:pStyle w:val="DefaultText"/>
      </w:pPr>
      <w:r w:rsidRPr="002E4417">
        <w:t>HASER</w:t>
      </w:r>
      <w:r w:rsidR="00E50DB0">
        <w:t xml:space="preserve"> RAMPA. Dar calambre.</w:t>
      </w:r>
    </w:p>
    <w:p w14:paraId="6526D237" w14:textId="6ADCF93B" w:rsidR="00E50DB0" w:rsidRDefault="002E4417">
      <w:pPr>
        <w:pStyle w:val="DefaultText"/>
      </w:pPr>
      <w:r w:rsidRPr="002E4417">
        <w:t>HASER</w:t>
      </w:r>
      <w:r w:rsidR="00E50DB0">
        <w:t xml:space="preserve"> ROISOS. Desperdiciar comida.</w:t>
      </w:r>
    </w:p>
    <w:p w14:paraId="55E4258A" w14:textId="2DCC401F" w:rsidR="00E50DB0" w:rsidRDefault="002E4417">
      <w:pPr>
        <w:pStyle w:val="DefaultText"/>
      </w:pPr>
      <w:r w:rsidRPr="002E4417">
        <w:t>HASER</w:t>
      </w:r>
      <w:r w:rsidR="00E50DB0">
        <w:t xml:space="preserve"> (EL) SABADO. Limpiar la casa.</w:t>
      </w:r>
    </w:p>
    <w:p w14:paraId="69BFA6EE" w14:textId="275958A1" w:rsidR="00E50DB0" w:rsidRDefault="002E4417">
      <w:pPr>
        <w:pStyle w:val="DefaultText"/>
      </w:pPr>
      <w:r w:rsidRPr="002E4417">
        <w:t>HASER</w:t>
      </w:r>
      <w:r w:rsidR="00E50DB0">
        <w:t xml:space="preserve"> SEÑOR. Dar clase, categoría, buena planta.</w:t>
      </w:r>
    </w:p>
    <w:p w14:paraId="11EC9C65" w14:textId="71F59917" w:rsidR="00E50DB0" w:rsidRDefault="002E4417">
      <w:pPr>
        <w:pStyle w:val="DefaultText"/>
      </w:pPr>
      <w:r w:rsidRPr="002E4417">
        <w:t>HASER</w:t>
      </w:r>
      <w:r w:rsidR="00E50DB0">
        <w:t xml:space="preserve"> SERCA. </w:t>
      </w:r>
      <w:proofErr w:type="spellStart"/>
      <w:r w:rsidR="00E50DB0">
        <w:t>Asercarse</w:t>
      </w:r>
      <w:proofErr w:type="spellEnd"/>
      <w:r w:rsidR="00E50DB0">
        <w:t>.</w:t>
      </w:r>
      <w:r>
        <w:t xml:space="preserve"> </w:t>
      </w:r>
      <w:r w:rsidRPr="002E4417">
        <w:rPr>
          <w:i/>
          <w:iCs/>
        </w:rPr>
        <w:t xml:space="preserve">Esta </w:t>
      </w:r>
      <w:proofErr w:type="spellStart"/>
      <w:r w:rsidRPr="002E4417">
        <w:rPr>
          <w:i/>
          <w:iCs/>
        </w:rPr>
        <w:t>escopinada</w:t>
      </w:r>
      <w:proofErr w:type="spellEnd"/>
      <w:r w:rsidRPr="002E4417">
        <w:rPr>
          <w:i/>
          <w:iCs/>
        </w:rPr>
        <w:t xml:space="preserve"> ha hecho </w:t>
      </w:r>
      <w:proofErr w:type="spellStart"/>
      <w:r w:rsidRPr="002E4417">
        <w:rPr>
          <w:i/>
          <w:iCs/>
        </w:rPr>
        <w:t>serca</w:t>
      </w:r>
      <w:proofErr w:type="spellEnd"/>
      <w:r>
        <w:t>.</w:t>
      </w:r>
    </w:p>
    <w:p w14:paraId="4D7D4110" w14:textId="2F3A3DDB" w:rsidR="0043507F" w:rsidRDefault="0043507F">
      <w:pPr>
        <w:pStyle w:val="DefaultText"/>
      </w:pPr>
      <w:r>
        <w:tab/>
        <w:t>NI SERCA SE LO HASE.</w:t>
      </w:r>
    </w:p>
    <w:p w14:paraId="6952C329" w14:textId="6863CBA1" w:rsidR="00E50DB0" w:rsidRDefault="002E4417">
      <w:pPr>
        <w:pStyle w:val="DefaultText"/>
      </w:pPr>
      <w:r w:rsidRPr="002E4417">
        <w:t>HASER</w:t>
      </w:r>
      <w:r w:rsidR="00E50DB0">
        <w:t>(SE) SINCO SENTIMOS. Informar.</w:t>
      </w:r>
    </w:p>
    <w:p w14:paraId="2715E1A6" w14:textId="6810C0D2" w:rsidR="00E50DB0" w:rsidRDefault="002E4417">
      <w:pPr>
        <w:pStyle w:val="DefaultText"/>
      </w:pPr>
      <w:r w:rsidRPr="002E4417">
        <w:t>HASER</w:t>
      </w:r>
      <w:r w:rsidR="00E50DB0">
        <w:t xml:space="preserve"> SOPAS. Balbucear. Sesear.</w:t>
      </w:r>
    </w:p>
    <w:p w14:paraId="45C4EE19" w14:textId="019B4DD9" w:rsidR="00E50DB0" w:rsidRDefault="002E4417">
      <w:pPr>
        <w:pStyle w:val="DefaultText"/>
      </w:pPr>
      <w:r w:rsidRPr="002E4417">
        <w:t>HASER</w:t>
      </w:r>
      <w:r w:rsidR="00E50DB0">
        <w:t xml:space="preserve"> SUSIO. Dar aspecto de descuidado, </w:t>
      </w:r>
      <w:proofErr w:type="spellStart"/>
      <w:r w:rsidR="00E50DB0">
        <w:t>susio</w:t>
      </w:r>
      <w:proofErr w:type="spellEnd"/>
      <w:r w:rsidR="00E50DB0">
        <w:t>.</w:t>
      </w:r>
    </w:p>
    <w:p w14:paraId="258C34DB" w14:textId="08B0AB83" w:rsidR="00E50DB0" w:rsidRDefault="002E4417">
      <w:pPr>
        <w:pStyle w:val="DefaultText"/>
      </w:pPr>
      <w:r w:rsidRPr="002E4417">
        <w:t>HASER</w:t>
      </w:r>
      <w:r w:rsidR="00E50DB0">
        <w:t xml:space="preserve"> UN OJO DAVALLUDO. Poner un ojo morado.</w:t>
      </w:r>
    </w:p>
    <w:p w14:paraId="072D002B" w14:textId="1D112F7B" w:rsidR="00E50DB0" w:rsidRDefault="002E4417">
      <w:pPr>
        <w:pStyle w:val="DefaultText"/>
      </w:pPr>
      <w:r w:rsidRPr="002E4417">
        <w:t>HASER</w:t>
      </w:r>
      <w:r w:rsidR="00E50DB0">
        <w:t>(SE) UN ROI. Mear.</w:t>
      </w:r>
    </w:p>
    <w:p w14:paraId="232B8984" w14:textId="6049B959" w:rsidR="00E50DB0" w:rsidRDefault="002E4417">
      <w:pPr>
        <w:pStyle w:val="DefaultText"/>
      </w:pPr>
      <w:r w:rsidRPr="002E4417">
        <w:t>HASER</w:t>
      </w:r>
      <w:r w:rsidR="00E50DB0">
        <w:t xml:space="preserve"> UN CALOR QUE TORRA EL CULO A LAS LIEBRES. Mucho calor.</w:t>
      </w:r>
    </w:p>
    <w:p w14:paraId="42FDB0EC" w14:textId="692110C1" w:rsidR="00E50DB0" w:rsidRDefault="002E4417">
      <w:pPr>
        <w:pStyle w:val="DefaultText"/>
      </w:pPr>
      <w:r w:rsidRPr="002E4417">
        <w:t>HASER</w:t>
      </w:r>
      <w:r w:rsidR="00E50DB0">
        <w:t xml:space="preserve"> VERDAT. Convertir en realidad.</w:t>
      </w:r>
    </w:p>
    <w:p w14:paraId="58BEFAC3" w14:textId="52A0C101" w:rsidR="00E50DB0" w:rsidRDefault="002E4417">
      <w:pPr>
        <w:pStyle w:val="DefaultText"/>
      </w:pPr>
      <w:r w:rsidRPr="002E4417">
        <w:t>HASER</w:t>
      </w:r>
      <w:r w:rsidR="00E50DB0">
        <w:t xml:space="preserve"> VERGUENSA. Dar </w:t>
      </w:r>
      <w:proofErr w:type="spellStart"/>
      <w:r w:rsidR="00E50DB0">
        <w:t>verguensa</w:t>
      </w:r>
      <w:proofErr w:type="spellEnd"/>
      <w:r w:rsidR="00E50DB0">
        <w:t>.</w:t>
      </w:r>
    </w:p>
    <w:p w14:paraId="6C156811" w14:textId="71079817" w:rsidR="00E50DB0" w:rsidRDefault="002E4417">
      <w:pPr>
        <w:pStyle w:val="DefaultText"/>
      </w:pPr>
      <w:r w:rsidRPr="002E4417">
        <w:t>HASER</w:t>
      </w:r>
      <w:r w:rsidR="00E50DB0">
        <w:t xml:space="preserve"> VETA. Al </w:t>
      </w:r>
      <w:proofErr w:type="spellStart"/>
      <w:r w:rsidR="00E50DB0">
        <w:t>cuinar</w:t>
      </w:r>
      <w:proofErr w:type="spellEnd"/>
      <w:r w:rsidR="00E50DB0">
        <w:t xml:space="preserve"> una coca, pan o algo con farina, </w:t>
      </w:r>
      <w:proofErr w:type="spellStart"/>
      <w:r w:rsidR="00E50DB0">
        <w:t>aveses</w:t>
      </w:r>
      <w:proofErr w:type="spellEnd"/>
      <w:r w:rsidR="00E50DB0">
        <w:t xml:space="preserve"> queda el interior sin subir. Esa </w:t>
      </w:r>
      <w:proofErr w:type="spellStart"/>
      <w:r w:rsidR="00E50DB0">
        <w:t>sona</w:t>
      </w:r>
      <w:proofErr w:type="spellEnd"/>
      <w:r w:rsidR="00E50DB0">
        <w:t xml:space="preserve"> </w:t>
      </w:r>
      <w:proofErr w:type="spellStart"/>
      <w:r w:rsidR="00E50DB0">
        <w:t>apelmasada</w:t>
      </w:r>
      <w:proofErr w:type="spellEnd"/>
      <w:r w:rsidR="00E50DB0">
        <w:t xml:space="preserve"> ha hecho veta.</w:t>
      </w:r>
    </w:p>
    <w:p w14:paraId="5EA48E9D" w14:textId="5F0A623A" w:rsidR="00E67369" w:rsidRDefault="00E67369">
      <w:pPr>
        <w:pStyle w:val="DefaultText"/>
      </w:pPr>
      <w:r>
        <w:t>HASER ZOPAS. Hablar pastoso.</w:t>
      </w:r>
      <w:r w:rsidR="0043507F">
        <w:t xml:space="preserve"> Cecear.</w:t>
      </w:r>
    </w:p>
    <w:p w14:paraId="7D6AC1D3" w14:textId="4035B5D1" w:rsidR="0043507F" w:rsidRDefault="0043507F">
      <w:pPr>
        <w:pStyle w:val="DefaultText"/>
      </w:pPr>
      <w:r>
        <w:t>SERCA SE LO HASE. Casi.</w:t>
      </w:r>
    </w:p>
    <w:p w14:paraId="01425D70" w14:textId="77777777" w:rsidR="00E50DB0" w:rsidRDefault="00E50DB0">
      <w:pPr>
        <w:pStyle w:val="DefaultText"/>
      </w:pPr>
      <w:r>
        <w:t>HASIDO. Hecho.</w:t>
      </w:r>
    </w:p>
    <w:p w14:paraId="3345D5D2" w14:textId="124643CD" w:rsidR="00E50DB0" w:rsidRDefault="00E50DB0">
      <w:pPr>
        <w:pStyle w:val="DefaultText"/>
      </w:pPr>
      <w:r>
        <w:t xml:space="preserve">HASTA Y TODO. </w:t>
      </w:r>
      <w:r w:rsidR="004B3A16">
        <w:t xml:space="preserve">HASTITODO. </w:t>
      </w:r>
      <w:r>
        <w:t>Incluso.</w:t>
      </w:r>
    </w:p>
    <w:p w14:paraId="48811544" w14:textId="77777777" w:rsidR="00E50DB0" w:rsidRDefault="00E50DB0">
      <w:pPr>
        <w:pStyle w:val="DefaultText"/>
      </w:pPr>
      <w:r>
        <w:t>HAY QUE CONTAR QUE... Hay que tener en cuenta que...</w:t>
      </w:r>
    </w:p>
    <w:p w14:paraId="41ABD29E" w14:textId="77777777" w:rsidR="00E50DB0" w:rsidRDefault="00E50DB0">
      <w:pPr>
        <w:pStyle w:val="DefaultText"/>
      </w:pPr>
      <w:r>
        <w:t xml:space="preserve">HECHURA. </w:t>
      </w:r>
      <w:proofErr w:type="spellStart"/>
      <w:r>
        <w:t>Plantasa</w:t>
      </w:r>
      <w:proofErr w:type="spellEnd"/>
      <w:r>
        <w:t xml:space="preserve">. Contorno. Patrón. </w:t>
      </w:r>
    </w:p>
    <w:p w14:paraId="7C429839" w14:textId="77777777" w:rsidR="00E50DB0" w:rsidRDefault="00E50DB0">
      <w:pPr>
        <w:pStyle w:val="DefaultText"/>
      </w:pPr>
      <w:r>
        <w:t>HERBASANA, HIERBASANA. Hierbabuena.</w:t>
      </w:r>
    </w:p>
    <w:p w14:paraId="4808AA7E" w14:textId="77777777" w:rsidR="00E50DB0" w:rsidRDefault="00E50DB0">
      <w:pPr>
        <w:pStyle w:val="DefaultText"/>
      </w:pPr>
      <w:r>
        <w:t xml:space="preserve">HIGO DE MORO. Figa de moro, </w:t>
      </w:r>
      <w:proofErr w:type="spellStart"/>
      <w:r>
        <w:t>higoshumbo</w:t>
      </w:r>
      <w:proofErr w:type="spellEnd"/>
      <w:r>
        <w:t>.</w:t>
      </w:r>
    </w:p>
    <w:p w14:paraId="77634EB1" w14:textId="77777777" w:rsidR="00E50DB0" w:rsidRDefault="00E50DB0">
      <w:pPr>
        <w:pStyle w:val="DefaultText"/>
      </w:pPr>
      <w:r>
        <w:t>HIGOFLOR, HIGO DE FLOR. Figa, higo.</w:t>
      </w:r>
    </w:p>
    <w:p w14:paraId="1710657A" w14:textId="77777777" w:rsidR="00E50DB0" w:rsidRDefault="00E50DB0">
      <w:pPr>
        <w:pStyle w:val="DefaultText"/>
      </w:pPr>
      <w:r>
        <w:t>HIJO DE PRIMO. Primo segundo.</w:t>
      </w:r>
    </w:p>
    <w:p w14:paraId="20EAF69A" w14:textId="77777777" w:rsidR="00E50DB0" w:rsidRDefault="00E50DB0">
      <w:pPr>
        <w:pStyle w:val="DefaultText"/>
      </w:pPr>
      <w:r>
        <w:t>HILOHIERRO. Alambre.</w:t>
      </w:r>
    </w:p>
    <w:p w14:paraId="22D619DB" w14:textId="77777777" w:rsidR="00E50DB0" w:rsidRDefault="00E50DB0">
      <w:pPr>
        <w:pStyle w:val="DefaultText"/>
      </w:pPr>
      <w:r>
        <w:t>HILAR PRIMO. Filar fino.</w:t>
      </w:r>
    </w:p>
    <w:p w14:paraId="4DEF9C6C" w14:textId="593802C5" w:rsidR="00E50DB0" w:rsidRDefault="00E50DB0">
      <w:pPr>
        <w:pStyle w:val="DefaultText"/>
      </w:pPr>
      <w:r>
        <w:t>HILO POR RANDA. Igual.</w:t>
      </w:r>
      <w:r w:rsidR="007F640E">
        <w:t xml:space="preserve"> Escupido, idéntico. Tal cual.</w:t>
      </w:r>
    </w:p>
    <w:p w14:paraId="027108F6" w14:textId="5C46539D" w:rsidR="00FB4997" w:rsidRDefault="00FB4997">
      <w:pPr>
        <w:pStyle w:val="DefaultText"/>
      </w:pPr>
      <w:r>
        <w:t>HOJA DE RAO. HOJA DE RAVÓ. Navaja de afeitar.</w:t>
      </w:r>
    </w:p>
    <w:p w14:paraId="42758696" w14:textId="77777777" w:rsidR="00E50DB0" w:rsidRDefault="00E50DB0">
      <w:pPr>
        <w:pStyle w:val="DefaultText"/>
      </w:pPr>
      <w:r>
        <w:t xml:space="preserve">HORA POR HORA. De momento no </w:t>
      </w:r>
      <w:proofErr w:type="spellStart"/>
      <w:r>
        <w:t>emporta</w:t>
      </w:r>
      <w:proofErr w:type="spellEnd"/>
      <w:r>
        <w:t>.</w:t>
      </w:r>
    </w:p>
    <w:p w14:paraId="232236F7" w14:textId="77777777" w:rsidR="00E50DB0" w:rsidRDefault="00E50DB0">
      <w:pPr>
        <w:pStyle w:val="DefaultText"/>
      </w:pPr>
      <w:r>
        <w:t xml:space="preserve">HORITA. Becada en </w:t>
      </w:r>
      <w:proofErr w:type="spellStart"/>
      <w:r>
        <w:t>haver</w:t>
      </w:r>
      <w:proofErr w:type="spellEnd"/>
      <w:r>
        <w:t xml:space="preserve"> comido.</w:t>
      </w:r>
    </w:p>
    <w:p w14:paraId="76F9B374" w14:textId="61409E33" w:rsidR="00886A64" w:rsidRDefault="00886A64">
      <w:pPr>
        <w:pStyle w:val="DefaultText"/>
      </w:pPr>
      <w:r>
        <w:t xml:space="preserve">HUEVO DE DOS ROJOS. </w:t>
      </w:r>
      <w:proofErr w:type="spellStart"/>
      <w:r>
        <w:t>Escepsional</w:t>
      </w:r>
      <w:proofErr w:type="spellEnd"/>
      <w:r>
        <w:t>.</w:t>
      </w:r>
    </w:p>
    <w:p w14:paraId="15DAF160" w14:textId="27E04974" w:rsidR="00A304E4" w:rsidRDefault="00A304E4">
      <w:pPr>
        <w:pStyle w:val="DefaultText"/>
      </w:pPr>
      <w:r>
        <w:t>HUMANA. La pasta que se amasa y no se pega es humana, al dente.</w:t>
      </w:r>
    </w:p>
    <w:p w14:paraId="07641575" w14:textId="2FD391C2" w:rsidR="005438CE" w:rsidRDefault="005438CE">
      <w:pPr>
        <w:pStyle w:val="DefaultText"/>
      </w:pPr>
      <w:r>
        <w:t>PASAR UN HUMO. Pasarlo mal para conseguir algo. Dificultoso.</w:t>
      </w:r>
    </w:p>
    <w:p w14:paraId="72A363BD" w14:textId="77777777" w:rsidR="00E50DB0" w:rsidRDefault="00E50DB0">
      <w:pPr>
        <w:pStyle w:val="DefaultText"/>
      </w:pPr>
    </w:p>
    <w:p w14:paraId="01364AD7" w14:textId="16FB1FF1" w:rsidR="00E50DB0" w:rsidRPr="0069166E" w:rsidRDefault="00E50DB0">
      <w:pPr>
        <w:pStyle w:val="DefaultText"/>
        <w:rPr>
          <w:b/>
          <w:bCs/>
        </w:rPr>
      </w:pPr>
      <w:r w:rsidRPr="0069166E">
        <w:rPr>
          <w:b/>
          <w:bCs/>
        </w:rPr>
        <w:t>I</w:t>
      </w:r>
    </w:p>
    <w:p w14:paraId="1AE1D347" w14:textId="77777777" w:rsidR="00E50DB0" w:rsidRDefault="00E50DB0">
      <w:pPr>
        <w:pStyle w:val="DefaultText"/>
      </w:pPr>
    </w:p>
    <w:p w14:paraId="73835114" w14:textId="423342BE" w:rsidR="005021F5" w:rsidRDefault="005021F5">
      <w:pPr>
        <w:pStyle w:val="DefaultText"/>
      </w:pPr>
      <w:r>
        <w:t>INDISPONIDO(A). Indispuesto.</w:t>
      </w:r>
    </w:p>
    <w:p w14:paraId="6F66E304" w14:textId="0FCA70D1" w:rsidR="00E47A9E" w:rsidRDefault="00E47A9E">
      <w:pPr>
        <w:pStyle w:val="DefaultText"/>
      </w:pPr>
      <w:r>
        <w:t>INFANTERO(A). Tener buena mano con los niños. Nada que ver con abusador.</w:t>
      </w:r>
    </w:p>
    <w:p w14:paraId="647314F9" w14:textId="591FFB4D" w:rsidR="00E50DB0" w:rsidRDefault="00E50DB0">
      <w:pPr>
        <w:pStyle w:val="DefaultText"/>
      </w:pPr>
      <w:r>
        <w:t xml:space="preserve">INFLAR(SE)(DO), INFLADOR. </w:t>
      </w:r>
      <w:proofErr w:type="spellStart"/>
      <w:r>
        <w:t>Hinshar</w:t>
      </w:r>
      <w:proofErr w:type="spellEnd"/>
      <w:r>
        <w:t xml:space="preserve">(se)(do). </w:t>
      </w:r>
      <w:proofErr w:type="spellStart"/>
      <w:r>
        <w:t>Hinshador</w:t>
      </w:r>
      <w:proofErr w:type="spellEnd"/>
      <w:r>
        <w:t>.</w:t>
      </w:r>
    </w:p>
    <w:p w14:paraId="2C52CB50" w14:textId="793B4D7A" w:rsidR="007F640E" w:rsidRDefault="007F640E">
      <w:pPr>
        <w:pStyle w:val="DefaultText"/>
      </w:pPr>
      <w:r>
        <w:t>AL INSTANTE. Inmediatamente. Enseguida.</w:t>
      </w:r>
    </w:p>
    <w:p w14:paraId="269D9C53" w14:textId="6C9A626D" w:rsidR="00A64C5C" w:rsidRDefault="00A64C5C">
      <w:pPr>
        <w:pStyle w:val="DefaultText"/>
      </w:pPr>
      <w:r>
        <w:t>IR</w:t>
      </w:r>
    </w:p>
    <w:p w14:paraId="1367DCE9" w14:textId="7F4E75FB" w:rsidR="00E50DB0" w:rsidRDefault="00E50DB0" w:rsidP="00A64C5C">
      <w:pPr>
        <w:pStyle w:val="DefaultText"/>
        <w:ind w:left="720"/>
      </w:pPr>
      <w:r>
        <w:t>IR A FILAR ESTOPA. Ir a tomar por culo.</w:t>
      </w:r>
    </w:p>
    <w:p w14:paraId="19B5A55A" w14:textId="0C79C9BD" w:rsidR="00E50DB0" w:rsidRDefault="00D55548" w:rsidP="00A64C5C">
      <w:pPr>
        <w:pStyle w:val="DefaultText"/>
        <w:ind w:left="720"/>
      </w:pPr>
      <w:r>
        <w:t>IR</w:t>
      </w:r>
      <w:r w:rsidR="00E50DB0">
        <w:t xml:space="preserve"> (SE) CON (DE) (EN) BUENAS. Ir(se) con cuidado.</w:t>
      </w:r>
    </w:p>
    <w:p w14:paraId="3DE112BE" w14:textId="14FD638B" w:rsidR="00E50DB0" w:rsidRDefault="00D55548" w:rsidP="00A64C5C">
      <w:pPr>
        <w:pStyle w:val="DefaultText"/>
        <w:ind w:left="720"/>
      </w:pPr>
      <w:r>
        <w:t>IR</w:t>
      </w:r>
      <w:r w:rsidR="00E50DB0">
        <w:t xml:space="preserve"> CULO ATRAS. Retroceder.</w:t>
      </w:r>
    </w:p>
    <w:p w14:paraId="462D80AF" w14:textId="08490445" w:rsidR="00E50DB0" w:rsidRDefault="00D55548" w:rsidP="00A64C5C">
      <w:pPr>
        <w:pStyle w:val="DefaultText"/>
        <w:ind w:left="720"/>
      </w:pPr>
      <w:r>
        <w:lastRenderedPageBreak/>
        <w:t>IR</w:t>
      </w:r>
      <w:r w:rsidR="00E50DB0">
        <w:t xml:space="preserve"> DE BERBAS. Burlarse, engañar, bromear.</w:t>
      </w:r>
    </w:p>
    <w:p w14:paraId="7939FA12" w14:textId="4A83E66B" w:rsidR="00E50DB0" w:rsidRDefault="00D55548" w:rsidP="00A64C5C">
      <w:pPr>
        <w:pStyle w:val="DefaultText"/>
        <w:ind w:left="720"/>
      </w:pPr>
      <w:r>
        <w:t>IR</w:t>
      </w:r>
      <w:r w:rsidR="00E50DB0">
        <w:t xml:space="preserve"> ERRADO. Estar equivocado.</w:t>
      </w:r>
    </w:p>
    <w:p w14:paraId="436F20A7" w14:textId="6A1129C2" w:rsidR="00E50DB0" w:rsidRDefault="00D55548" w:rsidP="00A64C5C">
      <w:pPr>
        <w:pStyle w:val="DefaultText"/>
        <w:ind w:left="720"/>
      </w:pPr>
      <w:r>
        <w:t>IR</w:t>
      </w:r>
      <w:r w:rsidR="00E50DB0">
        <w:t xml:space="preserve"> DE BUENO. Ir bien, (ahora va de bueno).</w:t>
      </w:r>
    </w:p>
    <w:p w14:paraId="75D19813" w14:textId="5CA83283" w:rsidR="00E50DB0" w:rsidRDefault="00D55548" w:rsidP="00A64C5C">
      <w:pPr>
        <w:pStyle w:val="DefaultText"/>
        <w:ind w:left="720"/>
      </w:pPr>
      <w:r>
        <w:t>IR</w:t>
      </w:r>
      <w:r w:rsidR="00E50DB0">
        <w:t>(SE) DE CAGUETAS. Ir flojo, de diarrea.</w:t>
      </w:r>
    </w:p>
    <w:p w14:paraId="6F0DBEEF" w14:textId="458966D3" w:rsidR="00E50DB0" w:rsidRDefault="00D55548" w:rsidP="00A64C5C">
      <w:pPr>
        <w:pStyle w:val="DefaultText"/>
        <w:ind w:left="720"/>
      </w:pPr>
      <w:r>
        <w:t>IR</w:t>
      </w:r>
      <w:r w:rsidR="00E50DB0">
        <w:t>(SE) DE GUSTO. Gustar.</w:t>
      </w:r>
    </w:p>
    <w:p w14:paraId="4F5F4D39" w14:textId="28022522" w:rsidR="00E50DB0" w:rsidRDefault="00D55548" w:rsidP="00A64C5C">
      <w:pPr>
        <w:pStyle w:val="DefaultText"/>
        <w:ind w:left="720"/>
      </w:pPr>
      <w:r>
        <w:t>IR</w:t>
      </w:r>
      <w:r w:rsidR="00E50DB0">
        <w:t xml:space="preserve">(SE) DEL CUERPO. </w:t>
      </w:r>
      <w:proofErr w:type="spellStart"/>
      <w:r w:rsidR="00E50DB0">
        <w:t>Haser</w:t>
      </w:r>
      <w:proofErr w:type="spellEnd"/>
      <w:r w:rsidR="00E50DB0">
        <w:t xml:space="preserve"> de vientre. </w:t>
      </w:r>
    </w:p>
    <w:p w14:paraId="41E3F914" w14:textId="0E822640" w:rsidR="00E50DB0" w:rsidRDefault="00D55548" w:rsidP="00A64C5C">
      <w:pPr>
        <w:pStyle w:val="DefaultText"/>
        <w:ind w:left="720"/>
      </w:pPr>
      <w:r>
        <w:t>IR</w:t>
      </w:r>
      <w:r w:rsidR="00E50DB0">
        <w:t>(SE) DE MALA VUELTA. Ir de malas. Estar a malas.</w:t>
      </w:r>
    </w:p>
    <w:p w14:paraId="1DE75BF2" w14:textId="10DCFC14" w:rsidR="00E50DB0" w:rsidRDefault="00D55548" w:rsidP="00A64C5C">
      <w:pPr>
        <w:pStyle w:val="DefaultText"/>
        <w:ind w:left="720"/>
      </w:pPr>
      <w:r>
        <w:t>IR</w:t>
      </w:r>
      <w:r w:rsidR="00E50DB0">
        <w:t xml:space="preserve"> DE MI, DE TI. Estar atraído, desear.</w:t>
      </w:r>
      <w:r w:rsidR="00FB4997">
        <w:t xml:space="preserve"> </w:t>
      </w:r>
      <w:r w:rsidR="00FB4997" w:rsidRPr="00FB4997">
        <w:rPr>
          <w:i/>
          <w:iCs/>
        </w:rPr>
        <w:t xml:space="preserve">Esta no va de </w:t>
      </w:r>
      <w:proofErr w:type="spellStart"/>
      <w:r w:rsidR="00FB4997" w:rsidRPr="00FB4997">
        <w:rPr>
          <w:i/>
          <w:iCs/>
        </w:rPr>
        <w:t>mi</w:t>
      </w:r>
      <w:proofErr w:type="spellEnd"/>
      <w:r w:rsidR="00FB4997">
        <w:t xml:space="preserve">. </w:t>
      </w:r>
    </w:p>
    <w:p w14:paraId="70E8DF07" w14:textId="4965B0CB" w:rsidR="00E50DB0" w:rsidRDefault="00D55548" w:rsidP="00A64C5C">
      <w:pPr>
        <w:pStyle w:val="DefaultText"/>
        <w:ind w:left="720"/>
      </w:pPr>
      <w:r>
        <w:t>IR</w:t>
      </w:r>
      <w:r w:rsidR="00E50DB0">
        <w:t xml:space="preserve"> DESBARATADO. Estar nervioso, aturullado.</w:t>
      </w:r>
    </w:p>
    <w:p w14:paraId="04E6BE3F" w14:textId="6CC57E44" w:rsidR="00FB4997" w:rsidRDefault="00D55548" w:rsidP="00A64C5C">
      <w:pPr>
        <w:pStyle w:val="DefaultText"/>
        <w:ind w:left="720"/>
      </w:pPr>
      <w:r>
        <w:t>IR</w:t>
      </w:r>
      <w:r w:rsidR="00FB4997">
        <w:t xml:space="preserve"> DETRÁS. </w:t>
      </w:r>
      <w:r w:rsidR="00FB4997" w:rsidRPr="00FB4997">
        <w:rPr>
          <w:i/>
          <w:iCs/>
        </w:rPr>
        <w:t xml:space="preserve">Ir en </w:t>
      </w:r>
      <w:proofErr w:type="spellStart"/>
      <w:r w:rsidR="00FB4997" w:rsidRPr="00FB4997">
        <w:rPr>
          <w:i/>
          <w:iCs/>
        </w:rPr>
        <w:t>darrera</w:t>
      </w:r>
      <w:proofErr w:type="spellEnd"/>
      <w:r w:rsidR="00FB4997" w:rsidRPr="00FB4997">
        <w:rPr>
          <w:i/>
          <w:iCs/>
        </w:rPr>
        <w:t xml:space="preserve"> de…</w:t>
      </w:r>
      <w:r w:rsidR="00FB4997">
        <w:t xml:space="preserve"> Me </w:t>
      </w:r>
      <w:proofErr w:type="spellStart"/>
      <w:r w:rsidR="00FB4997">
        <w:t>hase</w:t>
      </w:r>
      <w:proofErr w:type="spellEnd"/>
      <w:r w:rsidR="00FB4997">
        <w:t xml:space="preserve"> ganas. Está pendiente.</w:t>
      </w:r>
    </w:p>
    <w:p w14:paraId="7918A90B" w14:textId="18B543B3" w:rsidR="00E50DB0" w:rsidRDefault="00D55548" w:rsidP="00A64C5C">
      <w:pPr>
        <w:pStyle w:val="DefaultText"/>
        <w:ind w:left="720"/>
      </w:pPr>
      <w:r>
        <w:t>IR</w:t>
      </w:r>
      <w:r w:rsidR="00E50DB0">
        <w:t>(SE) DE VEGA. Ir(se) de copas</w:t>
      </w:r>
      <w:r w:rsidR="00202AA9">
        <w:t>.</w:t>
      </w:r>
    </w:p>
    <w:p w14:paraId="2FB1C6EF" w14:textId="4BB9C74D" w:rsidR="00202AA9" w:rsidRDefault="00202AA9" w:rsidP="00A64C5C">
      <w:pPr>
        <w:pStyle w:val="DefaultText"/>
        <w:ind w:left="720"/>
      </w:pPr>
      <w:r>
        <w:t>IR DE SON METLO A SON CANTARELO. Ni tanto, ni tan calvo. Sin extremos.</w:t>
      </w:r>
    </w:p>
    <w:p w14:paraId="7D9F4483" w14:textId="11383006" w:rsidR="00E50DB0" w:rsidRDefault="00D55548" w:rsidP="00A64C5C">
      <w:pPr>
        <w:pStyle w:val="DefaultText"/>
        <w:ind w:left="720"/>
      </w:pPr>
      <w:r>
        <w:t>IR</w:t>
      </w:r>
      <w:r w:rsidR="00E50DB0">
        <w:t xml:space="preserve"> ERRADO. </w:t>
      </w:r>
      <w:r>
        <w:t>Equivocado.</w:t>
      </w:r>
    </w:p>
    <w:p w14:paraId="41ECB5E7" w14:textId="5FBB44A8" w:rsidR="00E50DB0" w:rsidRDefault="00D55548" w:rsidP="00A64C5C">
      <w:pPr>
        <w:pStyle w:val="DefaultText"/>
        <w:ind w:left="720"/>
      </w:pPr>
      <w:r>
        <w:t>IR</w:t>
      </w:r>
      <w:r w:rsidR="00E50DB0">
        <w:t xml:space="preserve"> FLOJO. Ir de caguetas.</w:t>
      </w:r>
    </w:p>
    <w:p w14:paraId="177051EF" w14:textId="6C50576D" w:rsidR="00E50DB0" w:rsidRDefault="00D55548" w:rsidP="00A64C5C">
      <w:pPr>
        <w:pStyle w:val="DefaultText"/>
        <w:ind w:left="720"/>
      </w:pPr>
      <w:r>
        <w:t>IR</w:t>
      </w:r>
      <w:r w:rsidR="00E50DB0">
        <w:t xml:space="preserve"> FUERA CUERDA. Estar caliente, y no por temperatura. Ir fuerte.</w:t>
      </w:r>
    </w:p>
    <w:p w14:paraId="742FA768" w14:textId="758D89EA" w:rsidR="00E50DB0" w:rsidRDefault="00D55548" w:rsidP="00A64C5C">
      <w:pPr>
        <w:pStyle w:val="DefaultText"/>
        <w:ind w:left="720"/>
      </w:pPr>
      <w:r>
        <w:t>IR</w:t>
      </w:r>
      <w:r w:rsidR="00E50DB0">
        <w:t xml:space="preserve"> FUERTE. Ir fuera cuerda.</w:t>
      </w:r>
    </w:p>
    <w:p w14:paraId="2FD89E5E" w14:textId="55A76F9D" w:rsidR="00E50DB0" w:rsidRDefault="00D55548" w:rsidP="00A64C5C">
      <w:pPr>
        <w:pStyle w:val="DefaultText"/>
        <w:ind w:left="720"/>
      </w:pPr>
      <w:r>
        <w:t>IR</w:t>
      </w:r>
      <w:r w:rsidR="00E50DB0">
        <w:t xml:space="preserve"> POR DICHO. Quedar dicho.</w:t>
      </w:r>
    </w:p>
    <w:p w14:paraId="4FC2E407" w14:textId="7B70C5D3" w:rsidR="00E50DB0" w:rsidRDefault="00D55548" w:rsidP="00A64C5C">
      <w:pPr>
        <w:pStyle w:val="DefaultText"/>
        <w:ind w:left="720"/>
      </w:pPr>
      <w:r>
        <w:t>IR</w:t>
      </w:r>
      <w:r w:rsidR="008A2421">
        <w:t>(</w:t>
      </w:r>
      <w:r w:rsidR="00E50DB0">
        <w:t>SE</w:t>
      </w:r>
      <w:r w:rsidR="008A2421">
        <w:t>)</w:t>
      </w:r>
      <w:r w:rsidR="00E50DB0">
        <w:t xml:space="preserve"> POR LAS BARDISAS. Irse por los Cerros de </w:t>
      </w:r>
      <w:proofErr w:type="spellStart"/>
      <w:r w:rsidR="00E50DB0">
        <w:t>Ubeda</w:t>
      </w:r>
      <w:proofErr w:type="spellEnd"/>
      <w:r w:rsidR="00E50DB0">
        <w:t>.</w:t>
      </w:r>
    </w:p>
    <w:p w14:paraId="1C3803B3" w14:textId="45DCCE54" w:rsidR="00E50DB0" w:rsidRDefault="00D55548" w:rsidP="00A64C5C">
      <w:pPr>
        <w:pStyle w:val="DefaultText"/>
        <w:ind w:left="720"/>
      </w:pPr>
      <w:r>
        <w:t>IR A</w:t>
      </w:r>
      <w:r w:rsidR="00E50DB0">
        <w:t xml:space="preserve"> PORGAR HUMO. Ir a filar estopa.</w:t>
      </w:r>
    </w:p>
    <w:p w14:paraId="1931BCC5" w14:textId="2197C317" w:rsidR="00E50DB0" w:rsidRDefault="00D55548" w:rsidP="00A64C5C">
      <w:pPr>
        <w:pStyle w:val="DefaultText"/>
        <w:ind w:left="720"/>
      </w:pPr>
      <w:r>
        <w:t>IR</w:t>
      </w:r>
      <w:r w:rsidR="00E50DB0">
        <w:t xml:space="preserve"> REMOGUDO. Caliente, fuerte, fuera cuerda, </w:t>
      </w:r>
      <w:proofErr w:type="spellStart"/>
      <w:r w:rsidR="00E50DB0">
        <w:t>enrravanado</w:t>
      </w:r>
      <w:proofErr w:type="spellEnd"/>
      <w:r w:rsidR="00E50DB0">
        <w:t>.</w:t>
      </w:r>
    </w:p>
    <w:p w14:paraId="0204450D" w14:textId="07238BB1" w:rsidR="00E50DB0" w:rsidRDefault="00D55548" w:rsidP="00A64C5C">
      <w:pPr>
        <w:pStyle w:val="DefaultText"/>
        <w:ind w:left="720"/>
      </w:pPr>
      <w:r>
        <w:t>IR</w:t>
      </w:r>
      <w:r w:rsidR="00E50DB0">
        <w:t>SE DE LA CABESA. Volverse loco.</w:t>
      </w:r>
    </w:p>
    <w:p w14:paraId="5339327E" w14:textId="57424928" w:rsidR="00E50DB0" w:rsidRDefault="00E50DB0" w:rsidP="00A64C5C">
      <w:pPr>
        <w:pStyle w:val="DefaultText"/>
        <w:ind w:left="720"/>
      </w:pPr>
      <w:r>
        <w:t>IR/VENIR. Siempre se usa al revés. Ir aquí y venir allí.</w:t>
      </w:r>
    </w:p>
    <w:p w14:paraId="0F10DDBD" w14:textId="63DF6A86" w:rsidR="00E50DB0" w:rsidRDefault="00D55548" w:rsidP="00A64C5C">
      <w:pPr>
        <w:pStyle w:val="DefaultText"/>
        <w:ind w:left="720"/>
      </w:pPr>
      <w:r>
        <w:t>IR</w:t>
      </w:r>
      <w:r w:rsidR="00E50DB0">
        <w:t xml:space="preserve"> VIVO. Tener cuidado.</w:t>
      </w:r>
    </w:p>
    <w:p w14:paraId="12D0FC25" w14:textId="5148D83B" w:rsidR="008A2421" w:rsidRDefault="008A2421" w:rsidP="00A64C5C">
      <w:pPr>
        <w:pStyle w:val="DefaultText"/>
        <w:ind w:firstLine="720"/>
      </w:pPr>
      <w:proofErr w:type="gramStart"/>
      <w:r>
        <w:t>QUÉ HAS DE IR!</w:t>
      </w:r>
      <w:proofErr w:type="gramEnd"/>
      <w:r>
        <w:t xml:space="preserve"> Incredulidad, no te creo. </w:t>
      </w:r>
    </w:p>
    <w:p w14:paraId="3CEFE49C" w14:textId="77777777" w:rsidR="00E50DB0" w:rsidRDefault="00E50DB0">
      <w:pPr>
        <w:pStyle w:val="DefaultText"/>
      </w:pPr>
      <w:r>
        <w:t>IDO, IDOI. Pues. (¡</w:t>
      </w:r>
      <w:r w:rsidRPr="000C2E1C">
        <w:rPr>
          <w:i/>
          <w:iCs/>
        </w:rPr>
        <w:t>Ido!, ¿</w:t>
      </w:r>
      <w:proofErr w:type="spellStart"/>
      <w:r w:rsidRPr="000C2E1C">
        <w:rPr>
          <w:i/>
          <w:iCs/>
        </w:rPr>
        <w:t>que</w:t>
      </w:r>
      <w:proofErr w:type="spellEnd"/>
      <w:r w:rsidRPr="000C2E1C">
        <w:rPr>
          <w:i/>
          <w:iCs/>
        </w:rPr>
        <w:t xml:space="preserve"> te has </w:t>
      </w:r>
      <w:proofErr w:type="gramStart"/>
      <w:r w:rsidRPr="000C2E1C">
        <w:rPr>
          <w:i/>
          <w:iCs/>
        </w:rPr>
        <w:t>pensado</w:t>
      </w:r>
      <w:proofErr w:type="gramEnd"/>
      <w:r w:rsidRPr="000C2E1C">
        <w:rPr>
          <w:i/>
          <w:iCs/>
        </w:rPr>
        <w:t xml:space="preserve"> pero</w:t>
      </w:r>
      <w:r>
        <w:t>?)</w:t>
      </w:r>
    </w:p>
    <w:p w14:paraId="6440AF8A" w14:textId="3B0514ED" w:rsidR="00E50DB0" w:rsidRDefault="00E50DB0">
      <w:pPr>
        <w:pStyle w:val="DefaultText"/>
      </w:pPr>
      <w:r>
        <w:t xml:space="preserve">INFANTERO. A quien le gustan los niños y les </w:t>
      </w:r>
      <w:proofErr w:type="spellStart"/>
      <w:r>
        <w:t>hase</w:t>
      </w:r>
      <w:proofErr w:type="spellEnd"/>
      <w:r>
        <w:t xml:space="preserve"> caso.</w:t>
      </w:r>
    </w:p>
    <w:p w14:paraId="52FBCE67" w14:textId="311FC0B9" w:rsidR="0069166E" w:rsidRDefault="0069166E">
      <w:pPr>
        <w:pStyle w:val="DefaultText"/>
      </w:pPr>
      <w:r>
        <w:t xml:space="preserve">INSTANTE. </w:t>
      </w:r>
      <w:r w:rsidRPr="0069166E">
        <w:rPr>
          <w:i/>
          <w:iCs/>
        </w:rPr>
        <w:t xml:space="preserve">Al instante </w:t>
      </w:r>
      <w:proofErr w:type="spellStart"/>
      <w:r w:rsidRPr="0069166E">
        <w:rPr>
          <w:i/>
          <w:iCs/>
        </w:rPr>
        <w:t>fogiremos</w:t>
      </w:r>
      <w:proofErr w:type="spellEnd"/>
      <w:r>
        <w:t>. Inmediatamente.</w:t>
      </w:r>
    </w:p>
    <w:p w14:paraId="760D061F" w14:textId="2052BB11" w:rsidR="00202AA9" w:rsidRDefault="00202AA9">
      <w:pPr>
        <w:pStyle w:val="DefaultText"/>
      </w:pPr>
      <w:r>
        <w:t xml:space="preserve">ISQUIERDAMANO. </w:t>
      </w:r>
      <w:r w:rsidRPr="000C2E1C">
        <w:rPr>
          <w:i/>
          <w:iCs/>
        </w:rPr>
        <w:t xml:space="preserve">Pegar a </w:t>
      </w:r>
      <w:proofErr w:type="spellStart"/>
      <w:r w:rsidRPr="000C2E1C">
        <w:rPr>
          <w:i/>
          <w:iCs/>
        </w:rPr>
        <w:t>isquierdamano</w:t>
      </w:r>
      <w:proofErr w:type="spellEnd"/>
      <w:r>
        <w:t xml:space="preserve">, es que me pega mal. Me va a </w:t>
      </w:r>
      <w:proofErr w:type="spellStart"/>
      <w:r>
        <w:t>contrapie</w:t>
      </w:r>
      <w:proofErr w:type="spellEnd"/>
      <w:r>
        <w:t>.</w:t>
      </w:r>
    </w:p>
    <w:p w14:paraId="209B3918" w14:textId="77777777" w:rsidR="00E50DB0" w:rsidRDefault="00E50DB0">
      <w:pPr>
        <w:pStyle w:val="DefaultText"/>
      </w:pPr>
    </w:p>
    <w:p w14:paraId="7DEA2023" w14:textId="77777777" w:rsidR="00E50DB0" w:rsidRDefault="00E50DB0">
      <w:pPr>
        <w:pStyle w:val="DefaultText"/>
      </w:pPr>
      <w:r>
        <w:rPr>
          <w:b/>
          <w:bCs/>
        </w:rPr>
        <w:t>J</w:t>
      </w:r>
    </w:p>
    <w:p w14:paraId="19DFD76D" w14:textId="77777777" w:rsidR="00E50DB0" w:rsidRDefault="00E50DB0">
      <w:pPr>
        <w:pStyle w:val="DefaultText"/>
      </w:pPr>
    </w:p>
    <w:p w14:paraId="07C0FB1D" w14:textId="51164864" w:rsidR="00B52CE6" w:rsidRDefault="00B52CE6">
      <w:pPr>
        <w:pStyle w:val="DefaultText"/>
      </w:pPr>
      <w:r>
        <w:t>JACA. Chaqueta. Abrigo corto.</w:t>
      </w:r>
    </w:p>
    <w:p w14:paraId="42744F52" w14:textId="116E47AD" w:rsidR="00B52CE6" w:rsidRDefault="00E50DB0">
      <w:pPr>
        <w:pStyle w:val="DefaultText"/>
      </w:pPr>
      <w:r>
        <w:t>JADRIOLA. Vidriola.</w:t>
      </w:r>
    </w:p>
    <w:p w14:paraId="21DC43CE" w14:textId="77777777" w:rsidR="00E50DB0" w:rsidRDefault="00E50DB0">
      <w:pPr>
        <w:pStyle w:val="DefaultText"/>
      </w:pPr>
      <w:r>
        <w:t>JAMEGAR. Quejarse.</w:t>
      </w:r>
    </w:p>
    <w:p w14:paraId="26BA9D4A" w14:textId="06546E3F" w:rsidR="00E50DB0" w:rsidRDefault="00E50DB0">
      <w:pPr>
        <w:pStyle w:val="DefaultText"/>
      </w:pPr>
      <w:r>
        <w:t>JODERSE DE</w:t>
      </w:r>
      <w:r w:rsidR="000C2E1C">
        <w:t>…</w:t>
      </w:r>
      <w:r>
        <w:t xml:space="preserve"> Reírse de</w:t>
      </w:r>
      <w:r w:rsidR="000C2E1C">
        <w:t>…</w:t>
      </w:r>
    </w:p>
    <w:p w14:paraId="6AA3BBAD" w14:textId="77777777" w:rsidR="00E50DB0" w:rsidRDefault="00E50DB0">
      <w:pPr>
        <w:pStyle w:val="DefaultText"/>
      </w:pPr>
      <w:r>
        <w:t>JANIVA. Encía.</w:t>
      </w:r>
    </w:p>
    <w:p w14:paraId="5E7F6198" w14:textId="77777777" w:rsidR="00E50DB0" w:rsidRDefault="00E50DB0">
      <w:pPr>
        <w:pStyle w:val="DefaultText"/>
      </w:pPr>
      <w:r>
        <w:t>JODER HABAS, FAVAS. Tomar por saco.</w:t>
      </w:r>
    </w:p>
    <w:p w14:paraId="7CEF6F24" w14:textId="6936475E" w:rsidR="0060007F" w:rsidRDefault="0060007F">
      <w:pPr>
        <w:pStyle w:val="DefaultText"/>
      </w:pPr>
      <w:r>
        <w:t xml:space="preserve">JONEIERA. Rodillera. </w:t>
      </w:r>
      <w:proofErr w:type="spellStart"/>
      <w:r>
        <w:t>Crostera</w:t>
      </w:r>
      <w:proofErr w:type="spellEnd"/>
      <w:r>
        <w:t xml:space="preserve"> en la rodilla. (</w:t>
      </w:r>
      <w:proofErr w:type="spellStart"/>
      <w:r>
        <w:t>Joneieras</w:t>
      </w:r>
      <w:proofErr w:type="spellEnd"/>
      <w:r>
        <w:t xml:space="preserve"> por las </w:t>
      </w:r>
      <w:proofErr w:type="spellStart"/>
      <w:r>
        <w:t>voreras</w:t>
      </w:r>
      <w:proofErr w:type="spellEnd"/>
      <w:r>
        <w:t>).</w:t>
      </w:r>
    </w:p>
    <w:p w14:paraId="5E1C04E2" w14:textId="77777777" w:rsidR="00E50DB0" w:rsidRDefault="00E50DB0">
      <w:pPr>
        <w:pStyle w:val="DefaultText"/>
      </w:pPr>
      <w:r>
        <w:t>JONQUILLO.</w:t>
      </w:r>
    </w:p>
    <w:p w14:paraId="218DD388" w14:textId="32B302E4" w:rsidR="0015556D" w:rsidRDefault="0015556D">
      <w:pPr>
        <w:pStyle w:val="DefaultText"/>
      </w:pPr>
      <w:r>
        <w:t>JOVENSANA. Juventud, pandilla de adolescentes.</w:t>
      </w:r>
    </w:p>
    <w:p w14:paraId="7E1D767B" w14:textId="77777777" w:rsidR="00E50DB0" w:rsidRDefault="00E50DB0">
      <w:pPr>
        <w:pStyle w:val="DefaultText"/>
      </w:pPr>
      <w:r>
        <w:t>JUAVERT. Perejil.</w:t>
      </w:r>
    </w:p>
    <w:p w14:paraId="6D6746A5" w14:textId="33778E4A" w:rsidR="00E50DB0" w:rsidRDefault="00E50DB0">
      <w:pPr>
        <w:pStyle w:val="DefaultText"/>
      </w:pPr>
      <w:r>
        <w:t xml:space="preserve">JUGUERA. </w:t>
      </w:r>
      <w:r w:rsidR="000C2E1C">
        <w:t>Ganas de jugar.</w:t>
      </w:r>
    </w:p>
    <w:p w14:paraId="6B38FDE3" w14:textId="77777777" w:rsidR="00E50DB0" w:rsidRDefault="00E50DB0">
      <w:pPr>
        <w:pStyle w:val="DefaultText"/>
      </w:pPr>
      <w:r>
        <w:t>JUSTO, JUSTO BIEN. Solamente, Exacto.</w:t>
      </w:r>
    </w:p>
    <w:p w14:paraId="76726375" w14:textId="77777777" w:rsidR="00E50DB0" w:rsidRDefault="00E50DB0">
      <w:pPr>
        <w:pStyle w:val="DefaultText"/>
      </w:pPr>
      <w:r>
        <w:tab/>
        <w:t>JUSTO ESTO. Efectivamente.</w:t>
      </w:r>
    </w:p>
    <w:p w14:paraId="0573D966" w14:textId="42551E1C" w:rsidR="007F640E" w:rsidRDefault="007F640E">
      <w:pPr>
        <w:pStyle w:val="DefaultText"/>
      </w:pPr>
      <w:r>
        <w:t>KINBAM. Mogollón, lío. Fregado.</w:t>
      </w:r>
    </w:p>
    <w:p w14:paraId="504032B3" w14:textId="77777777" w:rsidR="007F640E" w:rsidRDefault="007F640E">
      <w:pPr>
        <w:pStyle w:val="DefaultText"/>
      </w:pPr>
    </w:p>
    <w:p w14:paraId="49486343" w14:textId="77777777" w:rsidR="00E50DB0" w:rsidRDefault="00E50DB0">
      <w:pPr>
        <w:pStyle w:val="DefaultText"/>
      </w:pPr>
      <w:r>
        <w:rPr>
          <w:b/>
          <w:bCs/>
        </w:rPr>
        <w:t>L</w:t>
      </w:r>
    </w:p>
    <w:p w14:paraId="7914E032" w14:textId="77777777" w:rsidR="00E50DB0" w:rsidRDefault="00E50DB0">
      <w:pPr>
        <w:pStyle w:val="DefaultText"/>
      </w:pPr>
    </w:p>
    <w:p w14:paraId="30E9DCB8" w14:textId="58E336D4" w:rsidR="00E50DB0" w:rsidRDefault="00E50DB0">
      <w:pPr>
        <w:pStyle w:val="DefaultText"/>
      </w:pPr>
      <w:r>
        <w:t xml:space="preserve">LACCAO. Batido de </w:t>
      </w:r>
      <w:proofErr w:type="spellStart"/>
      <w:r>
        <w:t>shocolate</w:t>
      </w:r>
      <w:proofErr w:type="spellEnd"/>
      <w:r>
        <w:t xml:space="preserve"> en general.</w:t>
      </w:r>
      <w:r w:rsidR="0028123D">
        <w:t xml:space="preserve"> Los mallorquines no entendemos </w:t>
      </w:r>
      <w:proofErr w:type="spellStart"/>
      <w:r w:rsidR="0028123D">
        <w:t>porqué</w:t>
      </w:r>
      <w:proofErr w:type="spellEnd"/>
      <w:r w:rsidR="0028123D">
        <w:t xml:space="preserve"> no hay </w:t>
      </w:r>
      <w:proofErr w:type="spellStart"/>
      <w:r w:rsidR="0028123D">
        <w:t>laccaos</w:t>
      </w:r>
      <w:proofErr w:type="spellEnd"/>
      <w:r w:rsidR="0028123D">
        <w:t xml:space="preserve"> fuera.</w:t>
      </w:r>
    </w:p>
    <w:p w14:paraId="2AB750F5" w14:textId="77777777" w:rsidR="00E50DB0" w:rsidRDefault="00E50DB0">
      <w:pPr>
        <w:pStyle w:val="DefaultText"/>
      </w:pPr>
      <w:r>
        <w:lastRenderedPageBreak/>
        <w:t>LA MAR DE... Muy.</w:t>
      </w:r>
    </w:p>
    <w:p w14:paraId="63F47986" w14:textId="77777777" w:rsidR="00E50DB0" w:rsidRDefault="00E50DB0">
      <w:pPr>
        <w:pStyle w:val="DefaultText"/>
      </w:pPr>
      <w:r>
        <w:t xml:space="preserve">LAMO. </w:t>
      </w:r>
      <w:proofErr w:type="spellStart"/>
      <w:r>
        <w:t>Engargado</w:t>
      </w:r>
      <w:proofErr w:type="spellEnd"/>
      <w:r>
        <w:t>.</w:t>
      </w:r>
    </w:p>
    <w:p w14:paraId="1AC9DEF0" w14:textId="77777777" w:rsidR="00E50DB0" w:rsidRDefault="00E50DB0">
      <w:pPr>
        <w:pStyle w:val="DefaultText"/>
      </w:pPr>
      <w:r>
        <w:t>LANGOSTINO. Cigala.</w:t>
      </w:r>
    </w:p>
    <w:p w14:paraId="31CE09E9" w14:textId="79A73E24" w:rsidR="000C2E1C" w:rsidRDefault="00E50DB0" w:rsidP="000C2E1C">
      <w:pPr>
        <w:pStyle w:val="DefaultText"/>
      </w:pPr>
      <w:r>
        <w:t xml:space="preserve">LAMPAGUEAR. </w:t>
      </w:r>
      <w:r w:rsidR="000C2E1C">
        <w:t xml:space="preserve">LLANPAGUEAR(DO). </w:t>
      </w:r>
      <w:r>
        <w:t>Tormenta eléctrica.</w:t>
      </w:r>
      <w:r w:rsidR="000C2E1C">
        <w:t xml:space="preserve"> Relampaguear sin truenos.</w:t>
      </w:r>
    </w:p>
    <w:p w14:paraId="694A6CCD" w14:textId="0638B29C" w:rsidR="000C2E1C" w:rsidRDefault="000C2E1C" w:rsidP="000C2E1C">
      <w:pPr>
        <w:pStyle w:val="DefaultText"/>
        <w:ind w:firstLine="720"/>
      </w:pPr>
      <w:r>
        <w:t xml:space="preserve">LLAMPAGEO. </w:t>
      </w:r>
    </w:p>
    <w:p w14:paraId="69E4DFBB" w14:textId="277027EB" w:rsidR="00E50DB0" w:rsidRDefault="00E50DB0">
      <w:pPr>
        <w:pStyle w:val="DefaultText"/>
      </w:pPr>
      <w:r>
        <w:t>LARGARUDO.</w:t>
      </w:r>
      <w:r w:rsidR="0028123D">
        <w:t xml:space="preserve"> LLARGARUDO.</w:t>
      </w:r>
      <w:r>
        <w:t xml:space="preserve"> Alargado.</w:t>
      </w:r>
    </w:p>
    <w:p w14:paraId="09FA8604" w14:textId="0C843B6B" w:rsidR="00E50DB0" w:rsidRDefault="00E50DB0">
      <w:pPr>
        <w:pStyle w:val="DefaultText"/>
      </w:pPr>
      <w:r>
        <w:t>¡LAS RAZONES SEAN ACABADAS (DISHAS)! ¡A callar!</w:t>
      </w:r>
      <w:r w:rsidR="0028123D">
        <w:t xml:space="preserve"> ¡Basta de </w:t>
      </w:r>
      <w:proofErr w:type="spellStart"/>
      <w:r w:rsidR="0028123D">
        <w:t>sharrameca</w:t>
      </w:r>
      <w:proofErr w:type="spellEnd"/>
      <w:r w:rsidR="0028123D">
        <w:t>!</w:t>
      </w:r>
    </w:p>
    <w:p w14:paraId="2F1BF50B" w14:textId="77777777" w:rsidR="00E50DB0" w:rsidRDefault="00E50DB0">
      <w:pPr>
        <w:pStyle w:val="DefaultText"/>
      </w:pPr>
      <w:r>
        <w:t>LAUDATES. A las tantas.</w:t>
      </w:r>
    </w:p>
    <w:p w14:paraId="02F9D997" w14:textId="77777777" w:rsidR="00E50DB0" w:rsidRDefault="00E50DB0">
      <w:pPr>
        <w:pStyle w:val="DefaultText"/>
      </w:pPr>
      <w:r>
        <w:t>LE DISEN DE... Le llaman.</w:t>
      </w:r>
    </w:p>
    <w:p w14:paraId="66C4BF31" w14:textId="77777777" w:rsidR="00E50DB0" w:rsidRDefault="00E50DB0">
      <w:pPr>
        <w:pStyle w:val="DefaultText"/>
      </w:pPr>
      <w:r>
        <w:t>LENTES. Gafas.</w:t>
      </w:r>
    </w:p>
    <w:p w14:paraId="64B6B84E" w14:textId="77777777" w:rsidR="00E50DB0" w:rsidRDefault="00E50DB0">
      <w:pPr>
        <w:pStyle w:val="DefaultText"/>
      </w:pPr>
      <w:r>
        <w:t xml:space="preserve">LLAMETA. </w:t>
      </w:r>
      <w:proofErr w:type="spellStart"/>
      <w:r>
        <w:t>Brusqueta</w:t>
      </w:r>
      <w:proofErr w:type="spellEnd"/>
      <w:r>
        <w:t xml:space="preserve">. </w:t>
      </w:r>
      <w:proofErr w:type="spellStart"/>
      <w:r>
        <w:t>Xirimiri</w:t>
      </w:r>
      <w:proofErr w:type="spellEnd"/>
      <w:r>
        <w:t>.</w:t>
      </w:r>
    </w:p>
    <w:p w14:paraId="5E0C4D5D" w14:textId="77777777" w:rsidR="00E50DB0" w:rsidRDefault="00E50DB0">
      <w:pPr>
        <w:pStyle w:val="DefaultText"/>
      </w:pPr>
      <w:r>
        <w:t>LLANEGAR(SE)(DO). Resbalar(se)(do).</w:t>
      </w:r>
    </w:p>
    <w:p w14:paraId="38141770" w14:textId="6C026C41" w:rsidR="0028123D" w:rsidRDefault="0028123D">
      <w:pPr>
        <w:pStyle w:val="DefaultText"/>
      </w:pPr>
      <w:r>
        <w:t>LLARDÓ. LLARDÓN. Chicharrón.</w:t>
      </w:r>
    </w:p>
    <w:p w14:paraId="26BE3A25" w14:textId="5AECBD94" w:rsidR="008A2421" w:rsidRDefault="008A2421">
      <w:pPr>
        <w:pStyle w:val="DefaultText"/>
      </w:pPr>
      <w:r>
        <w:t>LLAUNA. Lata.</w:t>
      </w:r>
    </w:p>
    <w:p w14:paraId="5408207F" w14:textId="472F70F6" w:rsidR="00E50DB0" w:rsidRDefault="008A2421" w:rsidP="008A2421">
      <w:pPr>
        <w:pStyle w:val="DefaultText"/>
        <w:ind w:firstLine="720"/>
      </w:pPr>
      <w:r>
        <w:t>TORRAR LA LLAUNA. Dar la lata.</w:t>
      </w:r>
      <w:r w:rsidR="0028123D">
        <w:t xml:space="preserve"> Y has de venir, y has de venir, y has de </w:t>
      </w:r>
      <w:proofErr w:type="gramStart"/>
      <w:r w:rsidR="0028123D">
        <w:t>venir,…</w:t>
      </w:r>
      <w:proofErr w:type="gramEnd"/>
    </w:p>
    <w:p w14:paraId="56D377C9" w14:textId="77777777" w:rsidR="00E50DB0" w:rsidRDefault="00E50DB0">
      <w:pPr>
        <w:pStyle w:val="DefaultText"/>
      </w:pPr>
      <w:r>
        <w:t>LLAURAR(SE)(DO). Labrar(se)(do).</w:t>
      </w:r>
    </w:p>
    <w:p w14:paraId="6EF8EB08" w14:textId="77777777" w:rsidR="00E50DB0" w:rsidRDefault="00E50DB0">
      <w:pPr>
        <w:pStyle w:val="DefaultText"/>
      </w:pPr>
      <w:r>
        <w:t>LLEPAR(SE)(DO), LLEPA. Lamer(se). Lameculos.</w:t>
      </w:r>
    </w:p>
    <w:p w14:paraId="5BF1C4A7" w14:textId="649C4399" w:rsidR="00E50DB0" w:rsidRDefault="00E50DB0">
      <w:pPr>
        <w:pStyle w:val="DefaultText"/>
      </w:pPr>
      <w:r>
        <w:t>LLEPOLIA. Chuchería.</w:t>
      </w:r>
      <w:r w:rsidR="0094584A">
        <w:t xml:space="preserve"> </w:t>
      </w:r>
      <w:r>
        <w:t xml:space="preserve">LLEPOL(OSO). Dulzón. Empalagoso. </w:t>
      </w:r>
      <w:proofErr w:type="spellStart"/>
      <w:r w:rsidR="0028123D">
        <w:t>Afarradiso</w:t>
      </w:r>
      <w:proofErr w:type="spellEnd"/>
      <w:r w:rsidR="0028123D">
        <w:t>.</w:t>
      </w:r>
    </w:p>
    <w:p w14:paraId="034D3E05" w14:textId="77777777" w:rsidR="00E50DB0" w:rsidRDefault="00E50DB0">
      <w:pPr>
        <w:pStyle w:val="DefaultText"/>
      </w:pPr>
      <w:r>
        <w:t>LLESCA. Rebanada.</w:t>
      </w:r>
    </w:p>
    <w:p w14:paraId="2CB4725A" w14:textId="69AB1C91" w:rsidR="00202AA9" w:rsidRDefault="00202AA9">
      <w:pPr>
        <w:pStyle w:val="DefaultText"/>
      </w:pPr>
      <w:r>
        <w:t>LLEVADO. Levadura.</w:t>
      </w:r>
    </w:p>
    <w:p w14:paraId="5038EFBF" w14:textId="73DA9587" w:rsidR="00E50DB0" w:rsidRDefault="00E50DB0">
      <w:pPr>
        <w:pStyle w:val="DefaultText"/>
      </w:pPr>
      <w:r>
        <w:t>LLEVAR(SE)(DO). Robar(do), quitar(se).</w:t>
      </w:r>
      <w:r w:rsidR="00F27F61">
        <w:t xml:space="preserve"> LLEVARTE DE EN MEDIO.</w:t>
      </w:r>
    </w:p>
    <w:p w14:paraId="764909FE" w14:textId="77777777" w:rsidR="00E50DB0" w:rsidRDefault="00E50DB0" w:rsidP="00A64C5C">
      <w:pPr>
        <w:pStyle w:val="DefaultText"/>
        <w:ind w:left="720"/>
      </w:pPr>
      <w:r>
        <w:t xml:space="preserve">LLEVAR A ESCUCHAR EL SERMON. </w:t>
      </w:r>
      <w:proofErr w:type="spellStart"/>
      <w:r>
        <w:t>Convenser</w:t>
      </w:r>
      <w:proofErr w:type="spellEnd"/>
      <w:r>
        <w:t xml:space="preserve">. </w:t>
      </w:r>
    </w:p>
    <w:p w14:paraId="0F34C73F" w14:textId="77777777" w:rsidR="00E50DB0" w:rsidRDefault="00E50DB0" w:rsidP="00A64C5C">
      <w:pPr>
        <w:pStyle w:val="DefaultText"/>
        <w:ind w:left="720"/>
      </w:pPr>
      <w:r>
        <w:t>LLEVAR A PUESTO. Devolver a su sitio.</w:t>
      </w:r>
    </w:p>
    <w:p w14:paraId="1BC2157F" w14:textId="77777777" w:rsidR="00E50DB0" w:rsidRDefault="00E50DB0" w:rsidP="00A64C5C">
      <w:pPr>
        <w:pStyle w:val="DefaultText"/>
        <w:ind w:firstLine="720"/>
      </w:pPr>
      <w:r>
        <w:t>LLEVARLA DE MI. Tenerme manía.</w:t>
      </w:r>
    </w:p>
    <w:p w14:paraId="2012E3CE" w14:textId="6AF82B8C" w:rsidR="0028123D" w:rsidRDefault="0028123D">
      <w:pPr>
        <w:pStyle w:val="DefaultText"/>
      </w:pPr>
      <w:r>
        <w:t xml:space="preserve">LLIBRERIA. </w:t>
      </w:r>
      <w:proofErr w:type="spellStart"/>
      <w:r w:rsidR="000C2E1C">
        <w:t>Llibrero</w:t>
      </w:r>
      <w:proofErr w:type="spellEnd"/>
      <w:r w:rsidR="000C2E1C">
        <w:t xml:space="preserve">. </w:t>
      </w:r>
      <w:r>
        <w:t>Librería.</w:t>
      </w:r>
    </w:p>
    <w:p w14:paraId="1519FB64" w14:textId="28158E49" w:rsidR="005F2547" w:rsidRDefault="005F2547">
      <w:pPr>
        <w:pStyle w:val="DefaultText"/>
      </w:pPr>
      <w:r>
        <w:t>LLIGAR. Ligar. Collar.</w:t>
      </w:r>
    </w:p>
    <w:p w14:paraId="7509D269" w14:textId="3C351C79" w:rsidR="008A2421" w:rsidRDefault="008A2421">
      <w:pPr>
        <w:pStyle w:val="DefaultText"/>
      </w:pPr>
      <w:r>
        <w:t>LLOCA. Gallina.</w:t>
      </w:r>
    </w:p>
    <w:p w14:paraId="6A764E89" w14:textId="77777777" w:rsidR="00E50DB0" w:rsidRDefault="00E50DB0">
      <w:pPr>
        <w:pStyle w:val="DefaultText"/>
      </w:pPr>
      <w:r>
        <w:t>LLOGAR(SE)(DO), LLOGADO A TRABACAR. Alquilar(se)(do), contratar. Contratado.</w:t>
      </w:r>
    </w:p>
    <w:p w14:paraId="0C09A300" w14:textId="77777777" w:rsidR="00E50DB0" w:rsidRDefault="00E50DB0">
      <w:pPr>
        <w:pStyle w:val="DefaultText"/>
      </w:pPr>
      <w:r>
        <w:t>LLOGATERO. Inquilino.</w:t>
      </w:r>
    </w:p>
    <w:p w14:paraId="017AC1DF" w14:textId="77777777" w:rsidR="00E50DB0" w:rsidRDefault="00E50DB0">
      <w:pPr>
        <w:pStyle w:val="DefaultText"/>
      </w:pPr>
      <w:r>
        <w:t xml:space="preserve">LLOMBLIGO, LLOMBRIGO. </w:t>
      </w:r>
      <w:proofErr w:type="spellStart"/>
      <w:r>
        <w:t>Guisha</w:t>
      </w:r>
      <w:proofErr w:type="spellEnd"/>
      <w:r>
        <w:t>, ombligo.</w:t>
      </w:r>
    </w:p>
    <w:p w14:paraId="1DDC68F2" w14:textId="77777777" w:rsidR="00E50DB0" w:rsidRDefault="00E50DB0">
      <w:pPr>
        <w:pStyle w:val="DefaultText"/>
      </w:pPr>
      <w:r>
        <w:t xml:space="preserve">LLONGO. Paso largo, </w:t>
      </w:r>
      <w:proofErr w:type="spellStart"/>
      <w:r>
        <w:t>sancada</w:t>
      </w:r>
      <w:proofErr w:type="spellEnd"/>
      <w:r>
        <w:t>, salto.</w:t>
      </w:r>
    </w:p>
    <w:p w14:paraId="05A13745" w14:textId="1D320C21" w:rsidR="00E50DB0" w:rsidRDefault="00E50DB0">
      <w:pPr>
        <w:pStyle w:val="DefaultText"/>
      </w:pPr>
      <w:r>
        <w:t>LLORIGUERA. Madriguera.</w:t>
      </w:r>
    </w:p>
    <w:p w14:paraId="36788D15" w14:textId="19D51B66" w:rsidR="00F66010" w:rsidRDefault="00F66010">
      <w:pPr>
        <w:pStyle w:val="DefaultText"/>
      </w:pPr>
      <w:r>
        <w:t xml:space="preserve">LLORINO. Bufa muy </w:t>
      </w:r>
      <w:proofErr w:type="spellStart"/>
      <w:r>
        <w:t>pudenta</w:t>
      </w:r>
      <w:proofErr w:type="spellEnd"/>
      <w:r>
        <w:t xml:space="preserve"> que suena aguda y floja.</w:t>
      </w:r>
    </w:p>
    <w:p w14:paraId="55EF70E7" w14:textId="77777777" w:rsidR="00E50DB0" w:rsidRDefault="00E50DB0">
      <w:pPr>
        <w:pStyle w:val="DefaultText"/>
      </w:pPr>
      <w:r>
        <w:t>LLOSCA. Torta, bofetada. Colilla. Brasa.</w:t>
      </w:r>
    </w:p>
    <w:p w14:paraId="57DA96F7" w14:textId="77777777" w:rsidR="00E50DB0" w:rsidRDefault="00E50DB0">
      <w:pPr>
        <w:pStyle w:val="DefaultText"/>
      </w:pPr>
      <w:r>
        <w:t xml:space="preserve">LOS </w:t>
      </w:r>
      <w:proofErr w:type="gramStart"/>
      <w:r>
        <w:t>COJONES(</w:t>
      </w:r>
      <w:proofErr w:type="gramEnd"/>
      <w:r>
        <w:t>LAS COONERAS) DE UN COLGADO.</w:t>
      </w:r>
    </w:p>
    <w:p w14:paraId="4FE1FABF" w14:textId="5670EABE" w:rsidR="00846AF6" w:rsidRDefault="00846AF6">
      <w:pPr>
        <w:pStyle w:val="DefaultText"/>
      </w:pPr>
      <w:proofErr w:type="gramStart"/>
      <w:r>
        <w:t>LLUEVE</w:t>
      </w:r>
      <w:proofErr w:type="gramEnd"/>
      <w:r>
        <w:t xml:space="preserve"> PERO NO ARREGLA. </w:t>
      </w:r>
      <w:proofErr w:type="gramStart"/>
      <w:r>
        <w:t>Llueve</w:t>
      </w:r>
      <w:proofErr w:type="gramEnd"/>
      <w:r>
        <w:t xml:space="preserve"> pero no moja. Chirimiri.</w:t>
      </w:r>
    </w:p>
    <w:p w14:paraId="44EA66C5" w14:textId="7828F96B" w:rsidR="007F640E" w:rsidRDefault="007F640E">
      <w:pPr>
        <w:pStyle w:val="DefaultText"/>
      </w:pPr>
      <w:r>
        <w:tab/>
        <w:t>LLUEVE A LAS TODAS. Barrumbada.</w:t>
      </w:r>
    </w:p>
    <w:p w14:paraId="27D9284F" w14:textId="2B5D62AE" w:rsidR="00E50DB0" w:rsidRDefault="00E50DB0">
      <w:pPr>
        <w:pStyle w:val="DefaultText"/>
      </w:pPr>
      <w:r>
        <w:t xml:space="preserve">LLUS. </w:t>
      </w:r>
      <w:proofErr w:type="spellStart"/>
      <w:r>
        <w:t>Merlusa</w:t>
      </w:r>
      <w:proofErr w:type="spellEnd"/>
      <w:r>
        <w:t>.</w:t>
      </w:r>
    </w:p>
    <w:p w14:paraId="0CBC2DAF" w14:textId="12CEBB7B" w:rsidR="0083793F" w:rsidRDefault="0083793F">
      <w:pPr>
        <w:pStyle w:val="DefaultText"/>
      </w:pPr>
      <w:r>
        <w:t>ESTÁ COMO UNA LUS. Está bollado.</w:t>
      </w:r>
    </w:p>
    <w:p w14:paraId="0E33FAFC" w14:textId="77777777" w:rsidR="00E50DB0" w:rsidRDefault="00E50DB0">
      <w:pPr>
        <w:pStyle w:val="DefaultText"/>
      </w:pPr>
      <w:r>
        <w:t>LUGARSITO. Aldea, grupo de casas.</w:t>
      </w:r>
    </w:p>
    <w:p w14:paraId="241F22CD" w14:textId="77777777" w:rsidR="00A64C5C" w:rsidRDefault="00A64C5C">
      <w:pPr>
        <w:pStyle w:val="DefaultText"/>
        <w:rPr>
          <w:b/>
          <w:bCs/>
        </w:rPr>
      </w:pPr>
    </w:p>
    <w:p w14:paraId="079EEF26" w14:textId="2445C83A" w:rsidR="00E50DB0" w:rsidRDefault="00E50DB0">
      <w:pPr>
        <w:pStyle w:val="DefaultText"/>
      </w:pPr>
      <w:r>
        <w:rPr>
          <w:b/>
          <w:bCs/>
        </w:rPr>
        <w:t>M</w:t>
      </w:r>
    </w:p>
    <w:p w14:paraId="774928FE" w14:textId="77777777" w:rsidR="00E50DB0" w:rsidRDefault="00E50DB0">
      <w:pPr>
        <w:pStyle w:val="DefaultText"/>
      </w:pPr>
    </w:p>
    <w:p w14:paraId="4CB68E36" w14:textId="464DBF38" w:rsidR="00E50DB0" w:rsidRDefault="00E50DB0">
      <w:pPr>
        <w:pStyle w:val="DefaultText"/>
      </w:pPr>
      <w:r>
        <w:t>MABRE. Pes. Pene.</w:t>
      </w:r>
    </w:p>
    <w:p w14:paraId="67959978" w14:textId="4EAA8D92" w:rsidR="00D65584" w:rsidRDefault="00D65584">
      <w:pPr>
        <w:pStyle w:val="DefaultText"/>
      </w:pPr>
      <w:r>
        <w:t xml:space="preserve">MACETA. Mazo, dale que dale. REMUGÓN DE MACETA. Insistente, pesado. Negativo. </w:t>
      </w:r>
    </w:p>
    <w:p w14:paraId="7584810E" w14:textId="08BAC94F" w:rsidR="00F27F61" w:rsidRDefault="00F27F61">
      <w:pPr>
        <w:pStyle w:val="DefaultText"/>
      </w:pPr>
      <w:r>
        <w:t xml:space="preserve">MAC. MACULÍN. Canto rodado. Enorme o una </w:t>
      </w:r>
      <w:proofErr w:type="spellStart"/>
      <w:r>
        <w:t>piedresita</w:t>
      </w:r>
      <w:proofErr w:type="spellEnd"/>
      <w:r>
        <w:t>.</w:t>
      </w:r>
    </w:p>
    <w:p w14:paraId="01216B63" w14:textId="34802BBD" w:rsidR="00E50DB0" w:rsidRDefault="00E50DB0">
      <w:pPr>
        <w:pStyle w:val="DefaultText"/>
      </w:pPr>
      <w:r>
        <w:t>MADONA. Señora. Esposa de</w:t>
      </w:r>
      <w:r w:rsidR="00F27F61">
        <w:t>l</w:t>
      </w:r>
      <w:r>
        <w:t xml:space="preserve"> lamo.</w:t>
      </w:r>
      <w:r w:rsidR="00F27F61">
        <w:t xml:space="preserve"> MADONA DE POTADA. De armas tomar.</w:t>
      </w:r>
    </w:p>
    <w:p w14:paraId="6F853F27" w14:textId="77777777" w:rsidR="00E50DB0" w:rsidRDefault="00E50DB0">
      <w:pPr>
        <w:pStyle w:val="DefaultText"/>
      </w:pPr>
      <w:r>
        <w:t>MADRINA DE FUENTES, MADRINA JOVEN. Madrina de bautizo.</w:t>
      </w:r>
    </w:p>
    <w:p w14:paraId="295968F9" w14:textId="77777777" w:rsidR="00E50DB0" w:rsidRDefault="00E50DB0">
      <w:pPr>
        <w:pStyle w:val="DefaultText"/>
      </w:pPr>
      <w:r>
        <w:t>MADRIT. Madrid.</w:t>
      </w:r>
    </w:p>
    <w:p w14:paraId="7C88A1CF" w14:textId="77777777" w:rsidR="00E50DB0" w:rsidRDefault="00E50DB0">
      <w:pPr>
        <w:pStyle w:val="DefaultText"/>
      </w:pPr>
      <w:r>
        <w:t xml:space="preserve">MAGRANERO, MAGRANA. Granado, granada (fruto). </w:t>
      </w:r>
    </w:p>
    <w:p w14:paraId="4615B118" w14:textId="54286A45" w:rsidR="00E50DB0" w:rsidRDefault="00E50DB0">
      <w:pPr>
        <w:pStyle w:val="DefaultText"/>
      </w:pPr>
      <w:r>
        <w:lastRenderedPageBreak/>
        <w:t xml:space="preserve">MAGRURA. </w:t>
      </w:r>
      <w:proofErr w:type="spellStart"/>
      <w:r>
        <w:t>Delgad</w:t>
      </w:r>
      <w:r w:rsidR="0094584A">
        <w:t>é</w:t>
      </w:r>
      <w:r>
        <w:t>s</w:t>
      </w:r>
      <w:proofErr w:type="spellEnd"/>
      <w:r>
        <w:t>.</w:t>
      </w:r>
    </w:p>
    <w:p w14:paraId="2194D870" w14:textId="77777777" w:rsidR="00886A64" w:rsidRDefault="00E50DB0">
      <w:pPr>
        <w:pStyle w:val="DefaultText"/>
      </w:pPr>
      <w:r>
        <w:t>MALALTIA. Enfermedad.</w:t>
      </w:r>
      <w:r w:rsidR="00F27F61">
        <w:t xml:space="preserve"> </w:t>
      </w:r>
    </w:p>
    <w:p w14:paraId="3EFDD5E9" w14:textId="3908CC5D" w:rsidR="00E50DB0" w:rsidRDefault="00E50DB0" w:rsidP="00886A64">
      <w:pPr>
        <w:pStyle w:val="DefaultText"/>
        <w:ind w:firstLine="720"/>
      </w:pPr>
      <w:r>
        <w:t xml:space="preserve">MALALTISO. </w:t>
      </w:r>
      <w:proofErr w:type="spellStart"/>
      <w:r>
        <w:t>Enfermiso</w:t>
      </w:r>
      <w:proofErr w:type="spellEnd"/>
      <w:r>
        <w:t xml:space="preserve">. </w:t>
      </w:r>
      <w:proofErr w:type="spellStart"/>
      <w:r>
        <w:t>Flonjo</w:t>
      </w:r>
      <w:proofErr w:type="spellEnd"/>
      <w:r>
        <w:t>.</w:t>
      </w:r>
    </w:p>
    <w:p w14:paraId="584D0129" w14:textId="5246E9A5" w:rsidR="00E50DB0" w:rsidRDefault="00E50DB0">
      <w:pPr>
        <w:pStyle w:val="DefaultText"/>
      </w:pPr>
      <w:r>
        <w:t xml:space="preserve">MALA VIA. Atasco en la </w:t>
      </w:r>
      <w:proofErr w:type="spellStart"/>
      <w:r>
        <w:t>gargamella</w:t>
      </w:r>
      <w:proofErr w:type="spellEnd"/>
      <w:r>
        <w:t>. Atragantarse.</w:t>
      </w:r>
      <w:r w:rsidR="007F640E">
        <w:t xml:space="preserve"> Irse por el cañón de las sopas. Toser.</w:t>
      </w:r>
    </w:p>
    <w:p w14:paraId="2EFBF839" w14:textId="77777777" w:rsidR="00E50DB0" w:rsidRDefault="00E50DB0">
      <w:pPr>
        <w:pStyle w:val="DefaultText"/>
      </w:pPr>
      <w:r>
        <w:t>MALAPLENO. MAL LLENO. Destemplado. Incómodo.</w:t>
      </w:r>
    </w:p>
    <w:p w14:paraId="0CD8A4A3" w14:textId="77777777" w:rsidR="00E50DB0" w:rsidRDefault="00E50DB0">
      <w:pPr>
        <w:pStyle w:val="DefaultText"/>
      </w:pPr>
      <w:r>
        <w:t>MALBARATAR(DO). Malgastar (do).</w:t>
      </w:r>
    </w:p>
    <w:p w14:paraId="505F62B5" w14:textId="77777777" w:rsidR="00E9147F" w:rsidRDefault="00E9147F" w:rsidP="00E9147F">
      <w:pPr>
        <w:pStyle w:val="DefaultText"/>
      </w:pPr>
      <w:r>
        <w:t xml:space="preserve">HASER(SE) MAL. Dañar(se). </w:t>
      </w:r>
    </w:p>
    <w:p w14:paraId="0B9AE2DE" w14:textId="3A7FB46E" w:rsidR="00E9147F" w:rsidRDefault="00E9147F" w:rsidP="00A64C5C">
      <w:pPr>
        <w:pStyle w:val="DefaultText"/>
        <w:ind w:left="720"/>
      </w:pPr>
      <w:r>
        <w:t>HASER MALA SE</w:t>
      </w:r>
      <w:r w:rsidR="00102619">
        <w:t>NY</w:t>
      </w:r>
      <w:r>
        <w:t xml:space="preserve">AL. Tener mala espina, </w:t>
      </w:r>
      <w:proofErr w:type="spellStart"/>
      <w:r>
        <w:t>haser</w:t>
      </w:r>
      <w:proofErr w:type="spellEnd"/>
      <w:r>
        <w:t xml:space="preserve"> mal efecto.</w:t>
      </w:r>
    </w:p>
    <w:p w14:paraId="4FFE23CE" w14:textId="570801FD" w:rsidR="00E9147F" w:rsidRDefault="00E9147F" w:rsidP="00A64C5C">
      <w:pPr>
        <w:pStyle w:val="DefaultText"/>
        <w:ind w:left="720"/>
      </w:pPr>
      <w:r>
        <w:t xml:space="preserve">HASER MALA VIA. Atragantarse por el </w:t>
      </w:r>
      <w:proofErr w:type="spellStart"/>
      <w:r>
        <w:t>ca</w:t>
      </w:r>
      <w:r w:rsidR="00102619">
        <w:t>ny</w:t>
      </w:r>
      <w:r>
        <w:t>ón</w:t>
      </w:r>
      <w:proofErr w:type="spellEnd"/>
      <w:r>
        <w:t xml:space="preserve"> de las sopas.</w:t>
      </w:r>
    </w:p>
    <w:p w14:paraId="63B088C6" w14:textId="77777777" w:rsidR="00E9147F" w:rsidRDefault="00E9147F" w:rsidP="00A64C5C">
      <w:pPr>
        <w:pStyle w:val="DefaultText"/>
        <w:ind w:left="720"/>
      </w:pPr>
      <w:r>
        <w:t>HASER MAL EFECTO. Tener mala espina.</w:t>
      </w:r>
    </w:p>
    <w:p w14:paraId="067C0633" w14:textId="77777777" w:rsidR="00E9147F" w:rsidRDefault="00E9147F" w:rsidP="00A64C5C">
      <w:pPr>
        <w:pStyle w:val="DefaultText"/>
        <w:ind w:left="720"/>
      </w:pPr>
      <w:r>
        <w:t xml:space="preserve">HASER MAL IR. Dar </w:t>
      </w:r>
      <w:proofErr w:type="spellStart"/>
      <w:r>
        <w:t>peresa</w:t>
      </w:r>
      <w:proofErr w:type="spellEnd"/>
      <w:r>
        <w:t>. Ser complicado ir.</w:t>
      </w:r>
    </w:p>
    <w:p w14:paraId="425644DB" w14:textId="7191426B" w:rsidR="0083793F" w:rsidRDefault="0083793F">
      <w:pPr>
        <w:pStyle w:val="DefaultText"/>
      </w:pPr>
      <w:r>
        <w:t xml:space="preserve">MAL BIEN. </w:t>
      </w:r>
      <w:r w:rsidR="00062EA7">
        <w:t>Aunque.</w:t>
      </w:r>
    </w:p>
    <w:p w14:paraId="55BF6AA4" w14:textId="77777777" w:rsidR="00E9147F" w:rsidRDefault="00E9147F" w:rsidP="00E9147F">
      <w:pPr>
        <w:pStyle w:val="DefaultText"/>
        <w:ind w:firstLine="720"/>
      </w:pPr>
      <w:r>
        <w:t>HASER(SE) MAL BIEN. Estropearse.</w:t>
      </w:r>
    </w:p>
    <w:p w14:paraId="410FD363" w14:textId="77777777" w:rsidR="00E50DB0" w:rsidRDefault="00E50DB0">
      <w:pPr>
        <w:pStyle w:val="DefaultText"/>
      </w:pPr>
      <w:r>
        <w:t>MAL(O) DE TODAS LAS PESTES. Muy mal. Muy malo.</w:t>
      </w:r>
    </w:p>
    <w:p w14:paraId="538FB0FC" w14:textId="77777777" w:rsidR="0083793F" w:rsidRDefault="0083793F" w:rsidP="0083793F">
      <w:pPr>
        <w:pStyle w:val="DefaultText"/>
      </w:pPr>
      <w:r>
        <w:t>AQUÍ ESTÁ EL MAL. He aquí. Exacto.</w:t>
      </w:r>
    </w:p>
    <w:p w14:paraId="3B64AFFA" w14:textId="4A858E96" w:rsidR="000A1B2E" w:rsidRDefault="00E50DB0">
      <w:pPr>
        <w:pStyle w:val="DefaultText"/>
      </w:pPr>
      <w:r>
        <w:t>MAL JUSTO. Injusto.</w:t>
      </w:r>
    </w:p>
    <w:p w14:paraId="258590CB" w14:textId="5571B2E4" w:rsidR="00DD4825" w:rsidRDefault="00DD4825">
      <w:pPr>
        <w:pStyle w:val="DefaultText"/>
      </w:pPr>
      <w:r>
        <w:t xml:space="preserve">MAL LARGO. </w:t>
      </w:r>
      <w:proofErr w:type="spellStart"/>
      <w:r>
        <w:t>Malaltia</w:t>
      </w:r>
      <w:proofErr w:type="spellEnd"/>
      <w:r>
        <w:t xml:space="preserve"> crónica. </w:t>
      </w:r>
    </w:p>
    <w:p w14:paraId="79C4BC23" w14:textId="194FE8E9" w:rsidR="000A1B2E" w:rsidRDefault="000A1B2E">
      <w:pPr>
        <w:pStyle w:val="DefaultText"/>
      </w:pPr>
      <w:r>
        <w:t>MAL LLENO. Indispuesto, incómodo.</w:t>
      </w:r>
    </w:p>
    <w:p w14:paraId="71D8AD7B" w14:textId="0265B22C" w:rsidR="00E9147F" w:rsidRDefault="00E9147F">
      <w:pPr>
        <w:pStyle w:val="DefaultText"/>
      </w:pPr>
      <w:r>
        <w:t xml:space="preserve">MALCRIADURA. </w:t>
      </w:r>
      <w:r w:rsidR="00D408DD">
        <w:t xml:space="preserve">Demandar </w:t>
      </w:r>
      <w:proofErr w:type="spellStart"/>
      <w:r w:rsidR="00D408DD">
        <w:t>atensión</w:t>
      </w:r>
      <w:proofErr w:type="spellEnd"/>
      <w:r w:rsidR="00D408DD">
        <w:t xml:space="preserve">. </w:t>
      </w:r>
      <w:proofErr w:type="spellStart"/>
      <w:r w:rsidR="00D408DD">
        <w:t>Nyonyería</w:t>
      </w:r>
      <w:proofErr w:type="spellEnd"/>
      <w:r w:rsidR="00D408DD">
        <w:t xml:space="preserve">. </w:t>
      </w:r>
    </w:p>
    <w:p w14:paraId="65BD9780" w14:textId="42FD988B" w:rsidR="00930C3A" w:rsidRDefault="00E50DB0">
      <w:pPr>
        <w:pStyle w:val="DefaultText"/>
      </w:pPr>
      <w:r>
        <w:t xml:space="preserve">MALLORCANO. </w:t>
      </w:r>
      <w:proofErr w:type="spellStart"/>
      <w:r>
        <w:t>Castaplano</w:t>
      </w:r>
      <w:proofErr w:type="spellEnd"/>
      <w:r>
        <w:t>.</w:t>
      </w:r>
    </w:p>
    <w:p w14:paraId="22BE20E1" w14:textId="730018A0" w:rsidR="00930C3A" w:rsidRDefault="00E50DB0">
      <w:pPr>
        <w:pStyle w:val="DefaultText"/>
      </w:pPr>
      <w:r>
        <w:t xml:space="preserve">MAL </w:t>
      </w:r>
      <w:proofErr w:type="spellStart"/>
      <w:r>
        <w:t>MAL</w:t>
      </w:r>
      <w:proofErr w:type="spellEnd"/>
      <w:r>
        <w:t>. MAL MALO. Cáncer.</w:t>
      </w:r>
      <w:r w:rsidR="00F66010">
        <w:t xml:space="preserve"> </w:t>
      </w:r>
      <w:r w:rsidR="00F66010" w:rsidRPr="00F66010">
        <w:rPr>
          <w:i/>
          <w:iCs/>
        </w:rPr>
        <w:t xml:space="preserve">Mal no aplegases un mal </w:t>
      </w:r>
      <w:proofErr w:type="spellStart"/>
      <w:r w:rsidR="00F66010" w:rsidRPr="00F66010">
        <w:rPr>
          <w:i/>
          <w:iCs/>
        </w:rPr>
        <w:t>mal</w:t>
      </w:r>
      <w:proofErr w:type="spellEnd"/>
      <w:r w:rsidR="00F66010">
        <w:t>.</w:t>
      </w:r>
      <w:r w:rsidR="00F27F61">
        <w:t xml:space="preserve"> </w:t>
      </w:r>
    </w:p>
    <w:p w14:paraId="132D9353" w14:textId="5013CD77" w:rsidR="00E50DB0" w:rsidRDefault="00F27F61" w:rsidP="00930C3A">
      <w:pPr>
        <w:pStyle w:val="DefaultText"/>
        <w:ind w:firstLine="720"/>
      </w:pPr>
      <w:r>
        <w:t xml:space="preserve">MAL MALO DE ABAJO. </w:t>
      </w:r>
      <w:proofErr w:type="spellStart"/>
      <w:r>
        <w:t>Enfermedat</w:t>
      </w:r>
      <w:proofErr w:type="spellEnd"/>
      <w:r>
        <w:t xml:space="preserve"> sexual.</w:t>
      </w:r>
    </w:p>
    <w:p w14:paraId="222AF626" w14:textId="37D1A2A6" w:rsidR="00F66010" w:rsidRDefault="00F66010">
      <w:pPr>
        <w:pStyle w:val="DefaultText"/>
      </w:pPr>
      <w:r>
        <w:t xml:space="preserve">MALMANAR. </w:t>
      </w:r>
      <w:r w:rsidR="00F27F61">
        <w:t>Despreciar, averiar. MALMANADO(A). Roto.</w:t>
      </w:r>
    </w:p>
    <w:p w14:paraId="275226E7" w14:textId="77777777" w:rsidR="00E50DB0" w:rsidRDefault="00E50DB0">
      <w:pPr>
        <w:pStyle w:val="DefaultText"/>
      </w:pPr>
      <w:r>
        <w:t>MAL NOMBRE. Apodo.</w:t>
      </w:r>
    </w:p>
    <w:p w14:paraId="64F68849" w14:textId="77777777" w:rsidR="00E50DB0" w:rsidRDefault="00E50DB0">
      <w:pPr>
        <w:pStyle w:val="DefaultText"/>
      </w:pPr>
      <w:r>
        <w:t xml:space="preserve">MALO DE ENDIVINAR, AGONTAR, ENSERTAR, </w:t>
      </w:r>
      <w:proofErr w:type="gramStart"/>
      <w:r>
        <w:t>HASER,...</w:t>
      </w:r>
      <w:proofErr w:type="gramEnd"/>
      <w:r>
        <w:t xml:space="preserve"> </w:t>
      </w:r>
      <w:proofErr w:type="spellStart"/>
      <w:r>
        <w:t>Difisil</w:t>
      </w:r>
      <w:proofErr w:type="spellEnd"/>
      <w:r>
        <w:t xml:space="preserve"> de...</w:t>
      </w:r>
    </w:p>
    <w:p w14:paraId="3FCCCA61" w14:textId="6A50BE0C" w:rsidR="00E50DB0" w:rsidRDefault="00E50DB0">
      <w:pPr>
        <w:pStyle w:val="DefaultText"/>
      </w:pPr>
      <w:r>
        <w:t>MALO DE TODAS LAS PESTES.</w:t>
      </w:r>
      <w:r w:rsidR="00531596">
        <w:t xml:space="preserve"> Muy, pero que muy malo.</w:t>
      </w:r>
    </w:p>
    <w:p w14:paraId="04E35375" w14:textId="77777777" w:rsidR="00E50DB0" w:rsidRDefault="00E50DB0">
      <w:pPr>
        <w:pStyle w:val="DefaultText"/>
      </w:pPr>
      <w:r>
        <w:t>MALSANO. Insano.</w:t>
      </w:r>
    </w:p>
    <w:p w14:paraId="0973CBB4" w14:textId="77777777" w:rsidR="00E50DB0" w:rsidRDefault="00E50DB0">
      <w:pPr>
        <w:pStyle w:val="DefaultText"/>
      </w:pPr>
      <w:r>
        <w:t>MALSOFRIDO. Malhumorado.</w:t>
      </w:r>
    </w:p>
    <w:p w14:paraId="3BEE5E0B" w14:textId="5189095E" w:rsidR="00E50DB0" w:rsidRDefault="00E50DB0">
      <w:pPr>
        <w:pStyle w:val="DefaultText"/>
      </w:pPr>
      <w:r>
        <w:t>MALSUE</w:t>
      </w:r>
      <w:r w:rsidR="00102619">
        <w:t>NY</w:t>
      </w:r>
      <w:r>
        <w:t>O. Pesadilla.</w:t>
      </w:r>
    </w:p>
    <w:p w14:paraId="3FD92B6F" w14:textId="77777777" w:rsidR="00E50DB0" w:rsidRDefault="00E50DB0">
      <w:pPr>
        <w:pStyle w:val="DefaultText"/>
      </w:pPr>
      <w:r>
        <w:t xml:space="preserve">¡MAL TE TOQUE </w:t>
      </w:r>
      <w:proofErr w:type="gramStart"/>
      <w:r>
        <w:t>PESTE!.</w:t>
      </w:r>
      <w:proofErr w:type="gramEnd"/>
      <w:r>
        <w:t xml:space="preserve"> Un mal de ojo.</w:t>
      </w:r>
    </w:p>
    <w:p w14:paraId="6113E4B0" w14:textId="77777777" w:rsidR="00E50DB0" w:rsidRDefault="00E50DB0" w:rsidP="00A64C5C">
      <w:pPr>
        <w:pStyle w:val="DefaultText"/>
        <w:ind w:firstLine="720"/>
      </w:pPr>
      <w:r>
        <w:t xml:space="preserve">¡MAL DE TODAS LAS </w:t>
      </w:r>
      <w:proofErr w:type="gramStart"/>
      <w:r>
        <w:t>PESTES!.</w:t>
      </w:r>
      <w:proofErr w:type="gramEnd"/>
      <w:r>
        <w:t xml:space="preserve"> Malísimo.</w:t>
      </w:r>
    </w:p>
    <w:p w14:paraId="4EAA1EC6" w14:textId="77777777" w:rsidR="00E50DB0" w:rsidRDefault="00E50DB0">
      <w:pPr>
        <w:pStyle w:val="DefaultText"/>
      </w:pPr>
      <w:r>
        <w:t xml:space="preserve">MAL DE... GARGAMELLA, </w:t>
      </w:r>
      <w:proofErr w:type="gramStart"/>
      <w:r>
        <w:t>ESQUENA,...</w:t>
      </w:r>
      <w:proofErr w:type="gramEnd"/>
      <w:r>
        <w:t xml:space="preserve"> Dolor de...</w:t>
      </w:r>
    </w:p>
    <w:p w14:paraId="09E695A7" w14:textId="3D28E9E9" w:rsidR="00E50DB0" w:rsidRDefault="00E50DB0">
      <w:pPr>
        <w:pStyle w:val="DefaultText"/>
      </w:pPr>
      <w:r>
        <w:t xml:space="preserve">MALLORQUINARRO. </w:t>
      </w:r>
    </w:p>
    <w:p w14:paraId="341A2B4D" w14:textId="652B099A" w:rsidR="0050112A" w:rsidRDefault="0050112A">
      <w:pPr>
        <w:pStyle w:val="DefaultText"/>
      </w:pPr>
      <w:r w:rsidRPr="0050112A">
        <w:t xml:space="preserve">MAL NOMBRE. </w:t>
      </w:r>
      <w:r>
        <w:t>Ap</w:t>
      </w:r>
      <w:r w:rsidRPr="0050112A">
        <w:t>odo.</w:t>
      </w:r>
      <w:r>
        <w:t xml:space="preserve"> De dónde le </w:t>
      </w:r>
      <w:proofErr w:type="spellStart"/>
      <w:r>
        <w:t>disen</w:t>
      </w:r>
      <w:proofErr w:type="spellEnd"/>
      <w:r>
        <w:t>.</w:t>
      </w:r>
    </w:p>
    <w:p w14:paraId="300B071F" w14:textId="69A17EBB" w:rsidR="00930C3A" w:rsidRDefault="00930C3A">
      <w:pPr>
        <w:pStyle w:val="DefaultText"/>
      </w:pPr>
      <w:r>
        <w:t xml:space="preserve">MAL TORSIDO. </w:t>
      </w:r>
      <w:proofErr w:type="spellStart"/>
      <w:r>
        <w:t>Hictus</w:t>
      </w:r>
      <w:proofErr w:type="spellEnd"/>
      <w:r>
        <w:t>.</w:t>
      </w:r>
    </w:p>
    <w:p w14:paraId="2848E2D4" w14:textId="0F32AD52" w:rsidR="00930C3A" w:rsidRDefault="00E50DB0">
      <w:pPr>
        <w:pStyle w:val="DefaultText"/>
      </w:pPr>
      <w:r>
        <w:t>MAMELLA. Teta.</w:t>
      </w:r>
    </w:p>
    <w:p w14:paraId="7721A2F3" w14:textId="77777777" w:rsidR="00E50DB0" w:rsidRDefault="00E50DB0">
      <w:pPr>
        <w:pStyle w:val="DefaultText"/>
      </w:pPr>
      <w:r>
        <w:t>MANADA. Grapada, varios.</w:t>
      </w:r>
    </w:p>
    <w:p w14:paraId="0E552E7C" w14:textId="77777777" w:rsidR="00E50DB0" w:rsidRDefault="00E50DB0">
      <w:pPr>
        <w:pStyle w:val="DefaultText"/>
      </w:pPr>
      <w:r>
        <w:t>MANAR(SE). Conducir(se). Llevarse.</w:t>
      </w:r>
    </w:p>
    <w:p w14:paraId="11665EF9" w14:textId="308245B6" w:rsidR="0083793F" w:rsidRDefault="0083793F">
      <w:pPr>
        <w:pStyle w:val="DefaultText"/>
      </w:pPr>
      <w:r>
        <w:tab/>
        <w:t>MANADO. Encargo. Recado.</w:t>
      </w:r>
    </w:p>
    <w:p w14:paraId="11557D39" w14:textId="77777777" w:rsidR="00E50DB0" w:rsidRDefault="00E50DB0">
      <w:pPr>
        <w:pStyle w:val="DefaultText"/>
      </w:pPr>
      <w:r>
        <w:t xml:space="preserve">MANBALLETA, MANBELLETA. Palmas, bofetada, </w:t>
      </w:r>
      <w:proofErr w:type="spellStart"/>
      <w:r>
        <w:t>galtada</w:t>
      </w:r>
      <w:proofErr w:type="spellEnd"/>
      <w:r>
        <w:t>.</w:t>
      </w:r>
    </w:p>
    <w:p w14:paraId="7FFEAA58" w14:textId="28010F6E" w:rsidR="0083793F" w:rsidRDefault="0083793F">
      <w:pPr>
        <w:pStyle w:val="DefaultText"/>
      </w:pPr>
      <w:r>
        <w:tab/>
        <w:t xml:space="preserve">MANBALLETADAS. Aplaudir. Envergar una </w:t>
      </w:r>
      <w:proofErr w:type="spellStart"/>
      <w:r>
        <w:t>galtada</w:t>
      </w:r>
      <w:proofErr w:type="spellEnd"/>
      <w:r>
        <w:t>.</w:t>
      </w:r>
    </w:p>
    <w:p w14:paraId="5FB82371" w14:textId="77777777" w:rsidR="00E9147F" w:rsidRDefault="00E9147F" w:rsidP="00E9147F">
      <w:pPr>
        <w:pStyle w:val="DefaultText"/>
        <w:ind w:firstLine="720"/>
      </w:pPr>
      <w:r>
        <w:t>HASER MAMBELLETAS. Aplaudir.</w:t>
      </w:r>
    </w:p>
    <w:p w14:paraId="3044D267" w14:textId="563D38C6" w:rsidR="0083793F" w:rsidRDefault="0083793F">
      <w:pPr>
        <w:pStyle w:val="DefaultText"/>
      </w:pPr>
      <w:r>
        <w:t xml:space="preserve">MANDRA. </w:t>
      </w:r>
      <w:proofErr w:type="spellStart"/>
      <w:r>
        <w:t>Peresa</w:t>
      </w:r>
      <w:proofErr w:type="spellEnd"/>
      <w:r>
        <w:t>. Vesa.</w:t>
      </w:r>
    </w:p>
    <w:p w14:paraId="17D46BD0" w14:textId="77777777" w:rsidR="00E50DB0" w:rsidRDefault="00E50DB0">
      <w:pPr>
        <w:pStyle w:val="DefaultText"/>
      </w:pPr>
      <w:r>
        <w:t>MANETA. Manivela. Pomo.</w:t>
      </w:r>
    </w:p>
    <w:p w14:paraId="5F62E350" w14:textId="262FCF26" w:rsidR="00E50DB0" w:rsidRDefault="00E50DB0" w:rsidP="0083793F">
      <w:pPr>
        <w:pStyle w:val="DefaultText"/>
        <w:ind w:firstLine="720"/>
      </w:pPr>
      <w:r>
        <w:t xml:space="preserve">MANESITA. </w:t>
      </w:r>
      <w:proofErr w:type="spellStart"/>
      <w:r>
        <w:t>Manesilla</w:t>
      </w:r>
      <w:proofErr w:type="spellEnd"/>
      <w:r>
        <w:t xml:space="preserve"> (de un </w:t>
      </w:r>
      <w:proofErr w:type="gramStart"/>
      <w:r>
        <w:t>coche,...</w:t>
      </w:r>
      <w:proofErr w:type="gramEnd"/>
      <w:r>
        <w:t>).</w:t>
      </w:r>
    </w:p>
    <w:p w14:paraId="053BC7AB" w14:textId="18471D11" w:rsidR="00930C3A" w:rsidRDefault="00930C3A">
      <w:pPr>
        <w:pStyle w:val="DefaultText"/>
      </w:pPr>
      <w:r>
        <w:t xml:space="preserve">MANESCAL. Veterinario. </w:t>
      </w:r>
    </w:p>
    <w:p w14:paraId="6AD4B34E" w14:textId="28345861" w:rsidR="00E50DB0" w:rsidRDefault="00E50DB0">
      <w:pPr>
        <w:pStyle w:val="DefaultText"/>
      </w:pPr>
      <w:r>
        <w:t>MANGARRUFA. Apaño, trampa.</w:t>
      </w:r>
      <w:r w:rsidR="00F27F61">
        <w:t xml:space="preserve"> Corruptelas.</w:t>
      </w:r>
    </w:p>
    <w:p w14:paraId="11DA0C79" w14:textId="77777777" w:rsidR="00E50DB0" w:rsidRDefault="00E50DB0">
      <w:pPr>
        <w:pStyle w:val="DefaultText"/>
      </w:pPr>
      <w:r>
        <w:t>(</w:t>
      </w:r>
      <w:proofErr w:type="gramStart"/>
      <w:r>
        <w:t>¿)MANIGA</w:t>
      </w:r>
      <w:proofErr w:type="gramEnd"/>
      <w:r>
        <w:t>(?). Manga. ¿</w:t>
      </w:r>
      <w:proofErr w:type="gramStart"/>
      <w:r>
        <w:t>Mande?.</w:t>
      </w:r>
      <w:proofErr w:type="gramEnd"/>
      <w:r>
        <w:t xml:space="preserve"> (Ser más corto que una </w:t>
      </w:r>
      <w:proofErr w:type="spellStart"/>
      <w:r>
        <w:t>maniga</w:t>
      </w:r>
      <w:proofErr w:type="spellEnd"/>
      <w:r>
        <w:t xml:space="preserve"> de </w:t>
      </w:r>
      <w:proofErr w:type="spellStart"/>
      <w:r>
        <w:t>guardapechos</w:t>
      </w:r>
      <w:proofErr w:type="spellEnd"/>
      <w:r>
        <w:t>)</w:t>
      </w:r>
    </w:p>
    <w:p w14:paraId="7ABC4F7A" w14:textId="1990FDD2" w:rsidR="00E50DB0" w:rsidRDefault="00E50DB0">
      <w:pPr>
        <w:pStyle w:val="DefaultText"/>
      </w:pPr>
      <w:r>
        <w:t>MANJUSAR(DO), MENJUSAR(DO). Comer fuera de horas.</w:t>
      </w:r>
    </w:p>
    <w:p w14:paraId="2935856B" w14:textId="08188EAA" w:rsidR="0083793F" w:rsidRDefault="0083793F">
      <w:pPr>
        <w:pStyle w:val="DefaultText"/>
      </w:pPr>
      <w:r>
        <w:tab/>
        <w:t>MANJUA. Comida. Ágape.</w:t>
      </w:r>
    </w:p>
    <w:p w14:paraId="24775B78" w14:textId="60076861" w:rsidR="00FE207F" w:rsidRPr="00FE207F" w:rsidRDefault="00FE207F">
      <w:pPr>
        <w:pStyle w:val="DefaultText"/>
        <w:rPr>
          <w:i/>
          <w:iCs/>
        </w:rPr>
      </w:pPr>
      <w:r>
        <w:lastRenderedPageBreak/>
        <w:t xml:space="preserve">MANAR(SE)(DO). </w:t>
      </w:r>
      <w:proofErr w:type="spellStart"/>
      <w:r>
        <w:t>Condusir</w:t>
      </w:r>
      <w:proofErr w:type="spellEnd"/>
      <w:r>
        <w:t xml:space="preserve">. Llevarse. </w:t>
      </w:r>
      <w:r>
        <w:rPr>
          <w:i/>
          <w:iCs/>
        </w:rPr>
        <w:t>La he manado a</w:t>
      </w:r>
      <w:r w:rsidR="00A64C5C">
        <w:rPr>
          <w:i/>
          <w:iCs/>
        </w:rPr>
        <w:t xml:space="preserve"> escoltar el sermón</w:t>
      </w:r>
      <w:r>
        <w:rPr>
          <w:i/>
          <w:iCs/>
        </w:rPr>
        <w:t>.</w:t>
      </w:r>
    </w:p>
    <w:p w14:paraId="385ECDC1" w14:textId="1BDCAD03" w:rsidR="00F27F61" w:rsidRDefault="00F27F61">
      <w:pPr>
        <w:pStyle w:val="DefaultText"/>
      </w:pPr>
      <w:r>
        <w:t>MANADO. Manojo.</w:t>
      </w:r>
    </w:p>
    <w:p w14:paraId="3F7FCDD3" w14:textId="2974455D" w:rsidR="000341E2" w:rsidRDefault="000341E2">
      <w:pPr>
        <w:pStyle w:val="DefaultText"/>
      </w:pPr>
      <w:r>
        <w:t>MANEC. Mango de herramienta u olla.</w:t>
      </w:r>
    </w:p>
    <w:p w14:paraId="6F7D93DF" w14:textId="7B32CB7F" w:rsidR="00E50DB0" w:rsidRDefault="00E50DB0">
      <w:pPr>
        <w:pStyle w:val="DefaultText"/>
      </w:pPr>
      <w:r>
        <w:t>MANOBRA. Albañil, obrero.</w:t>
      </w:r>
    </w:p>
    <w:p w14:paraId="1DE68692" w14:textId="62C05FAB" w:rsidR="00930C3A" w:rsidRDefault="00930C3A">
      <w:pPr>
        <w:pStyle w:val="DefaultText"/>
      </w:pPr>
      <w:r>
        <w:t xml:space="preserve">MANOS PLEGADAS. Sin </w:t>
      </w:r>
      <w:proofErr w:type="spellStart"/>
      <w:r>
        <w:t>haser</w:t>
      </w:r>
      <w:proofErr w:type="spellEnd"/>
      <w:r>
        <w:t xml:space="preserve"> nada. Parado. </w:t>
      </w:r>
    </w:p>
    <w:p w14:paraId="7A9DEC50" w14:textId="77777777" w:rsidR="00A64C5C" w:rsidRDefault="00846AF6">
      <w:pPr>
        <w:pStyle w:val="DefaultText"/>
      </w:pPr>
      <w:r>
        <w:t xml:space="preserve">MANOTADA. </w:t>
      </w:r>
      <w:proofErr w:type="spellStart"/>
      <w:r>
        <w:t>Tortaso</w:t>
      </w:r>
      <w:proofErr w:type="spellEnd"/>
      <w:r>
        <w:t xml:space="preserve">. </w:t>
      </w:r>
    </w:p>
    <w:p w14:paraId="4A4401B1" w14:textId="173C2D2E" w:rsidR="00E50DB0" w:rsidRDefault="00E50DB0">
      <w:pPr>
        <w:pStyle w:val="DefaultText"/>
      </w:pPr>
      <w:r>
        <w:t xml:space="preserve">MANSIULA. </w:t>
      </w:r>
      <w:proofErr w:type="spellStart"/>
      <w:r>
        <w:t>Galtada</w:t>
      </w:r>
      <w:proofErr w:type="spellEnd"/>
      <w:r>
        <w:t>.</w:t>
      </w:r>
    </w:p>
    <w:p w14:paraId="13350617" w14:textId="77777777" w:rsidR="00E50DB0" w:rsidRDefault="00E50DB0">
      <w:pPr>
        <w:pStyle w:val="DefaultText"/>
      </w:pPr>
      <w:r>
        <w:t>MANUELLA. Palanca.</w:t>
      </w:r>
    </w:p>
    <w:p w14:paraId="63D1C14E" w14:textId="2FDF0DF4" w:rsidR="00D7735C" w:rsidRDefault="00D7735C">
      <w:pPr>
        <w:pStyle w:val="DefaultText"/>
      </w:pPr>
      <w:r>
        <w:t xml:space="preserve">MANSIULA. </w:t>
      </w:r>
      <w:proofErr w:type="spellStart"/>
      <w:r>
        <w:t>Penpa</w:t>
      </w:r>
      <w:proofErr w:type="spellEnd"/>
      <w:r>
        <w:t xml:space="preserve">, ostia. </w:t>
      </w:r>
    </w:p>
    <w:p w14:paraId="0B0AB35F" w14:textId="4AAFB6F7" w:rsidR="00E50DB0" w:rsidRDefault="00E50DB0">
      <w:pPr>
        <w:pStyle w:val="DefaultText"/>
      </w:pPr>
      <w:r>
        <w:t>MAQUINETA. Afila </w:t>
      </w:r>
      <w:proofErr w:type="spellStart"/>
      <w:r w:rsidR="00F27F61">
        <w:t>l</w:t>
      </w:r>
      <w:r w:rsidR="00202AA9">
        <w:t>á</w:t>
      </w:r>
      <w:r>
        <w:t>pises</w:t>
      </w:r>
      <w:proofErr w:type="spellEnd"/>
      <w:r>
        <w:t>.</w:t>
      </w:r>
    </w:p>
    <w:p w14:paraId="5847990D" w14:textId="337607BE" w:rsidR="005021F5" w:rsidRDefault="005021F5">
      <w:pPr>
        <w:pStyle w:val="DefaultText"/>
      </w:pPr>
      <w:r>
        <w:t>MARERA. Enmadrado(a).</w:t>
      </w:r>
    </w:p>
    <w:p w14:paraId="12C690CA" w14:textId="77777777" w:rsidR="00E50DB0" w:rsidRDefault="00E50DB0">
      <w:pPr>
        <w:pStyle w:val="DefaultText"/>
      </w:pPr>
      <w:r>
        <w:t xml:space="preserve">MARFEGA. </w:t>
      </w:r>
      <w:proofErr w:type="gramStart"/>
      <w:r>
        <w:t>De paja?</w:t>
      </w:r>
      <w:proofErr w:type="gramEnd"/>
    </w:p>
    <w:p w14:paraId="43AEB5B3" w14:textId="550DF800" w:rsidR="007F640E" w:rsidRDefault="007F640E">
      <w:pPr>
        <w:pStyle w:val="DefaultText"/>
      </w:pPr>
      <w:r>
        <w:t>MAR GRANDE. Alta mar.</w:t>
      </w:r>
    </w:p>
    <w:p w14:paraId="06D1F885" w14:textId="53EF8CF7" w:rsidR="0083793F" w:rsidRDefault="0083793F">
      <w:pPr>
        <w:pStyle w:val="DefaultText"/>
      </w:pPr>
      <w:r>
        <w:t>MARIETA. Maricón. Amanerado.</w:t>
      </w:r>
    </w:p>
    <w:p w14:paraId="24BF0455" w14:textId="207D5D02" w:rsidR="00E50DB0" w:rsidRDefault="00E50DB0">
      <w:pPr>
        <w:pStyle w:val="DefaultText"/>
      </w:pPr>
      <w:r>
        <w:t xml:space="preserve">MARIA ENGANCHA. Es quien vive en la </w:t>
      </w:r>
      <w:proofErr w:type="spellStart"/>
      <w:r>
        <w:t>sisterna</w:t>
      </w:r>
      <w:proofErr w:type="spellEnd"/>
      <w:r>
        <w:t xml:space="preserve"> y contesta a lo que </w:t>
      </w:r>
      <w:proofErr w:type="spellStart"/>
      <w:r>
        <w:t>dises</w:t>
      </w:r>
      <w:proofErr w:type="spellEnd"/>
      <w:r>
        <w:t>.</w:t>
      </w:r>
    </w:p>
    <w:p w14:paraId="18252EDE" w14:textId="77777777" w:rsidR="00E50DB0" w:rsidRDefault="00E50DB0">
      <w:pPr>
        <w:pStyle w:val="DefaultText"/>
      </w:pPr>
      <w:r>
        <w:t>¿MARIA ESTENA?</w:t>
      </w:r>
    </w:p>
    <w:p w14:paraId="74F0AF8D" w14:textId="0574670D" w:rsidR="000341E2" w:rsidRDefault="000341E2">
      <w:pPr>
        <w:pStyle w:val="DefaultText"/>
      </w:pPr>
      <w:r>
        <w:t xml:space="preserve">IR A BUSCAR A MARIA POR LA COSINA. Buscarse </w:t>
      </w:r>
      <w:proofErr w:type="spellStart"/>
      <w:r>
        <w:t>poblemas</w:t>
      </w:r>
      <w:proofErr w:type="spellEnd"/>
      <w:r>
        <w:t>.</w:t>
      </w:r>
    </w:p>
    <w:p w14:paraId="2D944BE9" w14:textId="5053923E" w:rsidR="00D7735C" w:rsidRDefault="00D7735C">
      <w:pPr>
        <w:pStyle w:val="DefaultText"/>
      </w:pPr>
      <w:r>
        <w:t>MARIOLA. Camiseta sin mangas.</w:t>
      </w:r>
    </w:p>
    <w:p w14:paraId="0AA171EF" w14:textId="77777777" w:rsidR="00E50DB0" w:rsidRDefault="00E50DB0">
      <w:pPr>
        <w:pStyle w:val="DefaultText"/>
      </w:pPr>
      <w:r>
        <w:t xml:space="preserve">MARJADA. Muro de </w:t>
      </w:r>
      <w:proofErr w:type="spellStart"/>
      <w:r>
        <w:t>mamposteria</w:t>
      </w:r>
      <w:proofErr w:type="spellEnd"/>
      <w:r>
        <w:t xml:space="preserve"> en seco.</w:t>
      </w:r>
    </w:p>
    <w:p w14:paraId="0911768B" w14:textId="77777777" w:rsidR="00E50DB0" w:rsidRDefault="00E50DB0">
      <w:pPr>
        <w:pStyle w:val="DefaultText"/>
      </w:pPr>
      <w:r>
        <w:t>MARXAR(DO). Funcionar.</w:t>
      </w:r>
    </w:p>
    <w:p w14:paraId="7CF8D63B" w14:textId="77777777" w:rsidR="00E50DB0" w:rsidRDefault="00E50DB0">
      <w:pPr>
        <w:pStyle w:val="DefaultText"/>
      </w:pPr>
      <w:r>
        <w:t>MARXANDO. Intermediario.</w:t>
      </w:r>
    </w:p>
    <w:p w14:paraId="4B17838F" w14:textId="2466AF66" w:rsidR="00062EA7" w:rsidRDefault="00062EA7">
      <w:pPr>
        <w:pStyle w:val="DefaultText"/>
      </w:pPr>
      <w:r>
        <w:t xml:space="preserve">MASCARA. Hollín. </w:t>
      </w:r>
      <w:proofErr w:type="spellStart"/>
      <w:r>
        <w:t>Susiedat</w:t>
      </w:r>
      <w:proofErr w:type="spellEnd"/>
      <w:r>
        <w:t xml:space="preserve"> de la </w:t>
      </w:r>
      <w:proofErr w:type="spellStart"/>
      <w:r>
        <w:t>xemeneia</w:t>
      </w:r>
      <w:proofErr w:type="spellEnd"/>
      <w:r>
        <w:t xml:space="preserve">. Manchas de </w:t>
      </w:r>
      <w:proofErr w:type="spellStart"/>
      <w:r>
        <w:t>porgador</w:t>
      </w:r>
      <w:proofErr w:type="spellEnd"/>
      <w:r>
        <w:t xml:space="preserve"> de humo.</w:t>
      </w:r>
    </w:p>
    <w:p w14:paraId="2CE3FC6A" w14:textId="77777777" w:rsidR="00E50DB0" w:rsidRDefault="00E50DB0">
      <w:pPr>
        <w:pStyle w:val="DefaultText"/>
      </w:pPr>
      <w:r>
        <w:t>MASCLADA. Machada, chulada.</w:t>
      </w:r>
    </w:p>
    <w:p w14:paraId="4B5FDCF0" w14:textId="77777777" w:rsidR="00E50DB0" w:rsidRDefault="00E50DB0" w:rsidP="00A64C5C">
      <w:pPr>
        <w:pStyle w:val="DefaultText"/>
        <w:ind w:firstLine="720"/>
      </w:pPr>
      <w:r>
        <w:t>MASCLISMO. Machismo.</w:t>
      </w:r>
    </w:p>
    <w:p w14:paraId="7DEFE6F7" w14:textId="00C1C904" w:rsidR="001054CD" w:rsidRDefault="001054CD">
      <w:pPr>
        <w:pStyle w:val="DefaultText"/>
      </w:pPr>
      <w:r>
        <w:t xml:space="preserve">MASOLAR. Arriar un buen par de </w:t>
      </w:r>
      <w:proofErr w:type="spellStart"/>
      <w:r>
        <w:t>mansiulas</w:t>
      </w:r>
      <w:proofErr w:type="spellEnd"/>
      <w:r>
        <w:t xml:space="preserve">. Estopar a alguien. </w:t>
      </w:r>
      <w:proofErr w:type="spellStart"/>
      <w:r w:rsidR="004C1ECC">
        <w:t>Apallisar</w:t>
      </w:r>
      <w:proofErr w:type="spellEnd"/>
      <w:r>
        <w:t>.</w:t>
      </w:r>
    </w:p>
    <w:p w14:paraId="50F2D910" w14:textId="77777777" w:rsidR="00E50DB0" w:rsidRDefault="00E50DB0">
      <w:pPr>
        <w:pStyle w:val="DefaultText"/>
      </w:pPr>
      <w:r>
        <w:t>MASION(ES). Apuesta.</w:t>
      </w:r>
    </w:p>
    <w:p w14:paraId="71D728C1" w14:textId="77777777" w:rsidR="00E50DB0" w:rsidRDefault="00E50DB0">
      <w:pPr>
        <w:pStyle w:val="DefaultText"/>
      </w:pPr>
      <w:r>
        <w:t xml:space="preserve">¡MAS NI </w:t>
      </w:r>
      <w:proofErr w:type="gramStart"/>
      <w:r>
        <w:t>PUS!.</w:t>
      </w:r>
      <w:proofErr w:type="gramEnd"/>
      <w:r>
        <w:t xml:space="preserve"> ¡</w:t>
      </w:r>
      <w:proofErr w:type="gramStart"/>
      <w:r>
        <w:t>Basta!.</w:t>
      </w:r>
      <w:proofErr w:type="gramEnd"/>
      <w:r>
        <w:t xml:space="preserve"> ¡Sin más ni </w:t>
      </w:r>
      <w:proofErr w:type="gramStart"/>
      <w:r>
        <w:t>más!.</w:t>
      </w:r>
      <w:proofErr w:type="gramEnd"/>
    </w:p>
    <w:p w14:paraId="40CD0779" w14:textId="77777777" w:rsidR="00E50DB0" w:rsidRDefault="00E50DB0">
      <w:pPr>
        <w:pStyle w:val="DefaultText"/>
      </w:pPr>
      <w:r>
        <w:t xml:space="preserve">MASTAGOTE. </w:t>
      </w:r>
      <w:proofErr w:type="spellStart"/>
      <w:r>
        <w:t>Paparina</w:t>
      </w:r>
      <w:proofErr w:type="spellEnd"/>
      <w:r>
        <w:t>.</w:t>
      </w:r>
    </w:p>
    <w:p w14:paraId="04AF0A7D" w14:textId="2CF6BD13" w:rsidR="00E50DB0" w:rsidRDefault="00E50DB0">
      <w:pPr>
        <w:pStyle w:val="DefaultText"/>
      </w:pPr>
      <w:r>
        <w:t>MASTEGAR(SE)(DO). Masticar(se)(do).</w:t>
      </w:r>
      <w:r w:rsidR="00A304E4">
        <w:t xml:space="preserve"> Arrugar.</w:t>
      </w:r>
    </w:p>
    <w:p w14:paraId="5CEAFB36" w14:textId="77777777" w:rsidR="004B3A16" w:rsidRDefault="00202AA9" w:rsidP="00202AA9">
      <w:pPr>
        <w:pStyle w:val="DefaultText"/>
        <w:ind w:left="720"/>
      </w:pPr>
      <w:r>
        <w:t xml:space="preserve">INFORME MASTEGADO O RUADO. </w:t>
      </w:r>
      <w:proofErr w:type="spellStart"/>
      <w:proofErr w:type="gramStart"/>
      <w:r>
        <w:t>Fake</w:t>
      </w:r>
      <w:proofErr w:type="spellEnd"/>
      <w:r>
        <w:t xml:space="preserve"> </w:t>
      </w:r>
      <w:proofErr w:type="spellStart"/>
      <w:r>
        <w:t>news</w:t>
      </w:r>
      <w:proofErr w:type="spellEnd"/>
      <w:proofErr w:type="gramEnd"/>
      <w:r>
        <w:t xml:space="preserve">. No claro, </w:t>
      </w:r>
      <w:proofErr w:type="spellStart"/>
      <w:r>
        <w:t>embuioso</w:t>
      </w:r>
      <w:proofErr w:type="spellEnd"/>
      <w:r>
        <w:t>. Que no se entiende.</w:t>
      </w:r>
    </w:p>
    <w:p w14:paraId="730FB3BC" w14:textId="08F52167" w:rsidR="00202AA9" w:rsidRDefault="004B3A16" w:rsidP="004B3A16">
      <w:pPr>
        <w:pStyle w:val="DefaultText"/>
      </w:pPr>
      <w:r>
        <w:t xml:space="preserve">MATADOR(A). </w:t>
      </w:r>
      <w:r w:rsidRPr="004B3A16">
        <w:rPr>
          <w:i/>
          <w:iCs/>
        </w:rPr>
        <w:t xml:space="preserve">Está </w:t>
      </w:r>
      <w:proofErr w:type="gramStart"/>
      <w:r w:rsidRPr="004B3A16">
        <w:rPr>
          <w:i/>
          <w:iCs/>
        </w:rPr>
        <w:t>matadora,…</w:t>
      </w:r>
      <w:proofErr w:type="gramEnd"/>
      <w:r w:rsidRPr="004B3A16">
        <w:rPr>
          <w:i/>
          <w:iCs/>
        </w:rPr>
        <w:t xml:space="preserve"> de mona que va</w:t>
      </w:r>
      <w:r>
        <w:t>.</w:t>
      </w:r>
      <w:r w:rsidR="00202AA9">
        <w:tab/>
      </w:r>
      <w:r>
        <w:t xml:space="preserve">También puede ser de </w:t>
      </w:r>
      <w:proofErr w:type="spellStart"/>
      <w:r>
        <w:t>gra</w:t>
      </w:r>
      <w:r w:rsidR="007F640E">
        <w:t>s</w:t>
      </w:r>
      <w:r>
        <w:t>ioso</w:t>
      </w:r>
      <w:proofErr w:type="spellEnd"/>
      <w:r>
        <w:t>.</w:t>
      </w:r>
    </w:p>
    <w:p w14:paraId="7AE766DA" w14:textId="77777777" w:rsidR="00E50DB0" w:rsidRDefault="00E50DB0">
      <w:pPr>
        <w:pStyle w:val="DefaultText"/>
      </w:pPr>
      <w:r>
        <w:t>MATADURA. Lata, en el sentido de dar la lata. Murga.</w:t>
      </w:r>
    </w:p>
    <w:p w14:paraId="3306A4BC" w14:textId="77777777" w:rsidR="00E50DB0" w:rsidRDefault="00E50DB0">
      <w:pPr>
        <w:pStyle w:val="DefaultText"/>
      </w:pPr>
      <w:r>
        <w:t xml:space="preserve">MATALASO. </w:t>
      </w:r>
      <w:proofErr w:type="spellStart"/>
      <w:r>
        <w:t>Colshón</w:t>
      </w:r>
      <w:proofErr w:type="spellEnd"/>
      <w:r>
        <w:t>.</w:t>
      </w:r>
    </w:p>
    <w:p w14:paraId="07188F3D" w14:textId="03F376F6" w:rsidR="00114326" w:rsidRDefault="00114326">
      <w:pPr>
        <w:pStyle w:val="DefaultText"/>
      </w:pPr>
      <w:r>
        <w:t>MATANSERO. Matarife.</w:t>
      </w:r>
    </w:p>
    <w:p w14:paraId="62562BD3" w14:textId="77777777" w:rsidR="00E50DB0" w:rsidRDefault="00E50DB0">
      <w:pPr>
        <w:pStyle w:val="DefaultText"/>
      </w:pPr>
      <w:r>
        <w:t>MATINAS. Misa del Gallo.</w:t>
      </w:r>
    </w:p>
    <w:p w14:paraId="0143B77C" w14:textId="77777777" w:rsidR="00E50DB0" w:rsidRDefault="00E50DB0">
      <w:pPr>
        <w:pStyle w:val="DefaultText"/>
      </w:pPr>
      <w:r>
        <w:t>ME. Cordero lechal.</w:t>
      </w:r>
    </w:p>
    <w:p w14:paraId="215F473D" w14:textId="77777777" w:rsidR="00E50DB0" w:rsidRDefault="00E50DB0">
      <w:pPr>
        <w:pStyle w:val="DefaultText"/>
      </w:pPr>
      <w:r>
        <w:t xml:space="preserve">ME... LO DIGA, </w:t>
      </w:r>
      <w:proofErr w:type="gramStart"/>
      <w:r>
        <w:t>TELEFONIGA,...</w:t>
      </w:r>
      <w:proofErr w:type="gramEnd"/>
      <w:r>
        <w:t xml:space="preserve"> En imperativo se gira siempre el me.</w:t>
      </w:r>
    </w:p>
    <w:p w14:paraId="39808C0A" w14:textId="77777777" w:rsidR="00E50DB0" w:rsidRDefault="00E50DB0">
      <w:pPr>
        <w:pStyle w:val="DefaultText"/>
      </w:pPr>
      <w:r>
        <w:t>MECOLL. A caballo sobre los hombros.</w:t>
      </w:r>
    </w:p>
    <w:p w14:paraId="11879820" w14:textId="51EF3B90" w:rsidR="00E50DB0" w:rsidRDefault="00E50DB0">
      <w:pPr>
        <w:pStyle w:val="DefaultText"/>
      </w:pPr>
      <w:r>
        <w:t xml:space="preserve">ME HAS MUERTO. Me has dejado </w:t>
      </w:r>
      <w:proofErr w:type="spellStart"/>
      <w:r>
        <w:t>estorado</w:t>
      </w:r>
      <w:proofErr w:type="spellEnd"/>
      <w:r>
        <w:t>.</w:t>
      </w:r>
    </w:p>
    <w:p w14:paraId="33FACCA7" w14:textId="52FC7047" w:rsidR="00062EA7" w:rsidRDefault="00062EA7">
      <w:pPr>
        <w:pStyle w:val="DefaultText"/>
      </w:pPr>
      <w:r>
        <w:t>MELANGÍA. Melancolía. Depresión.</w:t>
      </w:r>
    </w:p>
    <w:p w14:paraId="11BDD506" w14:textId="7D80D2AD" w:rsidR="00CE6553" w:rsidRDefault="00CE6553">
      <w:pPr>
        <w:pStyle w:val="DefaultText"/>
      </w:pPr>
      <w:r w:rsidRPr="00CE6553">
        <w:t>MELASA. Dulce, muy bueno.</w:t>
      </w:r>
    </w:p>
    <w:p w14:paraId="78C5350C" w14:textId="47A6AC25" w:rsidR="00F27F61" w:rsidRDefault="00F27F61">
      <w:pPr>
        <w:pStyle w:val="DefaultText"/>
      </w:pPr>
      <w:r>
        <w:t>MELSA. Bazo.</w:t>
      </w:r>
    </w:p>
    <w:p w14:paraId="4F50597D" w14:textId="17D5E418" w:rsidR="00E50DB0" w:rsidRDefault="00E50DB0">
      <w:pPr>
        <w:pStyle w:val="DefaultText"/>
      </w:pPr>
      <w:r>
        <w:t>MEMORIAS. Recuerdos, en el sentido de darlos.</w:t>
      </w:r>
    </w:p>
    <w:p w14:paraId="36EF9699" w14:textId="0A987B40" w:rsidR="0041428A" w:rsidRDefault="0041428A">
      <w:pPr>
        <w:pStyle w:val="DefaultText"/>
      </w:pPr>
      <w:r>
        <w:tab/>
        <w:t>DALE MEMORIAS</w:t>
      </w:r>
      <w:r w:rsidR="00DD4825">
        <w:t xml:space="preserve"> a… Mándale recuerdos a…</w:t>
      </w:r>
    </w:p>
    <w:p w14:paraId="24A1D9D5" w14:textId="4E82C480" w:rsidR="0041428A" w:rsidRDefault="0041428A">
      <w:pPr>
        <w:pStyle w:val="DefaultText"/>
      </w:pPr>
      <w:r>
        <w:t>MENA. Trola.</w:t>
      </w:r>
    </w:p>
    <w:p w14:paraId="251C438D" w14:textId="77777777" w:rsidR="00E50DB0" w:rsidRDefault="00E50DB0">
      <w:pPr>
        <w:pStyle w:val="DefaultText"/>
      </w:pPr>
      <w:r>
        <w:t>MENDRUNGO. Comida hecha con sobras, ropa vieja.</w:t>
      </w:r>
    </w:p>
    <w:p w14:paraId="4F7AE4AC" w14:textId="06D34BBA" w:rsidR="00B11F53" w:rsidRDefault="00B11F53">
      <w:pPr>
        <w:pStyle w:val="DefaultText"/>
      </w:pPr>
      <w:proofErr w:type="spellStart"/>
      <w:r>
        <w:t>MENESCAL.Veterinario</w:t>
      </w:r>
      <w:proofErr w:type="spellEnd"/>
      <w:r>
        <w:t>.</w:t>
      </w:r>
    </w:p>
    <w:p w14:paraId="68FA2F62" w14:textId="76798BDA" w:rsidR="00B11F53" w:rsidRDefault="00B11F53">
      <w:pPr>
        <w:pStyle w:val="DefaultText"/>
      </w:pPr>
      <w:r>
        <w:t>MENESTRAL. Artesano.</w:t>
      </w:r>
      <w:r w:rsidR="00062EA7">
        <w:t xml:space="preserve"> Operario.</w:t>
      </w:r>
    </w:p>
    <w:p w14:paraId="7E8AAA68" w14:textId="77777777" w:rsidR="00E50DB0" w:rsidRDefault="00E50DB0">
      <w:pPr>
        <w:pStyle w:val="DefaultText"/>
      </w:pPr>
      <w:r>
        <w:t>MENESTER(SE). Necesitar(se).</w:t>
      </w:r>
    </w:p>
    <w:p w14:paraId="5452ECBB" w14:textId="77777777" w:rsidR="00E9147F" w:rsidRDefault="00E9147F" w:rsidP="00E9147F">
      <w:pPr>
        <w:pStyle w:val="DefaultText"/>
      </w:pPr>
      <w:r>
        <w:lastRenderedPageBreak/>
        <w:t>HASER MENSION. Moverse.</w:t>
      </w:r>
    </w:p>
    <w:p w14:paraId="3FA1B7EC" w14:textId="65A44D42" w:rsidR="00E50DB0" w:rsidRDefault="00E50DB0">
      <w:pPr>
        <w:pStyle w:val="DefaultText"/>
      </w:pPr>
      <w:r>
        <w:t xml:space="preserve">MENTIDA. Mentira, </w:t>
      </w:r>
      <w:proofErr w:type="spellStart"/>
      <w:r>
        <w:t>coverbo</w:t>
      </w:r>
      <w:proofErr w:type="spellEnd"/>
      <w:r>
        <w:t>.</w:t>
      </w:r>
    </w:p>
    <w:p w14:paraId="54FA8400" w14:textId="77777777" w:rsidR="00E9147F" w:rsidRDefault="00E9147F" w:rsidP="00E9147F">
      <w:pPr>
        <w:pStyle w:val="DefaultText"/>
        <w:ind w:firstLine="720"/>
      </w:pPr>
      <w:r>
        <w:t>HASER(SE) MENTIROSO. Llamar mentiroso.</w:t>
      </w:r>
    </w:p>
    <w:p w14:paraId="06B3A547" w14:textId="0923071E" w:rsidR="00E50DB0" w:rsidRDefault="00E50DB0">
      <w:pPr>
        <w:pStyle w:val="DefaultText"/>
      </w:pPr>
      <w:r>
        <w:t>MENUDA. Niña (sustantivo).</w:t>
      </w:r>
    </w:p>
    <w:p w14:paraId="1FD4B98E" w14:textId="526AA54B" w:rsidR="00930C3A" w:rsidRDefault="00930C3A">
      <w:pPr>
        <w:pStyle w:val="DefaultText"/>
      </w:pPr>
      <w:r>
        <w:tab/>
        <w:t>MENUDOS. Calderilla.</w:t>
      </w:r>
    </w:p>
    <w:p w14:paraId="67483D06" w14:textId="77777777" w:rsidR="00E50DB0" w:rsidRDefault="00E50DB0">
      <w:pPr>
        <w:pStyle w:val="DefaultText"/>
      </w:pPr>
      <w:r>
        <w:t>MERDÉ. Lío.</w:t>
      </w:r>
    </w:p>
    <w:p w14:paraId="471AC526" w14:textId="0A56696A" w:rsidR="00DA3088" w:rsidRDefault="00E50DB0">
      <w:pPr>
        <w:pStyle w:val="DefaultText"/>
      </w:pPr>
      <w:r>
        <w:t xml:space="preserve">MERDERA. Estercolero. </w:t>
      </w:r>
      <w:proofErr w:type="spellStart"/>
      <w:r>
        <w:t>Poso</w:t>
      </w:r>
      <w:proofErr w:type="spellEnd"/>
      <w:r>
        <w:t xml:space="preserve"> negro.</w:t>
      </w:r>
      <w:r w:rsidR="00F27F61">
        <w:t xml:space="preserve"> </w:t>
      </w:r>
      <w:r>
        <w:t xml:space="preserve">MERDERO. En los toros, el monosabio que se </w:t>
      </w:r>
      <w:proofErr w:type="spellStart"/>
      <w:r>
        <w:t>encomana</w:t>
      </w:r>
      <w:proofErr w:type="spellEnd"/>
      <w:r>
        <w:t xml:space="preserve"> de replegar el </w:t>
      </w:r>
      <w:proofErr w:type="spellStart"/>
      <w:r>
        <w:t>merdé</w:t>
      </w:r>
      <w:proofErr w:type="spellEnd"/>
      <w:r>
        <w:t>.</w:t>
      </w:r>
      <w:r w:rsidR="00F27F61">
        <w:t xml:space="preserve"> </w:t>
      </w:r>
      <w:r>
        <w:t>MERDOSA. Pues eso.</w:t>
      </w:r>
      <w:r w:rsidR="00F27F61">
        <w:t xml:space="preserve"> </w:t>
      </w:r>
      <w:r w:rsidR="00DA3088">
        <w:t>MERDUSA.</w:t>
      </w:r>
    </w:p>
    <w:p w14:paraId="42560A7F" w14:textId="77777777" w:rsidR="00E50DB0" w:rsidRDefault="00E50DB0">
      <w:pPr>
        <w:pStyle w:val="DefaultText"/>
      </w:pPr>
      <w:r>
        <w:t>MERENDAR. Se refiere a media mañana y media tarde.</w:t>
      </w:r>
    </w:p>
    <w:p w14:paraId="4039F538" w14:textId="68BA9909" w:rsidR="00E50DB0" w:rsidRDefault="00E50DB0">
      <w:pPr>
        <w:pStyle w:val="DefaultText"/>
      </w:pPr>
      <w:r>
        <w:t>¡ME SAVE GRAVE! ¡Lo siento!</w:t>
      </w:r>
    </w:p>
    <w:p w14:paraId="1B9B3D29" w14:textId="77777777" w:rsidR="00E50DB0" w:rsidRDefault="00E50DB0" w:rsidP="00EF58C5">
      <w:pPr>
        <w:pStyle w:val="DefaultText"/>
        <w:ind w:left="720"/>
      </w:pPr>
      <w:r>
        <w:t xml:space="preserve">MESCLADISA. </w:t>
      </w:r>
      <w:proofErr w:type="gramStart"/>
      <w:r>
        <w:t>Mescla</w:t>
      </w:r>
      <w:proofErr w:type="gramEnd"/>
      <w:r>
        <w:t xml:space="preserve">, </w:t>
      </w:r>
      <w:proofErr w:type="spellStart"/>
      <w:r>
        <w:t>pasterada</w:t>
      </w:r>
      <w:proofErr w:type="spellEnd"/>
      <w:r>
        <w:t>.</w:t>
      </w:r>
    </w:p>
    <w:p w14:paraId="0DC37394" w14:textId="77777777" w:rsidR="00E50DB0" w:rsidRDefault="00E50DB0" w:rsidP="00EF58C5">
      <w:pPr>
        <w:pStyle w:val="DefaultText"/>
        <w:ind w:left="720"/>
      </w:pPr>
      <w:r>
        <w:t xml:space="preserve">MESCLADO. Bebida de Pollensa: </w:t>
      </w:r>
      <w:proofErr w:type="spellStart"/>
      <w:r>
        <w:t>casalla</w:t>
      </w:r>
      <w:proofErr w:type="spellEnd"/>
      <w:r>
        <w:t xml:space="preserve"> y palo u otras </w:t>
      </w:r>
      <w:proofErr w:type="spellStart"/>
      <w:r>
        <w:t>mescladisas</w:t>
      </w:r>
      <w:proofErr w:type="spellEnd"/>
      <w:r>
        <w:t>.</w:t>
      </w:r>
    </w:p>
    <w:p w14:paraId="0A5931A6" w14:textId="25CF2306" w:rsidR="00E50DB0" w:rsidRDefault="00E50DB0" w:rsidP="00EF58C5">
      <w:pPr>
        <w:pStyle w:val="DefaultText"/>
        <w:ind w:left="720"/>
      </w:pPr>
      <w:proofErr w:type="gramStart"/>
      <w:r>
        <w:t>MESCLAR</w:t>
      </w:r>
      <w:proofErr w:type="gramEnd"/>
      <w:r>
        <w:t xml:space="preserve">(SE)(DO). No </w:t>
      </w:r>
      <w:proofErr w:type="spellStart"/>
      <w:r>
        <w:t>desengranponarse</w:t>
      </w:r>
      <w:proofErr w:type="spellEnd"/>
      <w:r>
        <w:t xml:space="preserve"> bien </w:t>
      </w:r>
      <w:proofErr w:type="spellStart"/>
      <w:r>
        <w:t>bien</w:t>
      </w:r>
      <w:proofErr w:type="spellEnd"/>
      <w:r>
        <w:t>.</w:t>
      </w:r>
      <w:r w:rsidR="001054CD">
        <w:t xml:space="preserve"> </w:t>
      </w:r>
    </w:p>
    <w:p w14:paraId="2F1D797F" w14:textId="7228E1B8" w:rsidR="001054CD" w:rsidRDefault="001054CD">
      <w:pPr>
        <w:pStyle w:val="DefaultText"/>
      </w:pPr>
      <w:r>
        <w:tab/>
      </w:r>
      <w:proofErr w:type="gramStart"/>
      <w:r>
        <w:t>MESCLAR</w:t>
      </w:r>
      <w:proofErr w:type="gramEnd"/>
      <w:r>
        <w:t xml:space="preserve"> UNA TORNIOLA. Pasar de rosca.</w:t>
      </w:r>
    </w:p>
    <w:p w14:paraId="06AC2A23" w14:textId="115718AA" w:rsidR="00202AA9" w:rsidRDefault="00202AA9">
      <w:pPr>
        <w:pStyle w:val="DefaultText"/>
      </w:pPr>
      <w:r>
        <w:t xml:space="preserve">MESTRANSA. </w:t>
      </w:r>
      <w:proofErr w:type="spellStart"/>
      <w:r>
        <w:t>Mescladisa</w:t>
      </w:r>
      <w:proofErr w:type="spellEnd"/>
      <w:r>
        <w:t xml:space="preserve"> adulterada, que le ha salido </w:t>
      </w:r>
      <w:proofErr w:type="spellStart"/>
      <w:r>
        <w:t>verdesito</w:t>
      </w:r>
      <w:proofErr w:type="spellEnd"/>
      <w:r>
        <w:t>.</w:t>
      </w:r>
    </w:p>
    <w:p w14:paraId="14C35FBA" w14:textId="77777777" w:rsidR="00E50DB0" w:rsidRDefault="00E50DB0">
      <w:pPr>
        <w:pStyle w:val="DefaultText"/>
      </w:pPr>
      <w:r>
        <w:t xml:space="preserve">MESTRESA. </w:t>
      </w:r>
      <w:proofErr w:type="spellStart"/>
      <w:r>
        <w:t>Cursi+mimada+mandona+poma</w:t>
      </w:r>
      <w:proofErr w:type="spellEnd"/>
      <w:r>
        <w:t>.</w:t>
      </w:r>
    </w:p>
    <w:p w14:paraId="025556BA" w14:textId="7BA924B6" w:rsidR="00062EA7" w:rsidRDefault="00062EA7">
      <w:pPr>
        <w:pStyle w:val="DefaultText"/>
      </w:pPr>
      <w:r>
        <w:tab/>
        <w:t>MESTRESADAS. No sé si tiene traducción.</w:t>
      </w:r>
    </w:p>
    <w:p w14:paraId="6B2F1022" w14:textId="77777777" w:rsidR="00E50DB0" w:rsidRDefault="00E50DB0">
      <w:pPr>
        <w:pStyle w:val="DefaultText"/>
        <w:rPr>
          <w:lang w:val="en-GB"/>
        </w:rPr>
      </w:pPr>
      <w:r>
        <w:rPr>
          <w:lang w:val="en-GB"/>
        </w:rPr>
        <w:t>MEULAR(DO). Maullar(do).</w:t>
      </w:r>
    </w:p>
    <w:p w14:paraId="71E3DC90" w14:textId="34A94DA4" w:rsidR="00E50DB0" w:rsidRDefault="00EF58C5">
      <w:pPr>
        <w:pStyle w:val="DefaultText"/>
      </w:pPr>
      <w:r>
        <w:rPr>
          <w:lang w:val="en-GB"/>
        </w:rPr>
        <w:t>M</w:t>
      </w:r>
      <w:r w:rsidR="00E50DB0">
        <w:rPr>
          <w:lang w:val="en-GB"/>
        </w:rPr>
        <w:t xml:space="preserve">ICA. </w:t>
      </w:r>
      <w:r w:rsidR="00E50DB0">
        <w:t>Miga.</w:t>
      </w:r>
    </w:p>
    <w:p w14:paraId="5E5BA365" w14:textId="77777777" w:rsidR="00E50DB0" w:rsidRDefault="00E50DB0">
      <w:pPr>
        <w:pStyle w:val="DefaultText"/>
      </w:pPr>
      <w:r>
        <w:t>MICO. Mono, monea. Loco, (volverse mico). Pequeñajo, mostrenco.</w:t>
      </w:r>
    </w:p>
    <w:p w14:paraId="7D69A533" w14:textId="45088A3D" w:rsidR="00062EA7" w:rsidRDefault="00062EA7">
      <w:pPr>
        <w:pStyle w:val="DefaultText"/>
      </w:pPr>
      <w:r>
        <w:t>MIDAR(SE)(DO). Medir.</w:t>
      </w:r>
    </w:p>
    <w:p w14:paraId="21C6043D" w14:textId="77777777" w:rsidR="00E9147F" w:rsidRDefault="00E9147F" w:rsidP="00E9147F">
      <w:pPr>
        <w:pStyle w:val="DefaultText"/>
      </w:pPr>
      <w:r>
        <w:t>HASER MIEDO. Dar miedo.</w:t>
      </w:r>
    </w:p>
    <w:p w14:paraId="79EEACAE" w14:textId="682FEDE3" w:rsidR="00E50DB0" w:rsidRDefault="00E50DB0">
      <w:pPr>
        <w:pStyle w:val="DefaultText"/>
      </w:pPr>
      <w:r>
        <w:t xml:space="preserve">MIEL. </w:t>
      </w:r>
      <w:proofErr w:type="spellStart"/>
      <w:r>
        <w:t>Bienísimo</w:t>
      </w:r>
      <w:proofErr w:type="spellEnd"/>
      <w:r>
        <w:t>. Aprobación. Muy bueno. De acuerdo.</w:t>
      </w:r>
    </w:p>
    <w:p w14:paraId="491707C8" w14:textId="0858F8C0" w:rsidR="006C0CDF" w:rsidRDefault="006C0CDF">
      <w:pPr>
        <w:pStyle w:val="DefaultText"/>
      </w:pPr>
      <w:r>
        <w:tab/>
        <w:t>ESTAR MIEL. En la gloria.</w:t>
      </w:r>
    </w:p>
    <w:p w14:paraId="3A3C8E20" w14:textId="74D67EA4" w:rsidR="00184EA0" w:rsidRDefault="00184EA0" w:rsidP="006C0CDF">
      <w:pPr>
        <w:pStyle w:val="DefaultText"/>
        <w:ind w:firstLine="720"/>
      </w:pPr>
      <w:r>
        <w:t>SER DE MIEL Y ASUCAR. Mírame y no me toques. Frágil.</w:t>
      </w:r>
    </w:p>
    <w:p w14:paraId="0C255460" w14:textId="77777777" w:rsidR="00E50DB0" w:rsidRDefault="00E50DB0">
      <w:pPr>
        <w:pStyle w:val="DefaultText"/>
      </w:pPr>
      <w:r>
        <w:t>MILOCA. Cometa.</w:t>
      </w:r>
    </w:p>
    <w:p w14:paraId="63E2F1DC" w14:textId="1B05FA5B" w:rsidR="009674EB" w:rsidRDefault="009674EB">
      <w:pPr>
        <w:pStyle w:val="DefaultText"/>
      </w:pPr>
      <w:r>
        <w:t>DE MIENTRAS. Mientras.</w:t>
      </w:r>
    </w:p>
    <w:p w14:paraId="4054002A" w14:textId="73BCDA1B" w:rsidR="00E50DB0" w:rsidRDefault="00E50DB0">
      <w:pPr>
        <w:pStyle w:val="DefaultText"/>
      </w:pPr>
      <w:r>
        <w:t xml:space="preserve">MIMAR. Limpiar, </w:t>
      </w:r>
      <w:proofErr w:type="spellStart"/>
      <w:r>
        <w:t>haser</w:t>
      </w:r>
      <w:proofErr w:type="spellEnd"/>
      <w:r>
        <w:t xml:space="preserve"> sábado.</w:t>
      </w:r>
    </w:p>
    <w:p w14:paraId="5E11A59F" w14:textId="0267AF10" w:rsidR="00846AF6" w:rsidRDefault="00846AF6">
      <w:pPr>
        <w:pStyle w:val="DefaultText"/>
      </w:pPr>
      <w:r>
        <w:t>MIOLA. MIOLA BLEDA.</w:t>
      </w:r>
    </w:p>
    <w:p w14:paraId="1EA19237" w14:textId="604EFC66" w:rsidR="000A32C6" w:rsidRDefault="000A32C6">
      <w:pPr>
        <w:pStyle w:val="DefaultText"/>
      </w:pPr>
      <w:r>
        <w:t xml:space="preserve">MIORXA. </w:t>
      </w:r>
      <w:r w:rsidRPr="000A32C6">
        <w:rPr>
          <w:i/>
          <w:iCs/>
        </w:rPr>
        <w:t xml:space="preserve">Todo va a la </w:t>
      </w:r>
      <w:proofErr w:type="spellStart"/>
      <w:r w:rsidRPr="000A32C6">
        <w:rPr>
          <w:i/>
          <w:iCs/>
        </w:rPr>
        <w:t>miorsha</w:t>
      </w:r>
      <w:proofErr w:type="spellEnd"/>
      <w:r>
        <w:t>, de mal en peor, desordenado, desastre.</w:t>
      </w:r>
    </w:p>
    <w:p w14:paraId="4FD891D9" w14:textId="77777777" w:rsidR="00E50DB0" w:rsidRDefault="00E50DB0">
      <w:pPr>
        <w:pStyle w:val="DefaultText"/>
      </w:pPr>
      <w:r>
        <w:t>MIOTE.</w:t>
      </w:r>
    </w:p>
    <w:p w14:paraId="7864E5E5" w14:textId="77777777" w:rsidR="00E50DB0" w:rsidRDefault="00E50DB0">
      <w:pPr>
        <w:pStyle w:val="DefaultText"/>
      </w:pPr>
      <w:r>
        <w:t>MIRAMIENTO. Consideración.</w:t>
      </w:r>
    </w:p>
    <w:p w14:paraId="373638FC" w14:textId="757AA0C7" w:rsidR="00E9147F" w:rsidRDefault="00E9147F">
      <w:pPr>
        <w:pStyle w:val="DefaultText"/>
      </w:pPr>
      <w:r>
        <w:t>MIRANINAS. Viejo verde.</w:t>
      </w:r>
    </w:p>
    <w:p w14:paraId="61F41EEB" w14:textId="4CA46066" w:rsidR="00E50DB0" w:rsidRDefault="00E50DB0">
      <w:pPr>
        <w:pStyle w:val="DefaultText"/>
      </w:pPr>
      <w:r>
        <w:t>MIRAR FINO. Ser cuidadoso.</w:t>
      </w:r>
    </w:p>
    <w:p w14:paraId="14714A1C" w14:textId="5A182318" w:rsidR="00F27F61" w:rsidRDefault="00F27F61">
      <w:pPr>
        <w:pStyle w:val="DefaultText"/>
      </w:pPr>
      <w:r>
        <w:t xml:space="preserve">MIRAR DE COLA DE OJO. Mirar sin que </w:t>
      </w:r>
      <w:proofErr w:type="spellStart"/>
      <w:r>
        <w:t>paresca</w:t>
      </w:r>
      <w:proofErr w:type="spellEnd"/>
      <w:r>
        <w:t xml:space="preserve"> que miras.</w:t>
      </w:r>
    </w:p>
    <w:p w14:paraId="247DB1CC" w14:textId="77777777" w:rsidR="00E50DB0" w:rsidRDefault="00E50DB0">
      <w:pPr>
        <w:pStyle w:val="DefaultText"/>
      </w:pPr>
      <w:r>
        <w:t>MISTO. Cerilla.</w:t>
      </w:r>
    </w:p>
    <w:p w14:paraId="6B13EC85" w14:textId="77777777" w:rsidR="00E50DB0" w:rsidRDefault="00E50DB0">
      <w:pPr>
        <w:pStyle w:val="DefaultText"/>
      </w:pPr>
      <w:r>
        <w:t>MISTELA. Moscatel.</w:t>
      </w:r>
    </w:p>
    <w:p w14:paraId="31D629E6" w14:textId="249ED738" w:rsidR="00E50DB0" w:rsidRDefault="00E50DB0">
      <w:pPr>
        <w:pStyle w:val="DefaultText"/>
      </w:pPr>
      <w:r>
        <w:t>MISUS. Mensajero.</w:t>
      </w:r>
      <w:r w:rsidR="00062EA7">
        <w:t xml:space="preserve"> Recadero. Delegado.</w:t>
      </w:r>
    </w:p>
    <w:p w14:paraId="51794382" w14:textId="77777777" w:rsidR="00E50DB0" w:rsidRDefault="00E50DB0">
      <w:pPr>
        <w:pStyle w:val="DefaultText"/>
      </w:pPr>
      <w:r>
        <w:t>MIULA. Vos de pito.</w:t>
      </w:r>
    </w:p>
    <w:p w14:paraId="3CFF3429" w14:textId="77777777" w:rsidR="00E50DB0" w:rsidRDefault="00E50DB0">
      <w:pPr>
        <w:pStyle w:val="DefaultText"/>
      </w:pPr>
      <w:r>
        <w:t>MOCADOR, MOCAR (SE). Pañuelo. Sonarse los mocos.</w:t>
      </w:r>
    </w:p>
    <w:p w14:paraId="5A147429" w14:textId="39E48347" w:rsidR="00E50DB0" w:rsidRDefault="00E50DB0">
      <w:pPr>
        <w:pStyle w:val="DefaultText"/>
      </w:pPr>
      <w:r>
        <w:t>MOLLA. Lorza, michelín.</w:t>
      </w:r>
    </w:p>
    <w:p w14:paraId="483542C3" w14:textId="48189C05" w:rsidR="00202AA9" w:rsidRDefault="00202AA9">
      <w:pPr>
        <w:pStyle w:val="DefaultText"/>
      </w:pPr>
      <w:r>
        <w:t xml:space="preserve">MOLLOR. </w:t>
      </w:r>
      <w:r w:rsidR="00930C3A">
        <w:t xml:space="preserve">MOLLERA. </w:t>
      </w:r>
      <w:proofErr w:type="spellStart"/>
      <w:r>
        <w:t>Floj</w:t>
      </w:r>
      <w:r w:rsidR="00930C3A">
        <w:t>or</w:t>
      </w:r>
      <w:proofErr w:type="spellEnd"/>
      <w:r>
        <w:t xml:space="preserve">. </w:t>
      </w:r>
      <w:proofErr w:type="spellStart"/>
      <w:r>
        <w:t>Peresa</w:t>
      </w:r>
      <w:proofErr w:type="spellEnd"/>
      <w:r>
        <w:t>.</w:t>
      </w:r>
    </w:p>
    <w:p w14:paraId="24CC3D12" w14:textId="1140F107" w:rsidR="00E50DB0" w:rsidRDefault="00E50DB0">
      <w:pPr>
        <w:pStyle w:val="DefaultText"/>
      </w:pPr>
      <w:r>
        <w:t xml:space="preserve">UNA MONADA. </w:t>
      </w:r>
      <w:r w:rsidR="00427F0D">
        <w:t>Todo ha ido m</w:t>
      </w:r>
      <w:r>
        <w:t>uy bien.</w:t>
      </w:r>
    </w:p>
    <w:p w14:paraId="6CE2F372" w14:textId="5175FA08" w:rsidR="00E50DB0" w:rsidRDefault="00E50DB0">
      <w:pPr>
        <w:pStyle w:val="DefaultText"/>
      </w:pPr>
      <w:r>
        <w:t>MONEA. Mico, mono. Enfado</w:t>
      </w:r>
      <w:r w:rsidR="00605FF7">
        <w:t>, cabreo</w:t>
      </w:r>
      <w:r>
        <w:t>.</w:t>
      </w:r>
    </w:p>
    <w:p w14:paraId="422189AB" w14:textId="77777777" w:rsidR="00E50DB0" w:rsidRDefault="00E50DB0">
      <w:pPr>
        <w:pStyle w:val="DefaultText"/>
      </w:pPr>
      <w:r>
        <w:t>MONEATO. Boniato.</w:t>
      </w:r>
    </w:p>
    <w:p w14:paraId="10DAF4BA" w14:textId="77777777" w:rsidR="00E50DB0" w:rsidRDefault="00E50DB0">
      <w:pPr>
        <w:pStyle w:val="DefaultText"/>
      </w:pPr>
      <w:r>
        <w:t>MONGETA. Judía (verdura).</w:t>
      </w:r>
    </w:p>
    <w:p w14:paraId="6E6EE4B9" w14:textId="77777777" w:rsidR="00E50DB0" w:rsidRDefault="00E50DB0">
      <w:pPr>
        <w:pStyle w:val="DefaultText"/>
      </w:pPr>
      <w:r>
        <w:t>MONPELLER. Tragaluz, patio de luces.</w:t>
      </w:r>
    </w:p>
    <w:p w14:paraId="3477DED2" w14:textId="77777777" w:rsidR="00E50DB0" w:rsidRDefault="00E50DB0">
      <w:pPr>
        <w:pStyle w:val="DefaultText"/>
      </w:pPr>
      <w:r>
        <w:t>MONTAR A... Ir a un lugar más grande o importante.</w:t>
      </w:r>
    </w:p>
    <w:p w14:paraId="5EF69734" w14:textId="5E144C44" w:rsidR="00E50DB0" w:rsidRDefault="00E50DB0">
      <w:pPr>
        <w:pStyle w:val="DefaultText"/>
      </w:pPr>
      <w:r>
        <w:t xml:space="preserve">MOPI, MOPIA. Pájaro nocturno que se casa con </w:t>
      </w:r>
      <w:proofErr w:type="spellStart"/>
      <w:r>
        <w:t>poales</w:t>
      </w:r>
      <w:proofErr w:type="spellEnd"/>
      <w:r>
        <w:t xml:space="preserve"> de agua y sacos.</w:t>
      </w:r>
    </w:p>
    <w:p w14:paraId="3513A126" w14:textId="77777777" w:rsidR="00E50DB0" w:rsidRDefault="00E50DB0">
      <w:pPr>
        <w:pStyle w:val="DefaultText"/>
      </w:pPr>
      <w:r>
        <w:t xml:space="preserve"> Gambusino.</w:t>
      </w:r>
    </w:p>
    <w:p w14:paraId="79A260EE" w14:textId="77777777" w:rsidR="00E50DB0" w:rsidRDefault="00E50DB0">
      <w:pPr>
        <w:pStyle w:val="DefaultText"/>
      </w:pPr>
      <w:r>
        <w:lastRenderedPageBreak/>
        <w:t xml:space="preserve">MOQUERA. Mocos líquidos que cuelgan de la </w:t>
      </w:r>
      <w:proofErr w:type="spellStart"/>
      <w:r>
        <w:t>narís</w:t>
      </w:r>
      <w:proofErr w:type="spellEnd"/>
      <w:r>
        <w:t>, gota de moco.</w:t>
      </w:r>
    </w:p>
    <w:p w14:paraId="36BB0A17" w14:textId="77777777" w:rsidR="00E50DB0" w:rsidRDefault="00E50DB0">
      <w:pPr>
        <w:pStyle w:val="DefaultText"/>
      </w:pPr>
      <w:r>
        <w:t>MORADUX. Orégano.</w:t>
      </w:r>
    </w:p>
    <w:p w14:paraId="5D5D0A2D" w14:textId="3F66A07F" w:rsidR="00E50DB0" w:rsidRDefault="00E50DB0">
      <w:pPr>
        <w:pStyle w:val="DefaultText"/>
      </w:pPr>
      <w:r>
        <w:t xml:space="preserve">MORCA. Muesca. Mancha de </w:t>
      </w:r>
      <w:proofErr w:type="spellStart"/>
      <w:r w:rsidR="00184EA0">
        <w:t>vernis</w:t>
      </w:r>
      <w:proofErr w:type="spellEnd"/>
      <w:r w:rsidR="00184EA0">
        <w:t xml:space="preserve">, </w:t>
      </w:r>
      <w:r>
        <w:t>alquitrán o chapapote.</w:t>
      </w:r>
    </w:p>
    <w:p w14:paraId="4F30E999" w14:textId="77777777" w:rsidR="00E50DB0" w:rsidRDefault="00E50DB0">
      <w:pPr>
        <w:pStyle w:val="DefaultText"/>
      </w:pPr>
      <w:r>
        <w:t xml:space="preserve">MORDALA. </w:t>
      </w:r>
      <w:proofErr w:type="spellStart"/>
      <w:r>
        <w:t>Mordasa</w:t>
      </w:r>
      <w:proofErr w:type="spellEnd"/>
      <w:r>
        <w:t>.</w:t>
      </w:r>
    </w:p>
    <w:p w14:paraId="6987C095" w14:textId="77777777" w:rsidR="00E50DB0" w:rsidRDefault="00E50DB0">
      <w:pPr>
        <w:pStyle w:val="DefaultText"/>
      </w:pPr>
      <w:r>
        <w:t>MORENAS. Almorranas.</w:t>
      </w:r>
    </w:p>
    <w:p w14:paraId="06A6561F" w14:textId="75197C3C" w:rsidR="00E50DB0" w:rsidRDefault="00E9147F">
      <w:pPr>
        <w:pStyle w:val="DefaultText"/>
      </w:pPr>
      <w:r>
        <w:t xml:space="preserve">SE HA </w:t>
      </w:r>
      <w:r w:rsidR="00E50DB0">
        <w:t>MORIDO. Muerto.</w:t>
      </w:r>
    </w:p>
    <w:p w14:paraId="30E8E180" w14:textId="5135B988" w:rsidR="00E50DB0" w:rsidRDefault="00E50DB0" w:rsidP="000A32C6">
      <w:pPr>
        <w:pStyle w:val="DefaultText"/>
        <w:ind w:firstLine="720"/>
      </w:pPr>
      <w:r>
        <w:t>MORIDOR. Moribundo, también estupendo, sorprendente.</w:t>
      </w:r>
      <w:r w:rsidR="00930C3A">
        <w:t xml:space="preserve"> </w:t>
      </w:r>
    </w:p>
    <w:p w14:paraId="53F8BB2B" w14:textId="61CD391D" w:rsidR="00930C3A" w:rsidRDefault="00930C3A">
      <w:pPr>
        <w:pStyle w:val="DefaultText"/>
      </w:pPr>
      <w:r>
        <w:t xml:space="preserve">MORMA. </w:t>
      </w:r>
      <w:proofErr w:type="spellStart"/>
      <w:r>
        <w:t>Nespla</w:t>
      </w:r>
      <w:proofErr w:type="spellEnd"/>
      <w:r>
        <w:t xml:space="preserve">, </w:t>
      </w:r>
      <w:proofErr w:type="spellStart"/>
      <w:r>
        <w:t>magrana</w:t>
      </w:r>
      <w:proofErr w:type="spellEnd"/>
      <w:r>
        <w:t>.</w:t>
      </w:r>
    </w:p>
    <w:p w14:paraId="0968EC1D" w14:textId="77777777" w:rsidR="00E9147F" w:rsidRDefault="00E9147F" w:rsidP="00E9147F">
      <w:pPr>
        <w:pStyle w:val="DefaultText"/>
      </w:pPr>
      <w:r>
        <w:t xml:space="preserve">HASER MUDADO. </w:t>
      </w:r>
      <w:proofErr w:type="spellStart"/>
      <w:r>
        <w:t>Endiumenjado</w:t>
      </w:r>
      <w:proofErr w:type="spellEnd"/>
      <w:r>
        <w:t>. Buena planta.</w:t>
      </w:r>
    </w:p>
    <w:p w14:paraId="48E83165" w14:textId="77777777" w:rsidR="00E50DB0" w:rsidRDefault="00E50DB0">
      <w:pPr>
        <w:pStyle w:val="DefaultText"/>
      </w:pPr>
      <w:r>
        <w:t xml:space="preserve">NORRIS. Nada de nada. </w:t>
      </w:r>
    </w:p>
    <w:p w14:paraId="05E18D5A" w14:textId="77777777" w:rsidR="00EF58C5" w:rsidRDefault="00E50DB0" w:rsidP="00EF58C5">
      <w:pPr>
        <w:pStyle w:val="DefaultText"/>
      </w:pPr>
      <w:r>
        <w:t>MORROS. Labios.</w:t>
      </w:r>
      <w:r w:rsidR="00EF58C5" w:rsidRPr="00EF58C5">
        <w:t xml:space="preserve"> </w:t>
      </w:r>
    </w:p>
    <w:p w14:paraId="52695EFE" w14:textId="655841CF" w:rsidR="00EF58C5" w:rsidRDefault="00EF58C5" w:rsidP="00EF58C5">
      <w:pPr>
        <w:pStyle w:val="DefaultText"/>
        <w:ind w:firstLine="720"/>
      </w:pPr>
      <w:r>
        <w:t>MORRAL. Bozal.</w:t>
      </w:r>
    </w:p>
    <w:p w14:paraId="649A710F" w14:textId="5D23DC7B" w:rsidR="00BC63BB" w:rsidRDefault="00BC63BB">
      <w:pPr>
        <w:pStyle w:val="DefaultText"/>
      </w:pPr>
      <w:r>
        <w:t xml:space="preserve">MORRUDO. </w:t>
      </w:r>
      <w:proofErr w:type="spellStart"/>
      <w:r>
        <w:t>Barrudo</w:t>
      </w:r>
      <w:proofErr w:type="spellEnd"/>
      <w:r>
        <w:t>. Jeta.</w:t>
      </w:r>
    </w:p>
    <w:p w14:paraId="713FB267" w14:textId="41C8CAAD" w:rsidR="001054CD" w:rsidRDefault="000341E2">
      <w:pPr>
        <w:pStyle w:val="DefaultText"/>
      </w:pPr>
      <w:r>
        <w:t>MOS. Nos.</w:t>
      </w:r>
    </w:p>
    <w:p w14:paraId="1A5D593A" w14:textId="377FAE31" w:rsidR="00062EA7" w:rsidRDefault="00062EA7">
      <w:pPr>
        <w:pStyle w:val="DefaultText"/>
      </w:pPr>
      <w:r>
        <w:t xml:space="preserve">HASER MOSAJE. </w:t>
      </w:r>
      <w:proofErr w:type="spellStart"/>
      <w:r>
        <w:t>Apreniz</w:t>
      </w:r>
      <w:proofErr w:type="spellEnd"/>
      <w:r>
        <w:t>, becario.</w:t>
      </w:r>
    </w:p>
    <w:p w14:paraId="597BEB4B" w14:textId="77777777" w:rsidR="00E50DB0" w:rsidRDefault="00E50DB0">
      <w:pPr>
        <w:pStyle w:val="DefaultText"/>
      </w:pPr>
      <w:r>
        <w:t>MOSCA VIRONERA. Moscardón.</w:t>
      </w:r>
    </w:p>
    <w:p w14:paraId="1AC2B322" w14:textId="77777777" w:rsidR="00E50DB0" w:rsidRDefault="00E50DB0">
      <w:pPr>
        <w:pStyle w:val="DefaultText"/>
      </w:pPr>
      <w:r>
        <w:t>MOSCA DE ASNO. Tábano.</w:t>
      </w:r>
    </w:p>
    <w:p w14:paraId="62357E6A" w14:textId="77777777" w:rsidR="00E50DB0" w:rsidRDefault="00E50DB0">
      <w:pPr>
        <w:pStyle w:val="DefaultText"/>
      </w:pPr>
      <w:r>
        <w:t>MOSEGAR(SE)(DO), MOSEGADA. Morder(se). Mordido. Mordisco.</w:t>
      </w:r>
    </w:p>
    <w:p w14:paraId="5669ABA1" w14:textId="4F9E0F27" w:rsidR="00E50DB0" w:rsidRDefault="00062EA7">
      <w:pPr>
        <w:pStyle w:val="DefaultText"/>
      </w:pPr>
      <w:r>
        <w:t xml:space="preserve">MOSTEL </w:t>
      </w:r>
      <w:r w:rsidR="00E50DB0">
        <w:t>MOSTEL</w:t>
      </w:r>
      <w:r w:rsidR="00F27F61">
        <w:t>A</w:t>
      </w:r>
      <w:r w:rsidR="00E50DB0">
        <w:t>. Uña amoratada.</w:t>
      </w:r>
      <w:r w:rsidR="00F27F61">
        <w:t xml:space="preserve"> Sabañón.</w:t>
      </w:r>
      <w:r>
        <w:t xml:space="preserve"> Comadreja. </w:t>
      </w:r>
      <w:proofErr w:type="spellStart"/>
      <w:r>
        <w:t>Pesigada</w:t>
      </w:r>
      <w:proofErr w:type="spellEnd"/>
      <w:r>
        <w:t xml:space="preserve"> con morado.</w:t>
      </w:r>
    </w:p>
    <w:p w14:paraId="682D826A" w14:textId="77777777" w:rsidR="00E50DB0" w:rsidRDefault="00E50DB0">
      <w:pPr>
        <w:pStyle w:val="DefaultText"/>
      </w:pPr>
      <w:r>
        <w:t>MOSTIR(SE)(DO). Marchitar(se)(do).</w:t>
      </w:r>
    </w:p>
    <w:p w14:paraId="1F7A3437" w14:textId="77777777" w:rsidR="00E50DB0" w:rsidRDefault="00E50DB0">
      <w:pPr>
        <w:pStyle w:val="DefaultText"/>
      </w:pPr>
      <w:r>
        <w:t>MOSTOSA. Repipi. Estufada.</w:t>
      </w:r>
    </w:p>
    <w:p w14:paraId="4C773167" w14:textId="77777777" w:rsidR="00E50DB0" w:rsidRDefault="00E50DB0">
      <w:pPr>
        <w:pStyle w:val="DefaultText"/>
      </w:pPr>
      <w:r>
        <w:t>MOSTRAR(SE)(DO). Enseñar(se)(do).</w:t>
      </w:r>
    </w:p>
    <w:p w14:paraId="40A20061" w14:textId="7C69FAF9" w:rsidR="00E50DB0" w:rsidRDefault="00E50DB0">
      <w:pPr>
        <w:pStyle w:val="DefaultText"/>
      </w:pPr>
      <w:r>
        <w:t>MOSTRENCO. Pequeñajo, mico.</w:t>
      </w:r>
    </w:p>
    <w:p w14:paraId="47792740" w14:textId="14EF6519" w:rsidR="00846AF6" w:rsidRDefault="00846AF6">
      <w:pPr>
        <w:pStyle w:val="DefaultText"/>
      </w:pPr>
      <w:r>
        <w:t>MOVER ABEJAS. REMANAR ABEJAS. Liarla parda.</w:t>
      </w:r>
    </w:p>
    <w:p w14:paraId="5DCCE91A" w14:textId="77777777" w:rsidR="00E50DB0" w:rsidRDefault="00E50DB0">
      <w:pPr>
        <w:pStyle w:val="DefaultText"/>
      </w:pPr>
      <w:r>
        <w:t xml:space="preserve">MOVIDO. En celo. </w:t>
      </w:r>
    </w:p>
    <w:p w14:paraId="312CF92B" w14:textId="6024373F" w:rsidR="00E50DB0" w:rsidRDefault="00E50DB0">
      <w:pPr>
        <w:pStyle w:val="DefaultText"/>
      </w:pPr>
      <w:r>
        <w:t>¡MUCHOS AÑOS! ¡Felicidades!</w:t>
      </w:r>
    </w:p>
    <w:p w14:paraId="624B045C" w14:textId="6079DACD" w:rsidR="00E50DB0" w:rsidRDefault="00E50DB0">
      <w:pPr>
        <w:pStyle w:val="DefaultText"/>
      </w:pPr>
      <w:r>
        <w:t>MUDAR(SE)(DO). Cambiar(se). Arreglarse(do).</w:t>
      </w:r>
    </w:p>
    <w:p w14:paraId="2E88C609" w14:textId="07685146" w:rsidR="001054CD" w:rsidRDefault="001054CD">
      <w:pPr>
        <w:pStyle w:val="DefaultText"/>
      </w:pPr>
      <w:r>
        <w:tab/>
        <w:t>IR DE MUDADO. Endomingarse.</w:t>
      </w:r>
    </w:p>
    <w:p w14:paraId="427AC237" w14:textId="3F06353E" w:rsidR="00F66010" w:rsidRDefault="00F66010">
      <w:pPr>
        <w:pStyle w:val="DefaultText"/>
      </w:pPr>
      <w:r>
        <w:t>LA MUERTE CON PIMIENTOS. Coñazo.</w:t>
      </w:r>
    </w:p>
    <w:p w14:paraId="6A4A9552" w14:textId="1BA46B38" w:rsidR="00846AF6" w:rsidRDefault="00846AF6">
      <w:pPr>
        <w:pStyle w:val="DefaultText"/>
      </w:pPr>
      <w:r>
        <w:t>¡ME HAS MUERTO! ¡No me digas!</w:t>
      </w:r>
    </w:p>
    <w:p w14:paraId="1C66DD96" w14:textId="449A8D5F" w:rsidR="0056681C" w:rsidRDefault="0056681C">
      <w:pPr>
        <w:pStyle w:val="DefaultText"/>
      </w:pPr>
      <w:r>
        <w:t>MUELLE DEL HUESO. Tuétano.</w:t>
      </w:r>
    </w:p>
    <w:p w14:paraId="285574E3" w14:textId="10AE1272" w:rsidR="00F27F61" w:rsidRDefault="00F27F61">
      <w:pPr>
        <w:pStyle w:val="DefaultText"/>
      </w:pPr>
      <w:r>
        <w:t xml:space="preserve">MUELLO. Flojo, pansido. También es </w:t>
      </w:r>
      <w:proofErr w:type="gramStart"/>
      <w:r>
        <w:t xml:space="preserve">un </w:t>
      </w:r>
      <w:proofErr w:type="spellStart"/>
      <w:r>
        <w:t>pes</w:t>
      </w:r>
      <w:proofErr w:type="spellEnd"/>
      <w:proofErr w:type="gramEnd"/>
      <w:r>
        <w:t xml:space="preserve"> de arena.</w:t>
      </w:r>
    </w:p>
    <w:p w14:paraId="0B2826BE" w14:textId="6968911A" w:rsidR="006F6B3F" w:rsidRDefault="006F6B3F">
      <w:pPr>
        <w:pStyle w:val="DefaultText"/>
      </w:pPr>
      <w:r>
        <w:t xml:space="preserve">Ser la MUERTE CON PIMIENTOS. </w:t>
      </w:r>
      <w:proofErr w:type="spellStart"/>
      <w:r>
        <w:t>Saborio</w:t>
      </w:r>
      <w:proofErr w:type="spellEnd"/>
      <w:r>
        <w:t xml:space="preserve">, soso, aburrido, </w:t>
      </w:r>
      <w:proofErr w:type="spellStart"/>
      <w:r>
        <w:t>desanjelado</w:t>
      </w:r>
      <w:proofErr w:type="spellEnd"/>
      <w:r>
        <w:t>.</w:t>
      </w:r>
    </w:p>
    <w:p w14:paraId="771765BC" w14:textId="77777777" w:rsidR="00E50DB0" w:rsidRDefault="00E50DB0">
      <w:pPr>
        <w:pStyle w:val="DefaultText"/>
      </w:pPr>
      <w:r>
        <w:t>MUIAR(SE)(DO). Mojar(se)(do).</w:t>
      </w:r>
    </w:p>
    <w:p w14:paraId="37E8451C" w14:textId="77777777" w:rsidR="00E50DB0" w:rsidRDefault="00E50DB0">
      <w:pPr>
        <w:pStyle w:val="DefaultText"/>
      </w:pPr>
      <w:r>
        <w:t>MURGA. Lata, matadura.</w:t>
      </w:r>
    </w:p>
    <w:p w14:paraId="51CBFF7B" w14:textId="77777777" w:rsidR="00E50DB0" w:rsidRDefault="00E50DB0">
      <w:pPr>
        <w:pStyle w:val="DefaultText"/>
      </w:pPr>
      <w:r>
        <w:t>MUSCLO. Mejillón.</w:t>
      </w:r>
    </w:p>
    <w:p w14:paraId="2DEA38E2" w14:textId="77777777" w:rsidR="00E50DB0" w:rsidRDefault="00E50DB0">
      <w:pPr>
        <w:pStyle w:val="DefaultText"/>
      </w:pPr>
      <w:r>
        <w:t xml:space="preserve">MUSOL. </w:t>
      </w:r>
      <w:proofErr w:type="spellStart"/>
      <w:r>
        <w:t>Buho</w:t>
      </w:r>
      <w:proofErr w:type="spellEnd"/>
      <w:r>
        <w:t xml:space="preserve">. </w:t>
      </w:r>
      <w:proofErr w:type="spellStart"/>
      <w:r>
        <w:t>Enpardalado</w:t>
      </w:r>
      <w:proofErr w:type="spellEnd"/>
      <w:r>
        <w:t>. Triste.</w:t>
      </w:r>
    </w:p>
    <w:p w14:paraId="2605369A" w14:textId="77777777" w:rsidR="00E50DB0" w:rsidRDefault="00E50DB0">
      <w:pPr>
        <w:pStyle w:val="DefaultText"/>
      </w:pPr>
      <w:r>
        <w:t>MUY MUCHAS. Muchísimo.</w:t>
      </w:r>
    </w:p>
    <w:p w14:paraId="07B44F4B" w14:textId="77777777" w:rsidR="008A44DA" w:rsidRDefault="008A44DA">
      <w:pPr>
        <w:pStyle w:val="DefaultText"/>
        <w:rPr>
          <w:b/>
          <w:bCs/>
        </w:rPr>
      </w:pPr>
    </w:p>
    <w:p w14:paraId="4672F130" w14:textId="6868633F" w:rsidR="00E50DB0" w:rsidRDefault="00E50DB0">
      <w:pPr>
        <w:pStyle w:val="DefaultText"/>
      </w:pPr>
      <w:r>
        <w:rPr>
          <w:b/>
          <w:bCs/>
        </w:rPr>
        <w:t>N</w:t>
      </w:r>
    </w:p>
    <w:p w14:paraId="429B9102" w14:textId="77777777" w:rsidR="00E50DB0" w:rsidRDefault="00E50DB0">
      <w:pPr>
        <w:pStyle w:val="DefaultText"/>
      </w:pPr>
    </w:p>
    <w:p w14:paraId="6516DA02" w14:textId="77777777" w:rsidR="00E50DB0" w:rsidRDefault="00E50DB0">
      <w:pPr>
        <w:pStyle w:val="DefaultText"/>
      </w:pPr>
      <w:r>
        <w:t>NADA NI MICA. Nada de nada.</w:t>
      </w:r>
    </w:p>
    <w:p w14:paraId="48C94951" w14:textId="77777777" w:rsidR="00E50DB0" w:rsidRDefault="00E50DB0">
      <w:pPr>
        <w:pStyle w:val="DefaultText"/>
      </w:pPr>
      <w:r>
        <w:t xml:space="preserve">NAFRAR(SE)(DO), NAFRA. Herir(se)(do). Herida. (Después de haber </w:t>
      </w:r>
      <w:proofErr w:type="spellStart"/>
      <w:r>
        <w:t>caigudo</w:t>
      </w:r>
      <w:proofErr w:type="spellEnd"/>
      <w:r>
        <w:t xml:space="preserve"> o de</w:t>
      </w:r>
    </w:p>
    <w:p w14:paraId="6D0E96DE" w14:textId="77777777" w:rsidR="00E50DB0" w:rsidRDefault="00E50DB0">
      <w:pPr>
        <w:pStyle w:val="DefaultText"/>
      </w:pPr>
      <w:r>
        <w:t xml:space="preserve"> cuatro </w:t>
      </w:r>
      <w:proofErr w:type="spellStart"/>
      <w:r>
        <w:t>lloscas</w:t>
      </w:r>
      <w:proofErr w:type="spellEnd"/>
      <w:r>
        <w:t>).</w:t>
      </w:r>
    </w:p>
    <w:p w14:paraId="26C4C846" w14:textId="77777777" w:rsidR="00E50DB0" w:rsidRDefault="00E50DB0">
      <w:pPr>
        <w:pStyle w:val="DefaultText"/>
      </w:pPr>
      <w:r>
        <w:t>NATURALESA. Coño, fufa.</w:t>
      </w:r>
    </w:p>
    <w:p w14:paraId="5723C894" w14:textId="77777777" w:rsidR="00E50DB0" w:rsidRDefault="00E50DB0">
      <w:pPr>
        <w:pStyle w:val="DefaultText"/>
      </w:pPr>
      <w:r>
        <w:t>NESPLA. Fruto. Torta, bofetada.</w:t>
      </w:r>
    </w:p>
    <w:p w14:paraId="375442BB" w14:textId="77777777" w:rsidR="00E50DB0" w:rsidRDefault="00E50DB0">
      <w:pPr>
        <w:pStyle w:val="DefaultText"/>
      </w:pPr>
      <w:r>
        <w:t xml:space="preserve">NEULA. Oblea. Barquillo. </w:t>
      </w:r>
      <w:proofErr w:type="spellStart"/>
      <w:r>
        <w:t>Nues</w:t>
      </w:r>
      <w:proofErr w:type="spellEnd"/>
      <w:r>
        <w:t>.</w:t>
      </w:r>
    </w:p>
    <w:p w14:paraId="6E97ABBF" w14:textId="5F1ADEE9" w:rsidR="00E50DB0" w:rsidRDefault="00E50DB0">
      <w:pPr>
        <w:pStyle w:val="DefaultText"/>
      </w:pPr>
      <w:r>
        <w:t>NIAL.</w:t>
      </w:r>
    </w:p>
    <w:p w14:paraId="1BD20DBC" w14:textId="29471E8E" w:rsidR="00846AF6" w:rsidRDefault="00846AF6">
      <w:pPr>
        <w:pStyle w:val="DefaultText"/>
      </w:pPr>
      <w:r>
        <w:t>NI HASE NI JODE. Ni fu ni fa.</w:t>
      </w:r>
    </w:p>
    <w:p w14:paraId="5AEB2652" w14:textId="34736179" w:rsidR="00F66010" w:rsidRDefault="00F66010">
      <w:pPr>
        <w:pStyle w:val="DefaultText"/>
      </w:pPr>
      <w:r>
        <w:t xml:space="preserve">NITO. </w:t>
      </w:r>
      <w:proofErr w:type="spellStart"/>
      <w:r>
        <w:t>Vasiado</w:t>
      </w:r>
      <w:proofErr w:type="spellEnd"/>
      <w:r>
        <w:t xml:space="preserve"> mimado.</w:t>
      </w:r>
      <w:r w:rsidR="002A22BE">
        <w:t xml:space="preserve"> </w:t>
      </w:r>
      <w:proofErr w:type="spellStart"/>
      <w:r w:rsidR="00102619">
        <w:t>Ny</w:t>
      </w:r>
      <w:r w:rsidR="002A22BE">
        <w:t>ico</w:t>
      </w:r>
      <w:proofErr w:type="spellEnd"/>
      <w:r w:rsidR="002A22BE">
        <w:t>.</w:t>
      </w:r>
    </w:p>
    <w:p w14:paraId="0622C75E" w14:textId="77777777" w:rsidR="00E50DB0" w:rsidRDefault="00E50DB0">
      <w:pPr>
        <w:pStyle w:val="DefaultText"/>
      </w:pPr>
      <w:r>
        <w:lastRenderedPageBreak/>
        <w:t>NINETA. Niña del ojo.</w:t>
      </w:r>
    </w:p>
    <w:p w14:paraId="65AFA721" w14:textId="118FB069" w:rsidR="00E50DB0" w:rsidRDefault="00E50DB0">
      <w:pPr>
        <w:pStyle w:val="DefaultText"/>
      </w:pPr>
      <w:r>
        <w:t>NIÑO DE UE. Bebé.</w:t>
      </w:r>
    </w:p>
    <w:p w14:paraId="4CF32FEF" w14:textId="4EF04CBD" w:rsidR="00846AF6" w:rsidRDefault="00846AF6">
      <w:pPr>
        <w:pStyle w:val="DefaultText"/>
      </w:pPr>
      <w:r>
        <w:t xml:space="preserve">NIRVIADA. Nerviosismo. Después de una </w:t>
      </w:r>
      <w:proofErr w:type="spellStart"/>
      <w:r>
        <w:t>geniada</w:t>
      </w:r>
      <w:proofErr w:type="spellEnd"/>
      <w:r>
        <w:t>.</w:t>
      </w:r>
    </w:p>
    <w:p w14:paraId="73C117AE" w14:textId="6CE13762" w:rsidR="00202AA9" w:rsidRDefault="00202AA9">
      <w:pPr>
        <w:pStyle w:val="DefaultText"/>
      </w:pPr>
      <w:r>
        <w:t>NISAGA. Taringa de padrinos y padrinas.</w:t>
      </w:r>
    </w:p>
    <w:p w14:paraId="00FCDFEA" w14:textId="405D0E20" w:rsidR="002A22BE" w:rsidRDefault="00E50DB0">
      <w:pPr>
        <w:pStyle w:val="DefaultText"/>
      </w:pPr>
      <w:r>
        <w:t>NI SERCA HASERSE. Ni de lejos.</w:t>
      </w:r>
    </w:p>
    <w:p w14:paraId="001F6011" w14:textId="77777777" w:rsidR="00E50DB0" w:rsidRDefault="00E50DB0">
      <w:pPr>
        <w:pStyle w:val="DefaultText"/>
      </w:pPr>
      <w:r>
        <w:t>NO CUENTAN BUTSAS. No se mueve por poca cosa.</w:t>
      </w:r>
    </w:p>
    <w:p w14:paraId="17A2C34A" w14:textId="2C97581C" w:rsidR="00E50DB0" w:rsidRDefault="00E50DB0">
      <w:pPr>
        <w:pStyle w:val="DefaultText"/>
      </w:pPr>
      <w:r>
        <w:t>NO DESIR(ME) NADA. Insulso. Indiferente.</w:t>
      </w:r>
    </w:p>
    <w:p w14:paraId="35BEDD76" w14:textId="08B98444" w:rsidR="00930C3A" w:rsidRDefault="00930C3A">
      <w:pPr>
        <w:pStyle w:val="DefaultText"/>
      </w:pPr>
      <w:r>
        <w:t>NODRIR(SE)(DO). Nutrir. Alimentarse.</w:t>
      </w:r>
    </w:p>
    <w:p w14:paraId="32B07EBF" w14:textId="77777777" w:rsidR="00E50DB0" w:rsidRDefault="00E50DB0">
      <w:pPr>
        <w:pStyle w:val="DefaultText"/>
      </w:pPr>
      <w:r>
        <w:t>NO ES PAGADO POR REIR. Muy barato, requiere poco esfuerzo.</w:t>
      </w:r>
    </w:p>
    <w:p w14:paraId="3C53AA24" w14:textId="77777777" w:rsidR="00E50DB0" w:rsidRDefault="00E50DB0">
      <w:pPr>
        <w:pStyle w:val="DefaultText"/>
      </w:pPr>
      <w:r>
        <w:t>NO ESTÁ TODO. Discapacitado.</w:t>
      </w:r>
    </w:p>
    <w:p w14:paraId="1C2620D7" w14:textId="77777777" w:rsidR="00E50DB0" w:rsidRDefault="00E50DB0">
      <w:pPr>
        <w:pStyle w:val="DefaultText"/>
      </w:pPr>
      <w:r>
        <w:t xml:space="preserve">NO HASE ESTAR DE NADA. No hay quien esté. No </w:t>
      </w:r>
      <w:proofErr w:type="spellStart"/>
      <w:r>
        <w:t>hase</w:t>
      </w:r>
      <w:proofErr w:type="spellEnd"/>
      <w:r>
        <w:t xml:space="preserve"> estar de nada con esta fretada.</w:t>
      </w:r>
    </w:p>
    <w:p w14:paraId="4940F29F" w14:textId="77777777" w:rsidR="00E50DB0" w:rsidRDefault="00E50DB0">
      <w:pPr>
        <w:pStyle w:val="DefaultText"/>
      </w:pPr>
      <w:r>
        <w:t>NO HASE LARGO. No es exagerado, excesivo.</w:t>
      </w:r>
    </w:p>
    <w:p w14:paraId="6F98ABEC" w14:textId="77777777" w:rsidR="00E50DB0" w:rsidRDefault="00E50DB0">
      <w:pPr>
        <w:pStyle w:val="DefaultText"/>
      </w:pPr>
      <w:r>
        <w:t>NO HASE NADA. No importa.</w:t>
      </w:r>
    </w:p>
    <w:p w14:paraId="1288A221" w14:textId="77777777" w:rsidR="00E50DB0" w:rsidRDefault="00E50DB0">
      <w:pPr>
        <w:pStyle w:val="DefaultText"/>
      </w:pPr>
      <w:r>
        <w:t xml:space="preserve">NO IR DE NADA. No querer saber nada. No va </w:t>
      </w:r>
      <w:proofErr w:type="spellStart"/>
      <w:r>
        <w:t>moguda</w:t>
      </w:r>
      <w:proofErr w:type="spellEnd"/>
      <w:r>
        <w:t>, o fuerte.</w:t>
      </w:r>
    </w:p>
    <w:p w14:paraId="5AA1A17F" w14:textId="77777777" w:rsidR="00E50DB0" w:rsidRDefault="00E50DB0">
      <w:pPr>
        <w:pStyle w:val="DefaultText"/>
      </w:pPr>
      <w:r>
        <w:t>NO LE TAPAN EL CULO CON SIETE MANTAS. Ser orgulloso.</w:t>
      </w:r>
    </w:p>
    <w:p w14:paraId="4CFA0E1B" w14:textId="77777777" w:rsidR="00E50DB0" w:rsidRDefault="00E50DB0">
      <w:pPr>
        <w:pStyle w:val="DefaultText"/>
      </w:pPr>
      <w:r>
        <w:t xml:space="preserve">NO LLOVERA DE ESTE TRUENO. No </w:t>
      </w:r>
      <w:proofErr w:type="gramStart"/>
      <w:r>
        <w:t>ser  en</w:t>
      </w:r>
      <w:proofErr w:type="gramEnd"/>
      <w:r>
        <w:t xml:space="preserve"> esta ocasión.</w:t>
      </w:r>
    </w:p>
    <w:p w14:paraId="6F065717" w14:textId="77777777" w:rsidR="00E50DB0" w:rsidRDefault="00E50DB0">
      <w:pPr>
        <w:pStyle w:val="DefaultText"/>
      </w:pPr>
      <w:r>
        <w:t>NONO, NONAS. Sueño, dormir.</w:t>
      </w:r>
    </w:p>
    <w:p w14:paraId="208B4352" w14:textId="77777777" w:rsidR="00E50DB0" w:rsidRDefault="00E50DB0">
      <w:pPr>
        <w:pStyle w:val="DefaultText"/>
      </w:pPr>
      <w:r>
        <w:t xml:space="preserve">NO PREGUNTAR ASNO NI BESTIA. Encomendarse a Dios para </w:t>
      </w:r>
      <w:proofErr w:type="spellStart"/>
      <w:r>
        <w:t>haser</w:t>
      </w:r>
      <w:proofErr w:type="spellEnd"/>
      <w:r>
        <w:t xml:space="preserve"> algo. No pensárselo.</w:t>
      </w:r>
    </w:p>
    <w:p w14:paraId="0783F878" w14:textId="77777777" w:rsidR="00E50DB0" w:rsidRDefault="00E50DB0">
      <w:pPr>
        <w:pStyle w:val="DefaultText"/>
      </w:pPr>
      <w:r>
        <w:t>NO PUEDE SER NUNCA. Es imposible.</w:t>
      </w:r>
    </w:p>
    <w:p w14:paraId="5F0D38E9" w14:textId="77777777" w:rsidR="00E50DB0" w:rsidRDefault="00E50DB0">
      <w:pPr>
        <w:pStyle w:val="DefaultText"/>
      </w:pPr>
      <w:r>
        <w:t>NOSA. Molestia.</w:t>
      </w:r>
    </w:p>
    <w:p w14:paraId="3E8F8F9E" w14:textId="77777777" w:rsidR="00E50DB0" w:rsidRDefault="00E50DB0">
      <w:pPr>
        <w:pStyle w:val="DefaultText"/>
      </w:pPr>
      <w:r>
        <w:t xml:space="preserve">NO SABER QUE FLORIR. No saber que </w:t>
      </w:r>
      <w:proofErr w:type="spellStart"/>
      <w:r>
        <w:t>haser</w:t>
      </w:r>
      <w:proofErr w:type="spellEnd"/>
      <w:r>
        <w:t>. Aburrirse.</w:t>
      </w:r>
    </w:p>
    <w:p w14:paraId="2C4B2EE4" w14:textId="77777777" w:rsidR="00E50DB0" w:rsidRDefault="00E50DB0">
      <w:pPr>
        <w:pStyle w:val="DefaultText"/>
      </w:pPr>
      <w:r>
        <w:t>NO SACAR LAS AGUJAS.</w:t>
      </w:r>
    </w:p>
    <w:p w14:paraId="0C88A98F" w14:textId="77777777" w:rsidR="00E50DB0" w:rsidRDefault="00E50DB0">
      <w:pPr>
        <w:pStyle w:val="DefaultText"/>
      </w:pPr>
      <w:r>
        <w:t>NO SER SUFRIDOR. Insoportable.</w:t>
      </w:r>
    </w:p>
    <w:p w14:paraId="5C85FDBB" w14:textId="77777777" w:rsidR="00E50DB0" w:rsidRDefault="00E50DB0">
      <w:pPr>
        <w:pStyle w:val="DefaultText"/>
      </w:pPr>
      <w:r>
        <w:t>NO SON BROMAS, NO VALEN BROMAS. Es en serio.</w:t>
      </w:r>
    </w:p>
    <w:p w14:paraId="609E08A2" w14:textId="77777777" w:rsidR="00E50DB0" w:rsidRDefault="00E50DB0">
      <w:pPr>
        <w:pStyle w:val="DefaultText"/>
      </w:pPr>
      <w:r>
        <w:t>NOS VEMOS AL... Nos vemos en el...</w:t>
      </w:r>
    </w:p>
    <w:p w14:paraId="79F304E2" w14:textId="77777777" w:rsidR="00E50DB0" w:rsidRDefault="00E50DB0">
      <w:pPr>
        <w:pStyle w:val="DefaultText"/>
      </w:pPr>
      <w:r>
        <w:t>NO TENER ANSIA. No tener miedo.</w:t>
      </w:r>
    </w:p>
    <w:p w14:paraId="163CC76E" w14:textId="77777777" w:rsidR="00E50DB0" w:rsidRDefault="00E50DB0">
      <w:pPr>
        <w:pStyle w:val="DefaultText"/>
      </w:pPr>
      <w:r>
        <w:t>NO TOCAR VORERA.</w:t>
      </w:r>
    </w:p>
    <w:p w14:paraId="19155830" w14:textId="77777777" w:rsidR="00E50DB0" w:rsidRDefault="00E50DB0">
      <w:pPr>
        <w:pStyle w:val="DefaultText"/>
      </w:pPr>
      <w:r>
        <w:t xml:space="preserve">NO VER DE NINGUNA BOLA. Miope, cegatón, medio </w:t>
      </w:r>
      <w:proofErr w:type="spellStart"/>
      <w:r>
        <w:t>llosco</w:t>
      </w:r>
      <w:proofErr w:type="spellEnd"/>
      <w:r>
        <w:t>. Con bruma o niebla.</w:t>
      </w:r>
    </w:p>
    <w:p w14:paraId="024EFF6C" w14:textId="77777777" w:rsidR="00E50DB0" w:rsidRDefault="00E50DB0">
      <w:pPr>
        <w:pStyle w:val="DefaultText"/>
      </w:pPr>
      <w:r>
        <w:t>NO VENIR DE AHORA. No es actual.</w:t>
      </w:r>
    </w:p>
    <w:p w14:paraId="2347541A" w14:textId="77777777" w:rsidR="00E50DB0" w:rsidRDefault="00E50DB0">
      <w:pPr>
        <w:pStyle w:val="DefaultText"/>
      </w:pPr>
      <w:r>
        <w:t xml:space="preserve">NO VENIR DE UN DIA (UN RATO) (UN MOMENTO). Día (rato) (momento) más o menos. </w:t>
      </w:r>
    </w:p>
    <w:p w14:paraId="7119A0E4" w14:textId="151B8680" w:rsidR="00E50DB0" w:rsidRDefault="00E50DB0">
      <w:pPr>
        <w:pStyle w:val="DefaultText"/>
      </w:pPr>
      <w:r>
        <w:t>NUEVO DE TRINCA. A estrenar.</w:t>
      </w:r>
    </w:p>
    <w:p w14:paraId="7ADDB10D" w14:textId="5D1A8C5D" w:rsidR="000A32C6" w:rsidRDefault="000A32C6">
      <w:pPr>
        <w:pStyle w:val="DefaultText"/>
      </w:pPr>
      <w:r>
        <w:t>NO PUEDE SER NUNCA. Es imposible.</w:t>
      </w:r>
    </w:p>
    <w:p w14:paraId="420ACBAA" w14:textId="77777777" w:rsidR="00DD4825" w:rsidRDefault="00DD4825">
      <w:pPr>
        <w:pStyle w:val="DefaultText"/>
      </w:pPr>
      <w:r>
        <w:t xml:space="preserve">NUDAR. Anudar. </w:t>
      </w:r>
    </w:p>
    <w:p w14:paraId="0ED09CFA" w14:textId="0AFB01F9" w:rsidR="00DD4825" w:rsidRDefault="00DD4825" w:rsidP="00DD4825">
      <w:pPr>
        <w:pStyle w:val="DefaultText"/>
        <w:ind w:firstLine="720"/>
      </w:pPr>
      <w:r>
        <w:t xml:space="preserve">NO NUDAS. No </w:t>
      </w:r>
      <w:proofErr w:type="spellStart"/>
      <w:r>
        <w:t>endivinas</w:t>
      </w:r>
      <w:proofErr w:type="spellEnd"/>
      <w:r>
        <w:t xml:space="preserve">, no </w:t>
      </w:r>
      <w:proofErr w:type="spellStart"/>
      <w:r>
        <w:t>asiertas</w:t>
      </w:r>
      <w:proofErr w:type="spellEnd"/>
      <w:r>
        <w:t>.</w:t>
      </w:r>
    </w:p>
    <w:p w14:paraId="193C445E" w14:textId="0194D41B" w:rsidR="00DD4825" w:rsidRDefault="00DD4825" w:rsidP="00DD4825">
      <w:pPr>
        <w:pStyle w:val="DefaultText"/>
        <w:ind w:firstLine="720"/>
      </w:pPr>
      <w:r>
        <w:t xml:space="preserve">EL TIEMPO QUE CUERDAS, NO NUDAS. Si estamos a </w:t>
      </w:r>
      <w:proofErr w:type="spellStart"/>
      <w:r>
        <w:t>rolex</w:t>
      </w:r>
      <w:proofErr w:type="spellEnd"/>
      <w:r>
        <w:t xml:space="preserve"> o a setas.</w:t>
      </w:r>
    </w:p>
    <w:p w14:paraId="13A07CDC" w14:textId="755FB31B" w:rsidR="00E50DB0" w:rsidRDefault="008A44DA">
      <w:pPr>
        <w:pStyle w:val="DefaultText"/>
      </w:pPr>
      <w:r>
        <w:t>NY</w:t>
      </w:r>
      <w:r w:rsidR="00E50DB0">
        <w:t>ARRO. Adefesio.</w:t>
      </w:r>
      <w:r w:rsidR="00C16D03">
        <w:t xml:space="preserve"> </w:t>
      </w:r>
      <w:proofErr w:type="spellStart"/>
      <w:r w:rsidR="00C16D03">
        <w:t>Cagarro</w:t>
      </w:r>
      <w:proofErr w:type="spellEnd"/>
      <w:r w:rsidR="00C16D03">
        <w:t>.</w:t>
      </w:r>
    </w:p>
    <w:p w14:paraId="2943E582" w14:textId="0856595C" w:rsidR="00E50DB0" w:rsidRDefault="008A44DA">
      <w:pPr>
        <w:pStyle w:val="DefaultText"/>
      </w:pPr>
      <w:r>
        <w:t>NY</w:t>
      </w:r>
      <w:r w:rsidR="00E50DB0">
        <w:t xml:space="preserve">ICO. </w:t>
      </w:r>
      <w:proofErr w:type="spellStart"/>
      <w:r w:rsidR="00E50DB0">
        <w:t>Remugón</w:t>
      </w:r>
      <w:proofErr w:type="spellEnd"/>
      <w:r w:rsidR="00E50DB0">
        <w:t>.</w:t>
      </w:r>
    </w:p>
    <w:p w14:paraId="2CC8634D" w14:textId="77777777" w:rsidR="00E50DB0" w:rsidRDefault="00E50DB0">
      <w:pPr>
        <w:pStyle w:val="DefaultText"/>
      </w:pPr>
    </w:p>
    <w:p w14:paraId="1E9647DB" w14:textId="77777777" w:rsidR="00E50DB0" w:rsidRDefault="00E50DB0">
      <w:pPr>
        <w:pStyle w:val="DefaultText"/>
      </w:pPr>
      <w:r>
        <w:rPr>
          <w:b/>
          <w:bCs/>
        </w:rPr>
        <w:t>O</w:t>
      </w:r>
    </w:p>
    <w:p w14:paraId="064F6FF5" w14:textId="77777777" w:rsidR="00E50DB0" w:rsidRDefault="00E50DB0">
      <w:pPr>
        <w:pStyle w:val="DefaultText"/>
      </w:pPr>
    </w:p>
    <w:p w14:paraId="3086C3DA" w14:textId="77777777" w:rsidR="00E50DB0" w:rsidRDefault="00E50DB0">
      <w:pPr>
        <w:pStyle w:val="DefaultText"/>
      </w:pPr>
      <w:r>
        <w:t>OBRAR. Cagar, giñar.</w:t>
      </w:r>
    </w:p>
    <w:p w14:paraId="4CA94A27" w14:textId="77777777" w:rsidR="00E50DB0" w:rsidRDefault="00E50DB0">
      <w:pPr>
        <w:pStyle w:val="DefaultText"/>
      </w:pPr>
      <w:r>
        <w:t>OCHOS Y NUEVES. Cero a la izquierda.</w:t>
      </w:r>
    </w:p>
    <w:p w14:paraId="1CD8FF7C" w14:textId="7CAAB890" w:rsidR="00E50DB0" w:rsidRDefault="00E50DB0">
      <w:pPr>
        <w:pStyle w:val="DefaultText"/>
      </w:pPr>
      <w:r>
        <w:t>OIAR(SE)(DO). Asquear(se)(do).</w:t>
      </w:r>
    </w:p>
    <w:p w14:paraId="583F73D9" w14:textId="3A8F2B02" w:rsidR="006D43FC" w:rsidRDefault="006D43FC">
      <w:pPr>
        <w:pStyle w:val="DefaultText"/>
      </w:pPr>
      <w:r>
        <w:t>OJITOS. Mirada sensual o también de no haber roto un plato.</w:t>
      </w:r>
    </w:p>
    <w:p w14:paraId="4A576047" w14:textId="13C20F1C" w:rsidR="00D408DD" w:rsidRDefault="00D408DD" w:rsidP="00D408DD">
      <w:pPr>
        <w:pStyle w:val="DefaultText"/>
      </w:pPr>
      <w:r>
        <w:t>OJO</w:t>
      </w:r>
    </w:p>
    <w:p w14:paraId="633C33B3" w14:textId="1798573C" w:rsidR="00D408DD" w:rsidRDefault="00E50DB0" w:rsidP="00D408DD">
      <w:pPr>
        <w:pStyle w:val="DefaultText"/>
        <w:ind w:firstLine="720"/>
      </w:pPr>
      <w:r>
        <w:t>OJO DE PES. Un tipo de callo.</w:t>
      </w:r>
      <w:r w:rsidR="006D43FC">
        <w:t xml:space="preserve"> </w:t>
      </w:r>
    </w:p>
    <w:p w14:paraId="7E430397" w14:textId="389B8A66" w:rsidR="00E50DB0" w:rsidRDefault="00E50DB0" w:rsidP="00D408DD">
      <w:pPr>
        <w:pStyle w:val="DefaultText"/>
        <w:ind w:firstLine="720"/>
      </w:pPr>
      <w:r>
        <w:t xml:space="preserve">OJOS DE POLLO. Callo de los que </w:t>
      </w:r>
      <w:proofErr w:type="spellStart"/>
      <w:r>
        <w:t>empre</w:t>
      </w:r>
      <w:r w:rsidR="00102619">
        <w:t>ny</w:t>
      </w:r>
      <w:r>
        <w:t>an</w:t>
      </w:r>
      <w:proofErr w:type="spellEnd"/>
      <w:r>
        <w:t>.</w:t>
      </w:r>
    </w:p>
    <w:p w14:paraId="6C6FA1B3" w14:textId="62C9EE66" w:rsidR="00D408DD" w:rsidRDefault="00D408DD" w:rsidP="00D408DD">
      <w:pPr>
        <w:pStyle w:val="DefaultText"/>
        <w:ind w:firstLine="720"/>
      </w:pPr>
      <w:r>
        <w:t xml:space="preserve">HASER OJO. Quiebra de un </w:t>
      </w:r>
      <w:proofErr w:type="spellStart"/>
      <w:r>
        <w:t>negosio</w:t>
      </w:r>
      <w:proofErr w:type="spellEnd"/>
      <w:r>
        <w:t>.</w:t>
      </w:r>
    </w:p>
    <w:p w14:paraId="4EF10E56" w14:textId="0B8D8793" w:rsidR="00930C3A" w:rsidRDefault="00930C3A">
      <w:pPr>
        <w:pStyle w:val="DefaultText"/>
      </w:pPr>
      <w:r>
        <w:lastRenderedPageBreak/>
        <w:t xml:space="preserve">OLLAR. Meter en una olla para </w:t>
      </w:r>
      <w:proofErr w:type="spellStart"/>
      <w:r>
        <w:t>haser</w:t>
      </w:r>
      <w:proofErr w:type="spellEnd"/>
      <w:r>
        <w:t xml:space="preserve"> </w:t>
      </w:r>
      <w:proofErr w:type="spellStart"/>
      <w:r>
        <w:t>escaldunes</w:t>
      </w:r>
      <w:proofErr w:type="spellEnd"/>
      <w:r>
        <w:t xml:space="preserve"> o </w:t>
      </w:r>
      <w:proofErr w:type="spellStart"/>
      <w:r>
        <w:t>bollido</w:t>
      </w:r>
      <w:proofErr w:type="spellEnd"/>
      <w:r>
        <w:t>.</w:t>
      </w:r>
    </w:p>
    <w:p w14:paraId="1BD750E3" w14:textId="77777777" w:rsidR="00E50DB0" w:rsidRDefault="00E50DB0">
      <w:pPr>
        <w:pStyle w:val="DefaultText"/>
      </w:pPr>
      <w:r>
        <w:t xml:space="preserve">OLIVA. </w:t>
      </w:r>
      <w:proofErr w:type="spellStart"/>
      <w:r>
        <w:t>Lechusa</w:t>
      </w:r>
      <w:proofErr w:type="spellEnd"/>
      <w:r>
        <w:t>.</w:t>
      </w:r>
    </w:p>
    <w:p w14:paraId="6C4EBBC6" w14:textId="77777777" w:rsidR="00E50DB0" w:rsidRDefault="00E50DB0">
      <w:pPr>
        <w:pStyle w:val="DefaultText"/>
      </w:pPr>
      <w:r>
        <w:t>ORAJE. Brisa, viento.</w:t>
      </w:r>
    </w:p>
    <w:p w14:paraId="79D2A8F2" w14:textId="77777777" w:rsidR="00E50DB0" w:rsidRDefault="00E50DB0">
      <w:pPr>
        <w:pStyle w:val="DefaultText"/>
      </w:pPr>
      <w:r>
        <w:t>ORENGA. Follón.</w:t>
      </w:r>
    </w:p>
    <w:p w14:paraId="092D4B9E" w14:textId="3FB07D71" w:rsidR="0083793F" w:rsidRDefault="0083793F">
      <w:pPr>
        <w:pStyle w:val="DefaultText"/>
      </w:pPr>
      <w:r>
        <w:t>IR DE OSCA. Ir fuerte, caliente. De farra.</w:t>
      </w:r>
    </w:p>
    <w:p w14:paraId="50015221" w14:textId="77777777" w:rsidR="00E50DB0" w:rsidRDefault="00E50DB0">
      <w:pPr>
        <w:pStyle w:val="DefaultText"/>
      </w:pPr>
      <w:r>
        <w:t>OSCO. Mella, marca.</w:t>
      </w:r>
    </w:p>
    <w:p w14:paraId="169740A2" w14:textId="77777777" w:rsidR="008A44DA" w:rsidRDefault="008A44DA">
      <w:pPr>
        <w:pStyle w:val="DefaultText"/>
        <w:rPr>
          <w:b/>
          <w:bCs/>
        </w:rPr>
      </w:pPr>
    </w:p>
    <w:p w14:paraId="10D6AF78" w14:textId="73AEDE68" w:rsidR="00E50DB0" w:rsidRDefault="00E50DB0">
      <w:pPr>
        <w:pStyle w:val="DefaultText"/>
      </w:pPr>
      <w:r>
        <w:rPr>
          <w:b/>
          <w:bCs/>
        </w:rPr>
        <w:t>P</w:t>
      </w:r>
    </w:p>
    <w:p w14:paraId="17165853" w14:textId="77777777" w:rsidR="00E50DB0" w:rsidRDefault="00E50DB0">
      <w:pPr>
        <w:pStyle w:val="DefaultText"/>
      </w:pPr>
    </w:p>
    <w:p w14:paraId="65366AB3" w14:textId="41A37B67" w:rsidR="007C23E6" w:rsidRDefault="007C23E6">
      <w:pPr>
        <w:pStyle w:val="DefaultText"/>
      </w:pPr>
      <w:r>
        <w:t>PADASAR</w:t>
      </w:r>
      <w:r w:rsidR="002A5626">
        <w:t>(DO)</w:t>
      </w:r>
      <w:r>
        <w:t xml:space="preserve">. APADASAR. Reparar de mientras, </w:t>
      </w:r>
      <w:proofErr w:type="spellStart"/>
      <w:r>
        <w:t>haser</w:t>
      </w:r>
      <w:proofErr w:type="spellEnd"/>
      <w:r>
        <w:t xml:space="preserve"> una </w:t>
      </w:r>
      <w:proofErr w:type="spellStart"/>
      <w:r>
        <w:t>chapusa</w:t>
      </w:r>
      <w:proofErr w:type="spellEnd"/>
      <w:r>
        <w:t>.</w:t>
      </w:r>
      <w:r w:rsidR="002A5626">
        <w:t xml:space="preserve"> Poner una prótesis, </w:t>
      </w:r>
      <w:r w:rsidR="002A5626" w:rsidRPr="002A5626">
        <w:rPr>
          <w:i/>
          <w:iCs/>
        </w:rPr>
        <w:t xml:space="preserve">va </w:t>
      </w:r>
      <w:proofErr w:type="spellStart"/>
      <w:r w:rsidR="002A5626" w:rsidRPr="002A5626">
        <w:rPr>
          <w:i/>
          <w:iCs/>
        </w:rPr>
        <w:t>apadasado</w:t>
      </w:r>
      <w:proofErr w:type="spellEnd"/>
      <w:r w:rsidR="002A5626" w:rsidRPr="002A5626">
        <w:rPr>
          <w:i/>
          <w:iCs/>
        </w:rPr>
        <w:t>.</w:t>
      </w:r>
    </w:p>
    <w:p w14:paraId="4F4737CD" w14:textId="63739C0C" w:rsidR="00E50DB0" w:rsidRDefault="00E50DB0" w:rsidP="007C23E6">
      <w:pPr>
        <w:pStyle w:val="DefaultText"/>
        <w:ind w:firstLine="720"/>
      </w:pPr>
      <w:r>
        <w:t>PADASO. Trapo.</w:t>
      </w:r>
    </w:p>
    <w:p w14:paraId="761DEB86" w14:textId="77777777" w:rsidR="00DD4825" w:rsidRDefault="00E50DB0">
      <w:pPr>
        <w:pStyle w:val="DefaultText"/>
      </w:pPr>
      <w:r>
        <w:t xml:space="preserve">PADRINO(S) DE FUENTES, </w:t>
      </w:r>
    </w:p>
    <w:p w14:paraId="4D99A22C" w14:textId="6B0CC086" w:rsidR="00E50DB0" w:rsidRDefault="00E50DB0">
      <w:pPr>
        <w:pStyle w:val="DefaultText"/>
      </w:pPr>
      <w:r>
        <w:t>PADRINO(S) JOVEN(ES)</w:t>
      </w:r>
      <w:r w:rsidR="00102619">
        <w:t>, PRADINO DE FUENTES</w:t>
      </w:r>
      <w:r>
        <w:t>. Padrinos de bautizo.</w:t>
      </w:r>
    </w:p>
    <w:p w14:paraId="0E5ED6C1" w14:textId="5F8EBEE1" w:rsidR="00E50DB0" w:rsidRDefault="00E50DB0">
      <w:pPr>
        <w:pStyle w:val="DefaultText"/>
      </w:pPr>
      <w:r>
        <w:t>PAGA</w:t>
      </w:r>
      <w:r w:rsidR="00102619">
        <w:t>NY</w:t>
      </w:r>
      <w:r>
        <w:t xml:space="preserve">A. </w:t>
      </w:r>
      <w:r w:rsidR="00102619">
        <w:t xml:space="preserve">PEGANYA. </w:t>
      </w:r>
      <w:r>
        <w:t>Legaña.</w:t>
      </w:r>
    </w:p>
    <w:p w14:paraId="1D77380D" w14:textId="77777777" w:rsidR="00D408DD" w:rsidRDefault="00E50DB0">
      <w:pPr>
        <w:pStyle w:val="DefaultText"/>
      </w:pPr>
      <w:r>
        <w:t>PAGAR(SE). Merecer la pena, (¡no lo paga!).</w:t>
      </w:r>
      <w:r w:rsidR="00D8511F">
        <w:t xml:space="preserve"> </w:t>
      </w:r>
    </w:p>
    <w:p w14:paraId="73E3C391" w14:textId="7296C7AD" w:rsidR="00E50DB0" w:rsidRDefault="00E50DB0" w:rsidP="00D408DD">
      <w:pPr>
        <w:pStyle w:val="DefaultText"/>
        <w:ind w:firstLine="720"/>
      </w:pPr>
      <w:r>
        <w:t>PAGAR BIEN SALADO. Pagar bien.</w:t>
      </w:r>
    </w:p>
    <w:p w14:paraId="2EA7FB2C" w14:textId="377AF3C7" w:rsidR="00186662" w:rsidRDefault="005B68DE">
      <w:pPr>
        <w:pStyle w:val="DefaultText"/>
      </w:pPr>
      <w:r>
        <w:tab/>
        <w:t xml:space="preserve">NO ES PAGADO POR REÍR. </w:t>
      </w:r>
    </w:p>
    <w:p w14:paraId="0F8707F4" w14:textId="314619BC" w:rsidR="00D408DD" w:rsidRDefault="00D408DD">
      <w:pPr>
        <w:pStyle w:val="DefaultText"/>
      </w:pPr>
      <w:r>
        <w:tab/>
        <w:t>POR PAGA. A propósito. Ya qué…</w:t>
      </w:r>
    </w:p>
    <w:p w14:paraId="3CF0EA73" w14:textId="4A88C998" w:rsidR="00186662" w:rsidRDefault="00186662">
      <w:pPr>
        <w:pStyle w:val="DefaultText"/>
      </w:pPr>
      <w:r>
        <w:t xml:space="preserve">PAGESÍA. </w:t>
      </w:r>
      <w:proofErr w:type="spellStart"/>
      <w:r w:rsidR="006D43FC">
        <w:t>Foravila</w:t>
      </w:r>
      <w:proofErr w:type="spellEnd"/>
      <w:r w:rsidR="006D43FC">
        <w:t xml:space="preserve"> y a la vez </w:t>
      </w:r>
      <w:proofErr w:type="spellStart"/>
      <w:r w:rsidR="006D43FC">
        <w:t>foravileros</w:t>
      </w:r>
      <w:proofErr w:type="spellEnd"/>
      <w:r w:rsidR="006D43FC">
        <w:t xml:space="preserve"> en su conjunto.</w:t>
      </w:r>
    </w:p>
    <w:p w14:paraId="3D19DA2E" w14:textId="77777777" w:rsidR="00E50DB0" w:rsidRDefault="00E50DB0">
      <w:pPr>
        <w:pStyle w:val="DefaultText"/>
      </w:pPr>
      <w:r>
        <w:t xml:space="preserve">PAIR. </w:t>
      </w:r>
      <w:proofErr w:type="spellStart"/>
      <w:r>
        <w:t>Haser</w:t>
      </w:r>
      <w:proofErr w:type="spellEnd"/>
      <w:r>
        <w:t xml:space="preserve"> la digestión.</w:t>
      </w:r>
    </w:p>
    <w:p w14:paraId="13B4CEED" w14:textId="6A6B11D9" w:rsidR="00E50DB0" w:rsidRDefault="00E50DB0">
      <w:pPr>
        <w:pStyle w:val="DefaultText"/>
      </w:pPr>
      <w:r>
        <w:t>PAISA. Parte del establo donde comen las bestias.</w:t>
      </w:r>
    </w:p>
    <w:p w14:paraId="04B8AE29" w14:textId="272F4605" w:rsidR="00D8511F" w:rsidRDefault="00D8511F">
      <w:pPr>
        <w:pStyle w:val="DefaultText"/>
      </w:pPr>
      <w:r>
        <w:t xml:space="preserve">PALA. Diente incisivo de la </w:t>
      </w:r>
      <w:proofErr w:type="spellStart"/>
      <w:r>
        <w:t>barramenta</w:t>
      </w:r>
      <w:proofErr w:type="spellEnd"/>
      <w:r>
        <w:t xml:space="preserve"> de delante.</w:t>
      </w:r>
    </w:p>
    <w:p w14:paraId="4ABCF37F" w14:textId="77777777" w:rsidR="00E50DB0" w:rsidRDefault="00E50DB0">
      <w:pPr>
        <w:pStyle w:val="DefaultText"/>
      </w:pPr>
      <w:r>
        <w:t>PALANGANA. Bandeja.</w:t>
      </w:r>
    </w:p>
    <w:p w14:paraId="2CE8E53E" w14:textId="77777777" w:rsidR="00E50DB0" w:rsidRDefault="00E50DB0">
      <w:pPr>
        <w:pStyle w:val="DefaultText"/>
      </w:pPr>
      <w:r>
        <w:t xml:space="preserve">PALLAROFA. Pellejo de la </w:t>
      </w:r>
      <w:proofErr w:type="spellStart"/>
      <w:r>
        <w:t>ungla</w:t>
      </w:r>
      <w:proofErr w:type="spellEnd"/>
      <w:r>
        <w:t xml:space="preserve"> que se estira a </w:t>
      </w:r>
      <w:proofErr w:type="spellStart"/>
      <w:r>
        <w:t>mosegadas</w:t>
      </w:r>
      <w:proofErr w:type="spellEnd"/>
      <w:r>
        <w:t>.</w:t>
      </w:r>
    </w:p>
    <w:p w14:paraId="774A8D2E" w14:textId="2BCA7A69" w:rsidR="00DD4825" w:rsidRDefault="00DD4825">
      <w:pPr>
        <w:pStyle w:val="DefaultText"/>
      </w:pPr>
      <w:r>
        <w:t xml:space="preserve">PÁMPOL. </w:t>
      </w:r>
      <w:proofErr w:type="spellStart"/>
      <w:r>
        <w:t>Bámbol</w:t>
      </w:r>
      <w:proofErr w:type="spellEnd"/>
      <w:r>
        <w:t>.</w:t>
      </w:r>
    </w:p>
    <w:p w14:paraId="65AAFF03" w14:textId="0753D399" w:rsidR="005B68DE" w:rsidRDefault="00E50DB0">
      <w:pPr>
        <w:pStyle w:val="DefaultText"/>
      </w:pPr>
      <w:r>
        <w:t>PANADA. Empanada.</w:t>
      </w:r>
    </w:p>
    <w:p w14:paraId="3C6058D4" w14:textId="41C068AE" w:rsidR="00BD5886" w:rsidRDefault="00BD5886">
      <w:pPr>
        <w:pStyle w:val="DefaultText"/>
      </w:pPr>
      <w:r>
        <w:t>PANADIR(SE). Arrepentir(se).</w:t>
      </w:r>
    </w:p>
    <w:p w14:paraId="3F4D3B88" w14:textId="51BA1BF1" w:rsidR="005B68DE" w:rsidRDefault="005B68DE">
      <w:pPr>
        <w:pStyle w:val="DefaultText"/>
      </w:pPr>
      <w:r>
        <w:t>PANCARIDAT. Romería. Comida colectiva en el campo. Se solía ir a una ermita e invitar a los pobres y gorrones.</w:t>
      </w:r>
    </w:p>
    <w:p w14:paraId="2167192F" w14:textId="77777777" w:rsidR="00E50DB0" w:rsidRDefault="00E50DB0">
      <w:pPr>
        <w:pStyle w:val="DefaultText"/>
      </w:pPr>
      <w:r>
        <w:t>PAN CON BOLSILLO. Bocata para llevar.</w:t>
      </w:r>
    </w:p>
    <w:p w14:paraId="5FC6C46D" w14:textId="7B421133" w:rsidR="00E50DB0" w:rsidRDefault="00E50DB0" w:rsidP="005B68DE">
      <w:pPr>
        <w:pStyle w:val="DefaultText"/>
        <w:ind w:firstLine="720"/>
      </w:pPr>
      <w:r>
        <w:t xml:space="preserve">PAN CON FUENTESITA. </w:t>
      </w:r>
      <w:r w:rsidR="00930C3A">
        <w:t>Torrijas sin pasar por la pella.</w:t>
      </w:r>
    </w:p>
    <w:p w14:paraId="2E0D87F6" w14:textId="1B664E55" w:rsidR="00DD4825" w:rsidRDefault="00DD4825" w:rsidP="005B68DE">
      <w:pPr>
        <w:pStyle w:val="DefaultText"/>
        <w:ind w:firstLine="720"/>
      </w:pPr>
      <w:r>
        <w:t>PAN COSIDO. Sopa de ajo.</w:t>
      </w:r>
    </w:p>
    <w:p w14:paraId="785B8703" w14:textId="77777777" w:rsidR="00E50DB0" w:rsidRDefault="00E50DB0" w:rsidP="005B68DE">
      <w:pPr>
        <w:pStyle w:val="DefaultText"/>
        <w:ind w:firstLine="720"/>
      </w:pPr>
      <w:r>
        <w:t>PAN DE FUENTE. Pan + vinagre + agua.</w:t>
      </w:r>
    </w:p>
    <w:p w14:paraId="1A354081" w14:textId="5BE7E7A2" w:rsidR="008E12A3" w:rsidRDefault="00E50DB0">
      <w:pPr>
        <w:pStyle w:val="DefaultText"/>
      </w:pPr>
      <w:r>
        <w:t>PANDERO. Culo.</w:t>
      </w:r>
      <w:r w:rsidR="00184EA0">
        <w:t xml:space="preserve"> </w:t>
      </w:r>
      <w:r w:rsidR="008E12A3">
        <w:t>Bandera.</w:t>
      </w:r>
    </w:p>
    <w:p w14:paraId="3619BD16" w14:textId="478D7E5B" w:rsidR="00E50DB0" w:rsidRDefault="00184EA0" w:rsidP="008E12A3">
      <w:pPr>
        <w:pStyle w:val="DefaultText"/>
        <w:ind w:firstLine="720"/>
      </w:pPr>
      <w:proofErr w:type="spellStart"/>
      <w:r>
        <w:t>Trelerele</w:t>
      </w:r>
      <w:proofErr w:type="spellEnd"/>
      <w:r>
        <w:t>. Tarambana.</w:t>
      </w:r>
    </w:p>
    <w:p w14:paraId="503B9619" w14:textId="77777777" w:rsidR="00E50DB0" w:rsidRDefault="00E50DB0">
      <w:pPr>
        <w:pStyle w:val="DefaultText"/>
      </w:pPr>
      <w:r>
        <w:t>PANERA. Cesto de pan.</w:t>
      </w:r>
    </w:p>
    <w:p w14:paraId="4DE0C6CF" w14:textId="77777777" w:rsidR="00E50DB0" w:rsidRDefault="00E50DB0">
      <w:pPr>
        <w:pStyle w:val="DefaultText"/>
      </w:pPr>
      <w:r>
        <w:t>PANESILLO. Palmesano.</w:t>
      </w:r>
    </w:p>
    <w:p w14:paraId="51B0088D" w14:textId="77777777" w:rsidR="00E50DB0" w:rsidRDefault="00E50DB0">
      <w:pPr>
        <w:pStyle w:val="DefaultText"/>
      </w:pPr>
      <w:r>
        <w:t>PANSA. Palomino.</w:t>
      </w:r>
    </w:p>
    <w:p w14:paraId="13B60B73" w14:textId="77777777" w:rsidR="00BD5886" w:rsidRDefault="00E50DB0">
      <w:pPr>
        <w:pStyle w:val="DefaultText"/>
      </w:pPr>
      <w:r>
        <w:t>PANSHA. Barriga, tripa.</w:t>
      </w:r>
      <w:r w:rsidR="00D8511F">
        <w:t xml:space="preserve"> </w:t>
      </w:r>
    </w:p>
    <w:p w14:paraId="49A655D8" w14:textId="14C9906B" w:rsidR="00E50DB0" w:rsidRDefault="00E50DB0" w:rsidP="00BD5886">
      <w:pPr>
        <w:pStyle w:val="DefaultText"/>
        <w:ind w:firstLine="720"/>
      </w:pPr>
      <w:r>
        <w:t xml:space="preserve">PANSHADA. Comilona. Tirarse de </w:t>
      </w:r>
      <w:proofErr w:type="spellStart"/>
      <w:r>
        <w:t>cabesa</w:t>
      </w:r>
      <w:proofErr w:type="spellEnd"/>
      <w:r>
        <w:t xml:space="preserve"> al agua y caer plano.</w:t>
      </w:r>
    </w:p>
    <w:p w14:paraId="3BC56228" w14:textId="77777777" w:rsidR="00E50DB0" w:rsidRDefault="00E50DB0">
      <w:pPr>
        <w:pStyle w:val="DefaultText"/>
      </w:pPr>
      <w:r>
        <w:t>PANSIR(SE)(DO). Pasar(se)(do), pudrir(se), podrido.</w:t>
      </w:r>
    </w:p>
    <w:p w14:paraId="0220DAA5" w14:textId="77777777" w:rsidR="00E50DB0" w:rsidRDefault="00E50DB0">
      <w:pPr>
        <w:pStyle w:val="DefaultText"/>
      </w:pPr>
      <w:r>
        <w:t>PANSITO. Pomelo.</w:t>
      </w:r>
    </w:p>
    <w:p w14:paraId="18CBBB9C" w14:textId="77777777" w:rsidR="00E50DB0" w:rsidRDefault="00E50DB0">
      <w:pPr>
        <w:pStyle w:val="DefaultText"/>
      </w:pPr>
      <w:r>
        <w:t>PANTINAR(SE), PENTINAR(SE). Peinar(se).</w:t>
      </w:r>
    </w:p>
    <w:p w14:paraId="38081C07" w14:textId="26AF2484" w:rsidR="00E50DB0" w:rsidRDefault="00E50DB0">
      <w:pPr>
        <w:pStyle w:val="DefaultText"/>
      </w:pPr>
      <w:r>
        <w:t>PA</w:t>
      </w:r>
      <w:r w:rsidR="008A44DA">
        <w:t>NY</w:t>
      </w:r>
      <w:r>
        <w:t>IR(SE)(DO).</w:t>
      </w:r>
    </w:p>
    <w:p w14:paraId="0A6CA450" w14:textId="1286740E" w:rsidR="00E50DB0" w:rsidRDefault="00E50DB0">
      <w:pPr>
        <w:pStyle w:val="DefaultText"/>
      </w:pPr>
      <w:r>
        <w:t>PA</w:t>
      </w:r>
      <w:r w:rsidR="008A44DA">
        <w:t>NY</w:t>
      </w:r>
      <w:r>
        <w:t>O. Cerradura, cerrojo.</w:t>
      </w:r>
      <w:r w:rsidR="00D8511F">
        <w:t xml:space="preserve"> </w:t>
      </w:r>
      <w:r>
        <w:t>PA</w:t>
      </w:r>
      <w:r w:rsidR="008A44DA">
        <w:t>NY</w:t>
      </w:r>
      <w:r>
        <w:t>O DE MALETA. Candado.</w:t>
      </w:r>
    </w:p>
    <w:p w14:paraId="5B4A0E72" w14:textId="61A2D852" w:rsidR="00E50DB0" w:rsidRDefault="00E50DB0">
      <w:pPr>
        <w:pStyle w:val="DefaultText"/>
      </w:pPr>
      <w:r>
        <w:t xml:space="preserve">PAPARINA. Bofetada, </w:t>
      </w:r>
      <w:proofErr w:type="spellStart"/>
      <w:r>
        <w:t>llosca</w:t>
      </w:r>
      <w:proofErr w:type="spellEnd"/>
      <w:r>
        <w:t>.</w:t>
      </w:r>
      <w:r w:rsidR="00062EA7">
        <w:t xml:space="preserve"> </w:t>
      </w:r>
      <w:proofErr w:type="spellStart"/>
      <w:r w:rsidR="00062EA7">
        <w:t>Galtada</w:t>
      </w:r>
      <w:proofErr w:type="spellEnd"/>
      <w:r w:rsidR="00062EA7">
        <w:t>.</w:t>
      </w:r>
    </w:p>
    <w:p w14:paraId="3297D887" w14:textId="6ABD61FA" w:rsidR="00E50DB0" w:rsidRDefault="00E50DB0">
      <w:pPr>
        <w:pStyle w:val="DefaultText"/>
      </w:pPr>
      <w:r>
        <w:t>PAPARRA. Garrapata.</w:t>
      </w:r>
      <w:r w:rsidR="0069166E">
        <w:t xml:space="preserve"> </w:t>
      </w:r>
      <w:proofErr w:type="spellStart"/>
      <w:r w:rsidR="0069166E">
        <w:t>Paparina</w:t>
      </w:r>
      <w:proofErr w:type="spellEnd"/>
      <w:r w:rsidR="0069166E">
        <w:t>.</w:t>
      </w:r>
    </w:p>
    <w:p w14:paraId="583AEA09" w14:textId="77777777" w:rsidR="00E50DB0" w:rsidRDefault="00E50DB0">
      <w:pPr>
        <w:pStyle w:val="DefaultText"/>
      </w:pPr>
      <w:r>
        <w:t>PAPEL COMO MIENTRAS. Certificado, recibo.</w:t>
      </w:r>
    </w:p>
    <w:p w14:paraId="66873C91" w14:textId="6B9B6A34" w:rsidR="00E50DB0" w:rsidRDefault="006D43FC">
      <w:pPr>
        <w:pStyle w:val="DefaultText"/>
      </w:pPr>
      <w:r>
        <w:t xml:space="preserve">PAPERASA. </w:t>
      </w:r>
      <w:r w:rsidR="00E50DB0">
        <w:t>PAPERUM. Cantidad de papeles.</w:t>
      </w:r>
    </w:p>
    <w:p w14:paraId="34C93220" w14:textId="77777777" w:rsidR="00E50DB0" w:rsidRDefault="00E50DB0">
      <w:pPr>
        <w:pStyle w:val="DefaultText"/>
      </w:pPr>
      <w:r>
        <w:lastRenderedPageBreak/>
        <w:t>PAR. Dos o más, normalmente varios.</w:t>
      </w:r>
    </w:p>
    <w:p w14:paraId="578369F0" w14:textId="77777777" w:rsidR="00E50DB0" w:rsidRDefault="00E50DB0">
      <w:pPr>
        <w:pStyle w:val="DefaultText"/>
      </w:pPr>
      <w:r>
        <w:t>PARA ABAJO. Listos, despachado.</w:t>
      </w:r>
    </w:p>
    <w:p w14:paraId="4E4867C8" w14:textId="77777777" w:rsidR="00E50DB0" w:rsidRDefault="00E50DB0">
      <w:pPr>
        <w:pStyle w:val="DefaultText"/>
      </w:pPr>
      <w:r>
        <w:t>PARA ALQUILAR SILLAS, SILLITAS. Digno de ver.</w:t>
      </w:r>
    </w:p>
    <w:p w14:paraId="3F11503C" w14:textId="4B803961" w:rsidR="009674EB" w:rsidRDefault="009674EB">
      <w:pPr>
        <w:pStyle w:val="DefaultText"/>
      </w:pPr>
      <w:r>
        <w:t xml:space="preserve">PARABANDA. </w:t>
      </w:r>
      <w:proofErr w:type="spellStart"/>
      <w:r>
        <w:t>Arrambador</w:t>
      </w:r>
      <w:proofErr w:type="spellEnd"/>
      <w:r>
        <w:t>.</w:t>
      </w:r>
    </w:p>
    <w:p w14:paraId="18D501C7" w14:textId="77777777" w:rsidR="00E50DB0" w:rsidRDefault="00E50DB0">
      <w:pPr>
        <w:pStyle w:val="DefaultText"/>
      </w:pPr>
      <w:r>
        <w:t xml:space="preserve">PARA MAS HASER. Por querer </w:t>
      </w:r>
      <w:proofErr w:type="spellStart"/>
      <w:r>
        <w:t>haser</w:t>
      </w:r>
      <w:proofErr w:type="spellEnd"/>
      <w:r>
        <w:t xml:space="preserve"> más.</w:t>
      </w:r>
    </w:p>
    <w:p w14:paraId="4A1328B4" w14:textId="77777777" w:rsidR="00E50DB0" w:rsidRDefault="00E50DB0">
      <w:pPr>
        <w:pStyle w:val="DefaultText"/>
      </w:pPr>
      <w:r>
        <w:t>PARA QUE NO SEA NADA.</w:t>
      </w:r>
    </w:p>
    <w:p w14:paraId="06DC3ED6" w14:textId="77777777" w:rsidR="00E50DB0" w:rsidRDefault="00E50DB0">
      <w:pPr>
        <w:pStyle w:val="DefaultText"/>
      </w:pPr>
      <w:r>
        <w:t>PARAR(SE)(DO). Preparar(se)(do). Ponerse a tiro. Esperar(se). Coger al vuelo.</w:t>
      </w:r>
    </w:p>
    <w:p w14:paraId="4A633AE2" w14:textId="77777777" w:rsidR="00E50DB0" w:rsidRDefault="00E50DB0">
      <w:pPr>
        <w:pStyle w:val="DefaultText"/>
      </w:pPr>
      <w:r>
        <w:t xml:space="preserve"> Estar(se)(do).</w:t>
      </w:r>
    </w:p>
    <w:p w14:paraId="5B24C7AD" w14:textId="77777777" w:rsidR="00E50DB0" w:rsidRDefault="00E50DB0">
      <w:pPr>
        <w:pStyle w:val="DefaultText"/>
      </w:pPr>
      <w:r>
        <w:t>PARAR MESA. Poner la mesa.</w:t>
      </w:r>
    </w:p>
    <w:p w14:paraId="6CB0D8F9" w14:textId="77777777" w:rsidR="00E50DB0" w:rsidRDefault="00E50DB0">
      <w:pPr>
        <w:pStyle w:val="DefaultText"/>
      </w:pPr>
      <w:r>
        <w:t>PARA TAL DE, QUE... Para que...</w:t>
      </w:r>
    </w:p>
    <w:p w14:paraId="010F3F0C" w14:textId="77777777" w:rsidR="00E50DB0" w:rsidRDefault="00E50DB0">
      <w:pPr>
        <w:pStyle w:val="DefaultText"/>
      </w:pPr>
      <w:r>
        <w:t xml:space="preserve">PARDAL, PARDALERA, PARDALADA, PARDALANGO. </w:t>
      </w:r>
      <w:proofErr w:type="spellStart"/>
      <w:r>
        <w:t>Imbésil</w:t>
      </w:r>
      <w:proofErr w:type="spellEnd"/>
      <w:r>
        <w:t xml:space="preserve">. Tontería, </w:t>
      </w:r>
      <w:proofErr w:type="spellStart"/>
      <w:r>
        <w:t>estupides</w:t>
      </w:r>
      <w:proofErr w:type="spellEnd"/>
      <w:r>
        <w:t>.</w:t>
      </w:r>
    </w:p>
    <w:p w14:paraId="704E42F8" w14:textId="1A91FFA1" w:rsidR="005021F5" w:rsidRDefault="005021F5">
      <w:pPr>
        <w:pStyle w:val="DefaultText"/>
      </w:pPr>
      <w:r>
        <w:tab/>
        <w:t>PARDAL SOLEADO.</w:t>
      </w:r>
    </w:p>
    <w:p w14:paraId="2D50A2B8" w14:textId="5E3E1CE9" w:rsidR="00E50DB0" w:rsidRDefault="00E50DB0">
      <w:pPr>
        <w:pStyle w:val="DefaultText"/>
      </w:pPr>
      <w:r>
        <w:t>PARDALERIA. Modorra.</w:t>
      </w:r>
    </w:p>
    <w:p w14:paraId="6205D50E" w14:textId="7AED8825" w:rsidR="00E50DB0" w:rsidRDefault="00E50DB0">
      <w:pPr>
        <w:pStyle w:val="DefaultText"/>
      </w:pPr>
      <w:r>
        <w:t>PARDAL DE MORO. Holoturia.</w:t>
      </w:r>
    </w:p>
    <w:p w14:paraId="79A51847" w14:textId="6601766F" w:rsidR="00E50DB0" w:rsidRDefault="00E50DB0">
      <w:pPr>
        <w:pStyle w:val="DefaultText"/>
      </w:pPr>
      <w:r>
        <w:t>PAREAR(SE)(DO). Preparar(se)(do).</w:t>
      </w:r>
      <w:r w:rsidR="00D8511F">
        <w:t xml:space="preserve"> </w:t>
      </w:r>
      <w:r>
        <w:t>PARERARSE PARA MAS BIEN. Arreglarse para salir.</w:t>
      </w:r>
    </w:p>
    <w:p w14:paraId="2E9739AC" w14:textId="54D6C458" w:rsidR="005021F5" w:rsidRDefault="005021F5">
      <w:pPr>
        <w:pStyle w:val="DefaultText"/>
      </w:pPr>
      <w:r>
        <w:t xml:space="preserve">PARERA. </w:t>
      </w:r>
      <w:proofErr w:type="spellStart"/>
      <w:r>
        <w:t>Enpadrado</w:t>
      </w:r>
      <w:proofErr w:type="spellEnd"/>
      <w:r>
        <w:t>(a). Se refiere a un niño siempre pendiente del padre.</w:t>
      </w:r>
    </w:p>
    <w:p w14:paraId="406D4D51" w14:textId="23687E75" w:rsidR="00E50DB0" w:rsidRDefault="00E50DB0">
      <w:pPr>
        <w:pStyle w:val="DefaultText"/>
      </w:pPr>
      <w:r>
        <w:t>PARTIDA. Varios, par.</w:t>
      </w:r>
    </w:p>
    <w:p w14:paraId="35C0B6BC" w14:textId="5932CEE7" w:rsidR="00930C3A" w:rsidRDefault="00930C3A">
      <w:pPr>
        <w:pStyle w:val="DefaultText"/>
      </w:pPr>
      <w:r>
        <w:t xml:space="preserve">PARTIGUERA. Ganas o </w:t>
      </w:r>
      <w:proofErr w:type="spellStart"/>
      <w:r>
        <w:t>urgensia</w:t>
      </w:r>
      <w:proofErr w:type="spellEnd"/>
      <w:r>
        <w:t xml:space="preserve"> para irse.</w:t>
      </w:r>
    </w:p>
    <w:p w14:paraId="608C2118" w14:textId="7EEDFFBD" w:rsidR="00E50DB0" w:rsidRDefault="00E50DB0">
      <w:pPr>
        <w:pStyle w:val="DefaultText"/>
      </w:pPr>
      <w:r>
        <w:t>PARTI</w:t>
      </w:r>
      <w:r w:rsidR="008A44DA">
        <w:t>Ó</w:t>
      </w:r>
      <w:r>
        <w:t xml:space="preserve">N. Linde, </w:t>
      </w:r>
      <w:proofErr w:type="spellStart"/>
      <w:r>
        <w:t>separasión</w:t>
      </w:r>
      <w:proofErr w:type="spellEnd"/>
      <w:r>
        <w:t>.</w:t>
      </w:r>
    </w:p>
    <w:p w14:paraId="435EE7A1" w14:textId="76A072F3" w:rsidR="00E50DB0" w:rsidRDefault="00E50DB0">
      <w:pPr>
        <w:pStyle w:val="DefaultText"/>
      </w:pPr>
      <w:r>
        <w:t>PARUGO.</w:t>
      </w:r>
      <w:r w:rsidR="00D8511F">
        <w:t xml:space="preserve"> PORUGO.</w:t>
      </w:r>
      <w:r>
        <w:t xml:space="preserve"> </w:t>
      </w:r>
      <w:proofErr w:type="spellStart"/>
      <w:r>
        <w:t>Popona</w:t>
      </w:r>
      <w:proofErr w:type="spellEnd"/>
      <w:r>
        <w:t>.</w:t>
      </w:r>
    </w:p>
    <w:p w14:paraId="0ADBB7E2" w14:textId="549D79D7" w:rsidR="005021F5" w:rsidRDefault="005021F5">
      <w:pPr>
        <w:pStyle w:val="DefaultText"/>
      </w:pPr>
      <w:r>
        <w:t>PONER PASCUA ANTES QUE EL RAMO. Si cuerdas, no nudas. Poner la arada delante del buey.</w:t>
      </w:r>
    </w:p>
    <w:p w14:paraId="036BF5FB" w14:textId="7B3E768B" w:rsidR="005B68DE" w:rsidRDefault="005B68DE">
      <w:pPr>
        <w:pStyle w:val="DefaultText"/>
      </w:pPr>
      <w:r>
        <w:t xml:space="preserve">BARCA PASADISA. Marinera, robusta, que </w:t>
      </w:r>
      <w:proofErr w:type="spellStart"/>
      <w:r>
        <w:t>negosia</w:t>
      </w:r>
      <w:proofErr w:type="spellEnd"/>
      <w:r>
        <w:t xml:space="preserve"> bien las olas en mala mar.</w:t>
      </w:r>
    </w:p>
    <w:p w14:paraId="5BE86DE0" w14:textId="77777777" w:rsidR="00062EA7" w:rsidRDefault="00E50DB0">
      <w:pPr>
        <w:pStyle w:val="DefaultText"/>
      </w:pPr>
      <w:r>
        <w:t xml:space="preserve">PASAR(SE). Aclarar(se), y más cosas en </w:t>
      </w:r>
      <w:proofErr w:type="spellStart"/>
      <w:r>
        <w:t>funsión</w:t>
      </w:r>
      <w:proofErr w:type="spellEnd"/>
      <w:r>
        <w:t xml:space="preserve"> de lo que siga:</w:t>
      </w:r>
      <w:bookmarkStart w:id="1" w:name="_Hlk17983312"/>
    </w:p>
    <w:p w14:paraId="75B72281" w14:textId="7600CA2C" w:rsidR="00E50DB0" w:rsidRDefault="00E50DB0" w:rsidP="00062EA7">
      <w:pPr>
        <w:pStyle w:val="DefaultText"/>
        <w:ind w:firstLine="720"/>
      </w:pPr>
      <w:r>
        <w:t>PASAR(SE)(DO)</w:t>
      </w:r>
      <w:r w:rsidR="00D55548">
        <w:t xml:space="preserve"> </w:t>
      </w:r>
      <w:bookmarkEnd w:id="1"/>
      <w:r>
        <w:t>ANSIA. Preocuparse.</w:t>
      </w:r>
    </w:p>
    <w:p w14:paraId="4A85E091" w14:textId="3CA0A6FA" w:rsidR="00062EA7" w:rsidRDefault="00062EA7" w:rsidP="00062EA7">
      <w:pPr>
        <w:pStyle w:val="DefaultText"/>
        <w:ind w:firstLine="720"/>
      </w:pPr>
      <w:r>
        <w:t>HASER PASA.</w:t>
      </w:r>
    </w:p>
    <w:p w14:paraId="05A95DFA" w14:textId="61AB6498" w:rsidR="00062EA7" w:rsidRDefault="00062EA7" w:rsidP="00062EA7">
      <w:pPr>
        <w:pStyle w:val="DefaultText"/>
      </w:pPr>
      <w:r>
        <w:tab/>
        <w:t>NI PASA NI PASTA. Indeciso.</w:t>
      </w:r>
    </w:p>
    <w:p w14:paraId="3F6746E9" w14:textId="69CE0E5C" w:rsidR="00E50DB0" w:rsidRDefault="00D55548" w:rsidP="00BD5886">
      <w:pPr>
        <w:pStyle w:val="DefaultText"/>
        <w:ind w:firstLine="720"/>
      </w:pPr>
      <w:r w:rsidRPr="00D55548">
        <w:t xml:space="preserve">PASAR(DO) </w:t>
      </w:r>
      <w:r w:rsidR="00E50DB0">
        <w:t>BASINA. Recolectar. Pedir.</w:t>
      </w:r>
    </w:p>
    <w:p w14:paraId="5011165A" w14:textId="5320D475" w:rsidR="00E50DB0" w:rsidRDefault="00D55548" w:rsidP="008428DE">
      <w:pPr>
        <w:pStyle w:val="DefaultText"/>
        <w:ind w:firstLine="720"/>
      </w:pPr>
      <w:r w:rsidRPr="00D55548">
        <w:t xml:space="preserve">PASAR(SE)(DO) </w:t>
      </w:r>
      <w:r w:rsidR="00E50DB0">
        <w:t xml:space="preserve">CON CANSIONES. Irse por los Cerros de </w:t>
      </w:r>
      <w:proofErr w:type="spellStart"/>
      <w:r w:rsidR="00E50DB0">
        <w:t>Ubeda</w:t>
      </w:r>
      <w:proofErr w:type="spellEnd"/>
      <w:r w:rsidR="00E50DB0">
        <w:t>. Excusarse.</w:t>
      </w:r>
    </w:p>
    <w:p w14:paraId="79247EE6" w14:textId="559A4239" w:rsidR="005B68DE" w:rsidRDefault="005B68DE">
      <w:pPr>
        <w:pStyle w:val="DefaultText"/>
      </w:pPr>
      <w:r>
        <w:tab/>
        <w:t>PASARLO DE METRO. Pasarlas canutas.</w:t>
      </w:r>
    </w:p>
    <w:p w14:paraId="428ECCE3" w14:textId="5AF2B7BE" w:rsidR="00E50DB0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>DE LISO. Pasar de largo.</w:t>
      </w:r>
    </w:p>
    <w:p w14:paraId="37AB20C7" w14:textId="13CB8225" w:rsidR="00E50DB0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 xml:space="preserve">DE HORA. </w:t>
      </w:r>
      <w:r w:rsidR="00E50DB0" w:rsidRPr="00D55548">
        <w:rPr>
          <w:i/>
          <w:iCs/>
        </w:rPr>
        <w:t>No pasa de hora</w:t>
      </w:r>
      <w:r w:rsidR="00E50DB0">
        <w:t>. Todavía estamos a tiempo.</w:t>
      </w:r>
    </w:p>
    <w:p w14:paraId="3B1547DD" w14:textId="5BF9F6B3" w:rsidR="00E50DB0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>EL ROSARIO.</w:t>
      </w:r>
    </w:p>
    <w:p w14:paraId="5C72D9CD" w14:textId="6F4A98D0" w:rsidR="00E50DB0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>PILLO. Pasarlo mal.</w:t>
      </w:r>
    </w:p>
    <w:p w14:paraId="7B40CE15" w14:textId="77777777" w:rsidR="00794684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>PENA. Estar preocupado.</w:t>
      </w:r>
      <w:r>
        <w:t xml:space="preserve"> </w:t>
      </w:r>
    </w:p>
    <w:p w14:paraId="765382D0" w14:textId="01436515" w:rsidR="00E50DB0" w:rsidRDefault="00D55548" w:rsidP="005B68DE">
      <w:pPr>
        <w:pStyle w:val="DefaultText"/>
        <w:ind w:firstLine="720"/>
      </w:pPr>
      <w:r>
        <w:t>PASADORA DE PENA. Madres</w:t>
      </w:r>
      <w:r w:rsidR="00794684">
        <w:t>, pero también una forma de ser.</w:t>
      </w:r>
      <w:r w:rsidR="00E50DB0">
        <w:t xml:space="preserve">                                        </w:t>
      </w:r>
    </w:p>
    <w:p w14:paraId="11B06995" w14:textId="6F523083" w:rsidR="00E50DB0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 xml:space="preserve">POR OJO. </w:t>
      </w:r>
      <w:proofErr w:type="spellStart"/>
      <w:r w:rsidR="00E50DB0">
        <w:t>Humdirse</w:t>
      </w:r>
      <w:proofErr w:type="spellEnd"/>
      <w:r w:rsidR="00E50DB0">
        <w:t xml:space="preserve">, no en el agua. </w:t>
      </w:r>
      <w:proofErr w:type="spellStart"/>
      <w:r w:rsidR="00E50DB0">
        <w:t>Enfonsarse</w:t>
      </w:r>
      <w:proofErr w:type="spellEnd"/>
      <w:r w:rsidR="00E50DB0">
        <w:t>. Pegar por ojo.</w:t>
      </w:r>
      <w:r w:rsidR="005B68DE">
        <w:tab/>
      </w:r>
    </w:p>
    <w:p w14:paraId="37CF2B68" w14:textId="49EBA17A" w:rsidR="00E50DB0" w:rsidRDefault="00D55548" w:rsidP="005B68DE">
      <w:pPr>
        <w:pStyle w:val="DefaultText"/>
        <w:ind w:firstLine="720"/>
      </w:pPr>
      <w:r w:rsidRPr="00D55548">
        <w:t xml:space="preserve">PASAR(SE)(DO) </w:t>
      </w:r>
      <w:r w:rsidR="00E50DB0">
        <w:t xml:space="preserve">UN HUMO. Ser </w:t>
      </w:r>
      <w:proofErr w:type="spellStart"/>
      <w:r w:rsidR="00E50DB0">
        <w:t>difisil</w:t>
      </w:r>
      <w:proofErr w:type="spellEnd"/>
      <w:r w:rsidR="00E50DB0">
        <w:t xml:space="preserve"> para...</w:t>
      </w:r>
      <w:r w:rsidR="000A32C6">
        <w:t xml:space="preserve"> casi no conseguirlo.</w:t>
      </w:r>
    </w:p>
    <w:p w14:paraId="7FF57AC3" w14:textId="6A679DD3" w:rsidR="005B68DE" w:rsidRDefault="005B68DE" w:rsidP="005B68DE">
      <w:pPr>
        <w:pStyle w:val="DefaultText"/>
      </w:pPr>
      <w:r>
        <w:t xml:space="preserve">PASIGAR, PESIGAR. </w:t>
      </w:r>
    </w:p>
    <w:p w14:paraId="4659B6E5" w14:textId="20BB1331" w:rsidR="005B68DE" w:rsidRDefault="005B68DE" w:rsidP="005B68DE">
      <w:pPr>
        <w:pStyle w:val="DefaultText"/>
      </w:pPr>
      <w:r>
        <w:tab/>
        <w:t>PADIGADA. PESIGADA.</w:t>
      </w:r>
    </w:p>
    <w:p w14:paraId="05AB6354" w14:textId="77777777" w:rsidR="00E50DB0" w:rsidRDefault="00E50DB0">
      <w:pPr>
        <w:pStyle w:val="DefaultText"/>
      </w:pPr>
      <w:r>
        <w:t>PASIGOIAS, PESIGOIAS. Cosquillas.</w:t>
      </w:r>
    </w:p>
    <w:p w14:paraId="0A3CA057" w14:textId="77777777" w:rsidR="00E50DB0" w:rsidRDefault="00E50DB0">
      <w:pPr>
        <w:pStyle w:val="DefaultText"/>
      </w:pPr>
      <w:r>
        <w:t xml:space="preserve">PASO. </w:t>
      </w:r>
      <w:proofErr w:type="spellStart"/>
      <w:r>
        <w:t>Suseso</w:t>
      </w:r>
      <w:proofErr w:type="spellEnd"/>
      <w:r>
        <w:t>, historieta.</w:t>
      </w:r>
    </w:p>
    <w:p w14:paraId="728750E9" w14:textId="77777777" w:rsidR="00E50DB0" w:rsidRDefault="00E50DB0">
      <w:pPr>
        <w:pStyle w:val="DefaultText"/>
      </w:pPr>
      <w:r>
        <w:t>PASTANAGA. Zanahoria.</w:t>
      </w:r>
    </w:p>
    <w:p w14:paraId="2BF47523" w14:textId="4FD52CF5" w:rsidR="009A0284" w:rsidRDefault="009A0284">
      <w:pPr>
        <w:pStyle w:val="DefaultText"/>
      </w:pPr>
      <w:r>
        <w:t xml:space="preserve">PASTAR. </w:t>
      </w:r>
      <w:proofErr w:type="gramStart"/>
      <w:r>
        <w:t>Mesclar</w:t>
      </w:r>
      <w:proofErr w:type="gramEnd"/>
      <w:r>
        <w:t>.</w:t>
      </w:r>
    </w:p>
    <w:p w14:paraId="3A41F976" w14:textId="1A2B983A" w:rsidR="009A0284" w:rsidRDefault="009A0284">
      <w:pPr>
        <w:pStyle w:val="DefaultText"/>
      </w:pPr>
      <w:r>
        <w:tab/>
        <w:t xml:space="preserve">A ESTE LE HAN VUELTO A PASTAR. Está </w:t>
      </w:r>
      <w:proofErr w:type="spellStart"/>
      <w:r>
        <w:t>irreconosible</w:t>
      </w:r>
      <w:proofErr w:type="spellEnd"/>
      <w:r>
        <w:t xml:space="preserve">. </w:t>
      </w:r>
    </w:p>
    <w:p w14:paraId="160D3D24" w14:textId="77777777" w:rsidR="00E50DB0" w:rsidRDefault="00E50DB0">
      <w:pPr>
        <w:pStyle w:val="DefaultText"/>
      </w:pPr>
      <w:r>
        <w:t>PASTERA. Jardinera.</w:t>
      </w:r>
    </w:p>
    <w:p w14:paraId="3DC62750" w14:textId="77777777" w:rsidR="00E50DB0" w:rsidRDefault="00E50DB0" w:rsidP="009A0284">
      <w:pPr>
        <w:pStyle w:val="DefaultText"/>
        <w:ind w:firstLine="720"/>
      </w:pPr>
      <w:r>
        <w:t xml:space="preserve">PASTERADA. </w:t>
      </w:r>
      <w:proofErr w:type="spellStart"/>
      <w:r>
        <w:t>Mejunge</w:t>
      </w:r>
      <w:proofErr w:type="spellEnd"/>
      <w:r>
        <w:t>.</w:t>
      </w:r>
    </w:p>
    <w:p w14:paraId="07502CFB" w14:textId="77777777" w:rsidR="00E50DB0" w:rsidRDefault="00E50DB0">
      <w:pPr>
        <w:pStyle w:val="DefaultText"/>
      </w:pPr>
      <w:r>
        <w:t>PASTETA. Harina y agua como esca para pescar.</w:t>
      </w:r>
    </w:p>
    <w:p w14:paraId="3887AC60" w14:textId="77777777" w:rsidR="00E50DB0" w:rsidRDefault="00E50DB0">
      <w:pPr>
        <w:pStyle w:val="DefaultText"/>
      </w:pPr>
      <w:r>
        <w:t>PASTURAR. Pastar. Pasear.</w:t>
      </w:r>
    </w:p>
    <w:p w14:paraId="5E51E358" w14:textId="77777777" w:rsidR="00E50DB0" w:rsidRDefault="00E50DB0">
      <w:pPr>
        <w:pStyle w:val="DefaultText"/>
      </w:pPr>
      <w:r>
        <w:lastRenderedPageBreak/>
        <w:t>PATA DE ARAÑA. Chiri miri.</w:t>
      </w:r>
    </w:p>
    <w:p w14:paraId="3088DA7E" w14:textId="77777777" w:rsidR="00E50DB0" w:rsidRDefault="00E50DB0">
      <w:pPr>
        <w:pStyle w:val="DefaultText"/>
      </w:pPr>
      <w:r>
        <w:t>PATARELO. Amago de llanto.</w:t>
      </w:r>
    </w:p>
    <w:p w14:paraId="75CCB1F6" w14:textId="77777777" w:rsidR="00E50DB0" w:rsidRDefault="00E50DB0">
      <w:pPr>
        <w:pStyle w:val="DefaultText"/>
      </w:pPr>
      <w:r>
        <w:t>PATATILLA. Patatas fritas.</w:t>
      </w:r>
    </w:p>
    <w:p w14:paraId="0F9CE757" w14:textId="77777777" w:rsidR="00E50DB0" w:rsidRDefault="00E50DB0">
      <w:pPr>
        <w:pStyle w:val="DefaultText"/>
      </w:pPr>
      <w:r>
        <w:t>PATINAR(SE)(DO). Patinar(se)(do) + resbalar(se)(do).</w:t>
      </w:r>
    </w:p>
    <w:p w14:paraId="37311F6E" w14:textId="77777777" w:rsidR="00E50DB0" w:rsidRDefault="00E50DB0">
      <w:pPr>
        <w:pStyle w:val="DefaultText"/>
      </w:pPr>
      <w:r>
        <w:t>PATIR(DO). Sufrir(do).</w:t>
      </w:r>
    </w:p>
    <w:p w14:paraId="0A729BD0" w14:textId="77777777" w:rsidR="00E50DB0" w:rsidRDefault="00E50DB0">
      <w:pPr>
        <w:pStyle w:val="DefaultText"/>
      </w:pPr>
      <w:r>
        <w:t xml:space="preserve">PATOS. Aletas de </w:t>
      </w:r>
      <w:proofErr w:type="spellStart"/>
      <w:r>
        <w:t>buseo</w:t>
      </w:r>
      <w:proofErr w:type="spellEnd"/>
      <w:r>
        <w:t>.</w:t>
      </w:r>
    </w:p>
    <w:p w14:paraId="70F09968" w14:textId="77777777" w:rsidR="00E50DB0" w:rsidRDefault="00E50DB0">
      <w:pPr>
        <w:pStyle w:val="DefaultText"/>
      </w:pPr>
      <w:r>
        <w:t>PAUPA. Lento, coñazo, remolón.</w:t>
      </w:r>
    </w:p>
    <w:p w14:paraId="27B8157C" w14:textId="37AE515D" w:rsidR="00E50DB0" w:rsidRDefault="00E50DB0">
      <w:pPr>
        <w:pStyle w:val="DefaultText"/>
      </w:pPr>
      <w:r>
        <w:t>PAY</w:t>
      </w:r>
      <w:r w:rsidR="008A44DA">
        <w:t>É</w:t>
      </w:r>
      <w:r>
        <w:t xml:space="preserve">S. </w:t>
      </w:r>
    </w:p>
    <w:p w14:paraId="600BBF40" w14:textId="6129725D" w:rsidR="00E50DB0" w:rsidRDefault="00E50DB0">
      <w:pPr>
        <w:pStyle w:val="DefaultText"/>
      </w:pPr>
      <w:r>
        <w:t>PEDIR(DO) POR. Preguntar(do) por.</w:t>
      </w:r>
    </w:p>
    <w:p w14:paraId="7C53FFE9" w14:textId="48E2B424" w:rsidR="00D8511F" w:rsidRDefault="00D8511F">
      <w:pPr>
        <w:pStyle w:val="DefaultText"/>
      </w:pPr>
      <w:r>
        <w:t>PEDIR LA ENTRADA. Pedir la mano o incluso pedir solo para festejar.</w:t>
      </w:r>
    </w:p>
    <w:p w14:paraId="01C7E197" w14:textId="4D235BD1" w:rsidR="00BD5886" w:rsidRDefault="00BD5886">
      <w:pPr>
        <w:pStyle w:val="DefaultText"/>
      </w:pPr>
      <w:r>
        <w:t>PEDRA. Piedra.</w:t>
      </w:r>
    </w:p>
    <w:p w14:paraId="5F47505C" w14:textId="0D7CA4B8" w:rsidR="00E50DB0" w:rsidRDefault="00E50DB0" w:rsidP="00BD5886">
      <w:pPr>
        <w:pStyle w:val="DefaultText"/>
        <w:ind w:firstLine="720"/>
      </w:pPr>
      <w:r>
        <w:t>PEDRERA. Cantera.</w:t>
      </w:r>
    </w:p>
    <w:p w14:paraId="3DA59268" w14:textId="54296332" w:rsidR="00BD5886" w:rsidRDefault="00BD5886" w:rsidP="00BD5886">
      <w:pPr>
        <w:pStyle w:val="DefaultText"/>
        <w:ind w:firstLine="720"/>
      </w:pPr>
      <w:r>
        <w:t>PEDREGAR. Triar las piedras. DESPEDREGAR.</w:t>
      </w:r>
    </w:p>
    <w:p w14:paraId="0EE9AD29" w14:textId="77777777" w:rsidR="00E50DB0" w:rsidRDefault="00E50DB0">
      <w:pPr>
        <w:pStyle w:val="DefaultText"/>
      </w:pPr>
      <w:r>
        <w:t>PEDROLOTE. Pedrusco.</w:t>
      </w:r>
    </w:p>
    <w:p w14:paraId="0941062E" w14:textId="36B7B1AB" w:rsidR="00E50DB0" w:rsidRDefault="00E50DB0">
      <w:pPr>
        <w:pStyle w:val="DefaultText"/>
      </w:pPr>
      <w:r>
        <w:t>PEGARLE. Ir. (¿</w:t>
      </w:r>
      <w:r w:rsidR="008A44DA" w:rsidRPr="008A44DA">
        <w:rPr>
          <w:i/>
          <w:iCs/>
        </w:rPr>
        <w:t>Por dó</w:t>
      </w:r>
      <w:r w:rsidRPr="008A44DA">
        <w:rPr>
          <w:i/>
          <w:iCs/>
        </w:rPr>
        <w:t>nde le pegamos</w:t>
      </w:r>
      <w:r>
        <w:t>?)</w:t>
      </w:r>
    </w:p>
    <w:p w14:paraId="324B564A" w14:textId="32DD6747" w:rsidR="004C01D1" w:rsidRDefault="004C01D1">
      <w:pPr>
        <w:pStyle w:val="DefaultText"/>
      </w:pPr>
      <w:r>
        <w:tab/>
      </w:r>
      <w:proofErr w:type="gramStart"/>
      <w:r>
        <w:t>ALERTA A PEGARLE</w:t>
      </w:r>
      <w:proofErr w:type="gramEnd"/>
      <w:r>
        <w:t xml:space="preserve"> SERCA. Cuidado.</w:t>
      </w:r>
    </w:p>
    <w:p w14:paraId="770CD5AC" w14:textId="3FC0E4B3" w:rsidR="00D8511F" w:rsidRDefault="00D8511F">
      <w:pPr>
        <w:pStyle w:val="DefaultText"/>
      </w:pPr>
      <w:r>
        <w:t>PEGAR SERCA DE… ¡Uy! Por poco.</w:t>
      </w:r>
    </w:p>
    <w:p w14:paraId="3F1ED3E4" w14:textId="424AB4AB" w:rsidR="00E50DB0" w:rsidRDefault="00E50DB0">
      <w:pPr>
        <w:pStyle w:val="DefaultText"/>
      </w:pPr>
      <w:r>
        <w:t xml:space="preserve">PEGAR POR... ALTO, SALADO, VIEJO... </w:t>
      </w:r>
      <w:proofErr w:type="spellStart"/>
      <w:proofErr w:type="gramStart"/>
      <w:r>
        <w:t>Pareser</w:t>
      </w:r>
      <w:proofErr w:type="spellEnd"/>
      <w:r>
        <w:t>..</w:t>
      </w:r>
      <w:proofErr w:type="gramEnd"/>
    </w:p>
    <w:p w14:paraId="1CB3B6E9" w14:textId="34CA9095" w:rsidR="00E50DB0" w:rsidRDefault="00E50DB0" w:rsidP="005B68DE">
      <w:pPr>
        <w:pStyle w:val="DefaultText"/>
        <w:ind w:firstLine="720"/>
      </w:pPr>
      <w:r>
        <w:t>PEGAR PARA ABAJO. Caerse.</w:t>
      </w:r>
    </w:p>
    <w:p w14:paraId="357CBD65" w14:textId="3F61B353" w:rsidR="00E50DB0" w:rsidRDefault="00E50DB0">
      <w:pPr>
        <w:pStyle w:val="DefaultText"/>
      </w:pPr>
      <w:r>
        <w:t xml:space="preserve"> </w:t>
      </w:r>
      <w:r w:rsidR="005B68DE">
        <w:tab/>
        <w:t>PEGAR POR LAS BARDISAS. PEGAR POR LAS VORERAS. Andar a tumbos.</w:t>
      </w:r>
    </w:p>
    <w:p w14:paraId="0D7AA0BD" w14:textId="5A196C49" w:rsidR="00E50DB0" w:rsidRDefault="00E50DB0" w:rsidP="005B68DE">
      <w:pPr>
        <w:pStyle w:val="DefaultText"/>
        <w:ind w:firstLine="720"/>
      </w:pPr>
      <w:r>
        <w:t>PEGAR POR OJO. Pasar por ojo, caer por un agujero.</w:t>
      </w:r>
    </w:p>
    <w:p w14:paraId="0E3373A8" w14:textId="1C5C034A" w:rsidR="00E50DB0" w:rsidRDefault="00E50DB0" w:rsidP="005B68DE">
      <w:pPr>
        <w:pStyle w:val="DefaultText"/>
        <w:ind w:firstLine="720"/>
      </w:pPr>
      <w:r>
        <w:t>PEGAR UN XISCLET. Pegar un polvo.</w:t>
      </w:r>
    </w:p>
    <w:p w14:paraId="06D9531E" w14:textId="10F6EE66" w:rsidR="00E50DB0" w:rsidRDefault="00E50DB0" w:rsidP="005B68DE">
      <w:pPr>
        <w:pStyle w:val="DefaultText"/>
        <w:ind w:firstLine="720"/>
      </w:pPr>
      <w:r>
        <w:t xml:space="preserve">PEGAR(SE)(DO) UN SALTO, BOTE. Saltar(se)(do). Ir a algún sitio y </w:t>
      </w:r>
      <w:proofErr w:type="spellStart"/>
      <w:r>
        <w:t>returar</w:t>
      </w:r>
      <w:proofErr w:type="spellEnd"/>
      <w:r>
        <w:t xml:space="preserve"> poco.</w:t>
      </w:r>
    </w:p>
    <w:p w14:paraId="3DC3A8A4" w14:textId="77777777" w:rsidR="00E50DB0" w:rsidRDefault="00E50DB0">
      <w:pPr>
        <w:pStyle w:val="DefaultText"/>
      </w:pPr>
      <w:r>
        <w:t>PELADURA. Piel de lo que se come.</w:t>
      </w:r>
    </w:p>
    <w:p w14:paraId="50E62BE5" w14:textId="77777777" w:rsidR="00E50DB0" w:rsidRDefault="00E50DB0">
      <w:pPr>
        <w:pStyle w:val="DefaultText"/>
      </w:pPr>
      <w:r>
        <w:t>PELLA, PAELLA. Sartén.</w:t>
      </w:r>
    </w:p>
    <w:p w14:paraId="02FB073B" w14:textId="77777777" w:rsidR="00E50DB0" w:rsidRDefault="00E50DB0">
      <w:pPr>
        <w:pStyle w:val="DefaultText"/>
      </w:pPr>
      <w:r>
        <w:t>PELLAROFA. Piel levantada en los dedos.</w:t>
      </w:r>
    </w:p>
    <w:p w14:paraId="0607DCC0" w14:textId="4A3C2C0A" w:rsidR="00E50DB0" w:rsidRDefault="00E50DB0">
      <w:pPr>
        <w:pStyle w:val="DefaultText"/>
      </w:pPr>
      <w:r>
        <w:t xml:space="preserve">PELLERINGO. </w:t>
      </w:r>
      <w:proofErr w:type="spellStart"/>
      <w:r>
        <w:t>Pielesita</w:t>
      </w:r>
      <w:proofErr w:type="spellEnd"/>
      <w:r>
        <w:t xml:space="preserve">, colgajo. </w:t>
      </w:r>
      <w:r w:rsidR="00F65D61">
        <w:t xml:space="preserve">Bajito y flaco. </w:t>
      </w:r>
      <w:r>
        <w:t xml:space="preserve">Poca cosa. </w:t>
      </w:r>
    </w:p>
    <w:p w14:paraId="4CEE082D" w14:textId="77777777" w:rsidR="00E50DB0" w:rsidRDefault="00E50DB0">
      <w:pPr>
        <w:pStyle w:val="DefaultText"/>
      </w:pPr>
      <w:r>
        <w:t>PELOTAS. Albóndigas.</w:t>
      </w:r>
    </w:p>
    <w:p w14:paraId="745505B1" w14:textId="77777777" w:rsidR="00E50DB0" w:rsidRDefault="00E50DB0">
      <w:pPr>
        <w:pStyle w:val="DefaultText"/>
      </w:pPr>
      <w:r>
        <w:t xml:space="preserve">PENADA. Mucha </w:t>
      </w:r>
      <w:proofErr w:type="spellStart"/>
      <w:r>
        <w:t>preocupasión</w:t>
      </w:r>
      <w:proofErr w:type="spellEnd"/>
      <w:r>
        <w:t>.</w:t>
      </w:r>
    </w:p>
    <w:p w14:paraId="2D9AF88F" w14:textId="261F70C3" w:rsidR="00E50DB0" w:rsidRDefault="00E50DB0">
      <w:pPr>
        <w:pStyle w:val="DefaultText"/>
      </w:pPr>
      <w:r>
        <w:t xml:space="preserve">PENCO. </w:t>
      </w:r>
      <w:r w:rsidR="00AB20D0">
        <w:t>Feo.</w:t>
      </w:r>
    </w:p>
    <w:p w14:paraId="0B162080" w14:textId="77777777" w:rsidR="008A44DA" w:rsidRDefault="00E50DB0">
      <w:pPr>
        <w:pStyle w:val="DefaultText"/>
      </w:pPr>
      <w:r>
        <w:t>PENJAR(SE)(DO). Colgar(se)(do).</w:t>
      </w:r>
      <w:r w:rsidR="00D8511F">
        <w:t xml:space="preserve"> </w:t>
      </w:r>
    </w:p>
    <w:p w14:paraId="13A92675" w14:textId="1703E287" w:rsidR="00E50DB0" w:rsidRDefault="00E50DB0" w:rsidP="008A44DA">
      <w:pPr>
        <w:pStyle w:val="DefaultText"/>
        <w:ind w:firstLine="720"/>
      </w:pPr>
      <w:r>
        <w:t>PENJAROI. Colgante.</w:t>
      </w:r>
    </w:p>
    <w:p w14:paraId="31C2BE97" w14:textId="32C14B92" w:rsidR="00D7735C" w:rsidRDefault="00D7735C">
      <w:pPr>
        <w:pStyle w:val="DefaultText"/>
      </w:pPr>
      <w:r>
        <w:t xml:space="preserve">PENPA. </w:t>
      </w:r>
      <w:proofErr w:type="spellStart"/>
      <w:r>
        <w:t>Ostizao</w:t>
      </w:r>
      <w:proofErr w:type="spellEnd"/>
      <w:r>
        <w:t xml:space="preserve">. Bofetón. </w:t>
      </w:r>
      <w:proofErr w:type="spellStart"/>
      <w:r>
        <w:t>Mansiula</w:t>
      </w:r>
      <w:proofErr w:type="spellEnd"/>
      <w:r>
        <w:t>.</w:t>
      </w:r>
    </w:p>
    <w:p w14:paraId="6A2739AE" w14:textId="172F1D7A" w:rsidR="004C01D1" w:rsidRDefault="004C01D1">
      <w:pPr>
        <w:pStyle w:val="DefaultText"/>
      </w:pPr>
      <w:r>
        <w:t>HASER UN PENSAMIENTO. Replanteárselo.</w:t>
      </w:r>
    </w:p>
    <w:p w14:paraId="119054A7" w14:textId="77777777" w:rsidR="00BD5886" w:rsidRDefault="00E50DB0">
      <w:pPr>
        <w:pStyle w:val="DefaultText"/>
      </w:pPr>
      <w:r>
        <w:t>PENSAR(SE)(DO). Creer(se)(do). Opinar.</w:t>
      </w:r>
    </w:p>
    <w:p w14:paraId="14E13956" w14:textId="7007C782" w:rsidR="006F6B3F" w:rsidRDefault="00BD5886">
      <w:pPr>
        <w:pStyle w:val="DefaultText"/>
      </w:pPr>
      <w:r>
        <w:tab/>
        <w:t>HE PENSADO CON VOSOTROS. He pensado en vosotros.</w:t>
      </w:r>
      <w:r w:rsidR="00E50DB0">
        <w:t xml:space="preserve"> </w:t>
      </w:r>
    </w:p>
    <w:p w14:paraId="7E08A9C8" w14:textId="77777777" w:rsidR="006F6B3F" w:rsidRDefault="00E50DB0" w:rsidP="006F6B3F">
      <w:pPr>
        <w:pStyle w:val="DefaultText"/>
        <w:ind w:firstLine="720"/>
      </w:pPr>
      <w:r>
        <w:t>PENSAR CONTIGO. Pensar en ti.</w:t>
      </w:r>
      <w:r w:rsidR="006F6B3F" w:rsidRPr="006F6B3F">
        <w:t xml:space="preserve"> </w:t>
      </w:r>
    </w:p>
    <w:p w14:paraId="5DB722AA" w14:textId="6BF4EC5D" w:rsidR="00E50DB0" w:rsidRDefault="006F6B3F" w:rsidP="006F6B3F">
      <w:pPr>
        <w:pStyle w:val="DefaultText"/>
        <w:ind w:firstLine="720"/>
      </w:pPr>
      <w:proofErr w:type="gramStart"/>
      <w:r>
        <w:t>PIENSA TU!</w:t>
      </w:r>
      <w:proofErr w:type="gramEnd"/>
      <w:r>
        <w:t xml:space="preserve"> </w:t>
      </w:r>
      <w:proofErr w:type="gramStart"/>
      <w:r>
        <w:t>Imaginarse, VESTE AQUÍ!</w:t>
      </w:r>
      <w:proofErr w:type="gramEnd"/>
      <w:r>
        <w:t xml:space="preserve"> ¡Ya </w:t>
      </w:r>
      <w:proofErr w:type="spellStart"/>
      <w:r>
        <w:t>vés</w:t>
      </w:r>
      <w:proofErr w:type="spellEnd"/>
      <w:r>
        <w:t>!</w:t>
      </w:r>
    </w:p>
    <w:p w14:paraId="0499EC73" w14:textId="77777777" w:rsidR="000A32C6" w:rsidRDefault="006F6B3F" w:rsidP="006F6B3F">
      <w:pPr>
        <w:pStyle w:val="DefaultText"/>
        <w:ind w:firstLine="720"/>
      </w:pPr>
      <w:r>
        <w:t>¿QUÉ TE PIENSAS?</w:t>
      </w:r>
    </w:p>
    <w:p w14:paraId="2E1C89AC" w14:textId="5E495A7A" w:rsidR="006F6B3F" w:rsidRDefault="000A32C6" w:rsidP="006F6B3F">
      <w:pPr>
        <w:pStyle w:val="DefaultText"/>
        <w:ind w:firstLine="720"/>
      </w:pPr>
      <w:r>
        <w:t>NO PUEDE SER NUNCA. Es imposible</w:t>
      </w:r>
      <w:r w:rsidR="008A44DA">
        <w:t>.</w:t>
      </w:r>
      <w:r w:rsidR="006F6B3F">
        <w:t xml:space="preserve"> </w:t>
      </w:r>
    </w:p>
    <w:p w14:paraId="0196BDA4" w14:textId="6BAE4116" w:rsidR="00AB20D0" w:rsidRDefault="00AB20D0" w:rsidP="006F6B3F">
      <w:pPr>
        <w:pStyle w:val="DefaultText"/>
        <w:ind w:firstLine="720"/>
      </w:pPr>
      <w:r>
        <w:t xml:space="preserve">¡PUEDES PENSAR! </w:t>
      </w:r>
      <w:r w:rsidR="008A44DA">
        <w:t>¡</w:t>
      </w:r>
      <w:r>
        <w:t>Qué va</w:t>
      </w:r>
      <w:r w:rsidR="008A44DA">
        <w:t>!</w:t>
      </w:r>
    </w:p>
    <w:p w14:paraId="4ED29D6D" w14:textId="77777777" w:rsidR="00E50DB0" w:rsidRDefault="00E50DB0">
      <w:pPr>
        <w:pStyle w:val="DefaultText"/>
      </w:pPr>
      <w:r>
        <w:t>PENTINADO. Peinado.</w:t>
      </w:r>
    </w:p>
    <w:p w14:paraId="4F9B9F7A" w14:textId="0458D0A7" w:rsidR="00E50DB0" w:rsidRDefault="00E50DB0">
      <w:pPr>
        <w:pStyle w:val="DefaultText"/>
      </w:pPr>
      <w:r>
        <w:t>PE</w:t>
      </w:r>
      <w:r w:rsidR="008A44DA">
        <w:t>NY</w:t>
      </w:r>
      <w:r>
        <w:t>ORA. Prenda, rehén.</w:t>
      </w:r>
    </w:p>
    <w:p w14:paraId="3A8B8C05" w14:textId="2332EB8C" w:rsidR="00930C3A" w:rsidRDefault="00930C3A">
      <w:pPr>
        <w:pStyle w:val="DefaultText"/>
      </w:pPr>
      <w:r>
        <w:t>PEPA. Muñeca.</w:t>
      </w:r>
    </w:p>
    <w:p w14:paraId="73832B9A" w14:textId="305148F2" w:rsidR="00930C3A" w:rsidRDefault="00930C3A">
      <w:pPr>
        <w:pStyle w:val="DefaultText"/>
      </w:pPr>
      <w:r>
        <w:tab/>
        <w:t xml:space="preserve">JUGAR A PEPAS. </w:t>
      </w:r>
    </w:p>
    <w:p w14:paraId="3AF9E812" w14:textId="04607E7B" w:rsidR="00062EA7" w:rsidRDefault="00062EA7">
      <w:pPr>
        <w:pStyle w:val="DefaultText"/>
      </w:pPr>
      <w:r>
        <w:t xml:space="preserve">PEPE MIERDA. </w:t>
      </w:r>
      <w:r w:rsidRPr="008A44DA">
        <w:rPr>
          <w:i/>
          <w:iCs/>
        </w:rPr>
        <w:t xml:space="preserve">Es </w:t>
      </w:r>
      <w:proofErr w:type="gramStart"/>
      <w:r w:rsidRPr="008A44DA">
        <w:rPr>
          <w:i/>
          <w:iCs/>
        </w:rPr>
        <w:t>más</w:t>
      </w:r>
      <w:proofErr w:type="gramEnd"/>
      <w:r w:rsidRPr="008A44DA">
        <w:rPr>
          <w:i/>
          <w:iCs/>
        </w:rPr>
        <w:t xml:space="preserve"> </w:t>
      </w:r>
      <w:proofErr w:type="spellStart"/>
      <w:r w:rsidRPr="008A44DA">
        <w:rPr>
          <w:i/>
          <w:iCs/>
        </w:rPr>
        <w:t>borino</w:t>
      </w:r>
      <w:proofErr w:type="spellEnd"/>
      <w:r w:rsidRPr="008A44DA">
        <w:rPr>
          <w:i/>
          <w:iCs/>
        </w:rPr>
        <w:t xml:space="preserve"> que Pepe Mierda</w:t>
      </w:r>
      <w:r>
        <w:t>.</w:t>
      </w:r>
    </w:p>
    <w:p w14:paraId="0050B4B9" w14:textId="5359C9D9" w:rsidR="004C01D1" w:rsidRDefault="004C01D1" w:rsidP="004C01D1">
      <w:pPr>
        <w:pStyle w:val="DefaultText"/>
      </w:pPr>
      <w:r>
        <w:t>PERDER CALADA. Estar atento, concentrado.</w:t>
      </w:r>
    </w:p>
    <w:p w14:paraId="1CC19EDC" w14:textId="2048DA13" w:rsidR="00E50DB0" w:rsidRDefault="00E50DB0">
      <w:pPr>
        <w:pStyle w:val="DefaultText"/>
      </w:pPr>
      <w:r>
        <w:t>PERDER EL CONEJO. Perder el hilo.</w:t>
      </w:r>
    </w:p>
    <w:p w14:paraId="7FE3DA54" w14:textId="77777777" w:rsidR="00E236F6" w:rsidRDefault="00E50DB0">
      <w:pPr>
        <w:pStyle w:val="DefaultText"/>
      </w:pPr>
      <w:r>
        <w:t>PERDER EL OREMUS. Perder el contacto con la realidad.</w:t>
      </w:r>
      <w:r w:rsidR="00D8511F">
        <w:t xml:space="preserve"> </w:t>
      </w:r>
    </w:p>
    <w:p w14:paraId="0D9310C3" w14:textId="2C136A5A" w:rsidR="00E50DB0" w:rsidRDefault="00D8511F" w:rsidP="00E236F6">
      <w:pPr>
        <w:pStyle w:val="DefaultText"/>
        <w:ind w:firstLine="720"/>
      </w:pPr>
      <w:r>
        <w:t xml:space="preserve">PERDER EL QUIRIELEISON. </w:t>
      </w:r>
    </w:p>
    <w:p w14:paraId="5DF6B4D2" w14:textId="77777777" w:rsidR="00E50DB0" w:rsidRDefault="00E50DB0">
      <w:pPr>
        <w:pStyle w:val="DefaultText"/>
      </w:pPr>
      <w:r>
        <w:lastRenderedPageBreak/>
        <w:t>PERDER EL REMUGO. Quedarse sin palabras.</w:t>
      </w:r>
    </w:p>
    <w:p w14:paraId="4783D868" w14:textId="695D19CC" w:rsidR="00E50DB0" w:rsidRDefault="00E50DB0">
      <w:pPr>
        <w:pStyle w:val="DefaultText"/>
      </w:pPr>
      <w:r>
        <w:t xml:space="preserve">PERDIDO. Crápula, </w:t>
      </w:r>
      <w:proofErr w:type="spellStart"/>
      <w:r>
        <w:t>trelarela</w:t>
      </w:r>
      <w:proofErr w:type="spellEnd"/>
      <w:r>
        <w:t>.</w:t>
      </w:r>
    </w:p>
    <w:p w14:paraId="6BB5A379" w14:textId="65EEC4E0" w:rsidR="00787117" w:rsidRDefault="00787117">
      <w:pPr>
        <w:pStyle w:val="DefaultText"/>
      </w:pPr>
      <w:r>
        <w:t>PERD</w:t>
      </w:r>
      <w:r w:rsidR="002E1534">
        <w:t>Í</w:t>
      </w:r>
      <w:r>
        <w:t xml:space="preserve">S. </w:t>
      </w:r>
      <w:proofErr w:type="spellStart"/>
      <w:r>
        <w:t>Fava</w:t>
      </w:r>
      <w:proofErr w:type="spellEnd"/>
      <w:r>
        <w:t>, pardal.</w:t>
      </w:r>
    </w:p>
    <w:p w14:paraId="505482ED" w14:textId="291EC408" w:rsidR="00E50DB0" w:rsidRDefault="00E50DB0">
      <w:pPr>
        <w:pStyle w:val="DefaultText"/>
      </w:pPr>
      <w:r>
        <w:t>PERDULAS. Pérdidas.</w:t>
      </w:r>
    </w:p>
    <w:p w14:paraId="3D059592" w14:textId="1425FD68" w:rsidR="00FE207F" w:rsidRDefault="00FE207F">
      <w:pPr>
        <w:pStyle w:val="DefaultText"/>
      </w:pPr>
      <w:r>
        <w:t>PERIQUITOS. Dibujos animados.</w:t>
      </w:r>
    </w:p>
    <w:p w14:paraId="1FE72CB6" w14:textId="77777777" w:rsidR="00E50DB0" w:rsidRDefault="00E50DB0">
      <w:pPr>
        <w:pStyle w:val="DefaultText"/>
      </w:pPr>
      <w:r>
        <w:t>PERO. Finalización de las interrogaciones y exclamaciones.</w:t>
      </w:r>
    </w:p>
    <w:p w14:paraId="77FAC794" w14:textId="1B81F466" w:rsidR="00E50DB0" w:rsidRDefault="00E50DB0">
      <w:pPr>
        <w:pStyle w:val="DefaultText"/>
      </w:pPr>
      <w:r>
        <w:t>PERRO PUSERO. Perro faldero.</w:t>
      </w:r>
      <w:r w:rsidR="00E44F0E">
        <w:t xml:space="preserve"> PERRO DE BUEY, </w:t>
      </w:r>
      <w:proofErr w:type="gramStart"/>
      <w:r w:rsidR="00E44F0E">
        <w:t>RATERO,...</w:t>
      </w:r>
      <w:proofErr w:type="gramEnd"/>
    </w:p>
    <w:p w14:paraId="02A0BD87" w14:textId="77777777" w:rsidR="00E50DB0" w:rsidRDefault="00E50DB0">
      <w:pPr>
        <w:pStyle w:val="DefaultText"/>
      </w:pPr>
      <w:r>
        <w:t>PERRUCA. Peluca.</w:t>
      </w:r>
    </w:p>
    <w:p w14:paraId="0416E5AB" w14:textId="6AE97E9A" w:rsidR="00DD4825" w:rsidRDefault="00DD4825" w:rsidP="008A44DA">
      <w:pPr>
        <w:pStyle w:val="DefaultText"/>
        <w:ind w:firstLine="720"/>
      </w:pPr>
      <w:r>
        <w:t>PERRUCARSE. Ir a la peluquería</w:t>
      </w:r>
      <w:r w:rsidRPr="00DD4825">
        <w:rPr>
          <w:i/>
          <w:iCs/>
        </w:rPr>
        <w:t xml:space="preserve">. Iba ella toda </w:t>
      </w:r>
      <w:proofErr w:type="spellStart"/>
      <w:r w:rsidRPr="00DD4825">
        <w:rPr>
          <w:i/>
          <w:iCs/>
        </w:rPr>
        <w:t>perrucada</w:t>
      </w:r>
      <w:proofErr w:type="spellEnd"/>
      <w:r>
        <w:t>… repeinada.</w:t>
      </w:r>
    </w:p>
    <w:p w14:paraId="176AE387" w14:textId="77777777" w:rsidR="00DA3088" w:rsidRDefault="00DA3088">
      <w:pPr>
        <w:pStyle w:val="DefaultText"/>
      </w:pPr>
      <w:r>
        <w:t>PERRUCO. Farruco.</w:t>
      </w:r>
    </w:p>
    <w:p w14:paraId="06D6C3FD" w14:textId="77777777" w:rsidR="00E50DB0" w:rsidRDefault="00E50DB0">
      <w:pPr>
        <w:pStyle w:val="DefaultText"/>
      </w:pPr>
      <w:r>
        <w:t xml:space="preserve">PERTOCAR(SE)(DO). Corresponder(se)(do) en una </w:t>
      </w:r>
      <w:proofErr w:type="spellStart"/>
      <w:r>
        <w:t>repartisión</w:t>
      </w:r>
      <w:proofErr w:type="spellEnd"/>
      <w:r>
        <w:t>.</w:t>
      </w:r>
    </w:p>
    <w:p w14:paraId="6723E580" w14:textId="77777777" w:rsidR="00E50DB0" w:rsidRDefault="00E50DB0">
      <w:pPr>
        <w:pStyle w:val="DefaultText"/>
      </w:pPr>
      <w:r>
        <w:t>PESCADO. Pes.</w:t>
      </w:r>
    </w:p>
    <w:p w14:paraId="0A501195" w14:textId="7FADD8B1" w:rsidR="00062EA7" w:rsidRDefault="00062EA7">
      <w:pPr>
        <w:pStyle w:val="DefaultText"/>
      </w:pPr>
      <w:r>
        <w:t>PESIGAR(SE)(DO). Pellizcar. Pellizco.</w:t>
      </w:r>
    </w:p>
    <w:p w14:paraId="0FE9F0BA" w14:textId="77777777" w:rsidR="00E50DB0" w:rsidRDefault="00E50DB0">
      <w:pPr>
        <w:pStyle w:val="DefaultText"/>
      </w:pPr>
      <w:r>
        <w:t>PESOL. Guisante.</w:t>
      </w:r>
    </w:p>
    <w:p w14:paraId="4233C3C6" w14:textId="77777777" w:rsidR="00E50DB0" w:rsidRDefault="00E50DB0">
      <w:pPr>
        <w:pStyle w:val="DefaultText"/>
      </w:pPr>
      <w:r>
        <w:t>PETAR. Estallar, llegar al límite.</w:t>
      </w:r>
    </w:p>
    <w:p w14:paraId="794EB3B7" w14:textId="77777777" w:rsidR="00E50DB0" w:rsidRDefault="00E50DB0">
      <w:pPr>
        <w:pStyle w:val="DefaultText"/>
      </w:pPr>
      <w:r>
        <w:t xml:space="preserve">PIC. Un punto de algo: de picante, de </w:t>
      </w:r>
      <w:proofErr w:type="spellStart"/>
      <w:proofErr w:type="gramStart"/>
      <w:r>
        <w:t>beneitura</w:t>
      </w:r>
      <w:proofErr w:type="spellEnd"/>
      <w:r>
        <w:t>,...</w:t>
      </w:r>
      <w:proofErr w:type="gramEnd"/>
    </w:p>
    <w:p w14:paraId="5F5F8BDA" w14:textId="7B681360" w:rsidR="00E50DB0" w:rsidRDefault="00E50DB0">
      <w:pPr>
        <w:pStyle w:val="DefaultText"/>
      </w:pPr>
      <w:r>
        <w:t>PICA. Fregadero, lavadero.</w:t>
      </w:r>
    </w:p>
    <w:p w14:paraId="62BC4162" w14:textId="32C55AB3" w:rsidR="00C16D03" w:rsidRDefault="00C16D03">
      <w:pPr>
        <w:pStyle w:val="DefaultText"/>
      </w:pPr>
      <w:r>
        <w:tab/>
        <w:t>IR DE PICA. Salir a festejar, a ligar. De farra.</w:t>
      </w:r>
    </w:p>
    <w:p w14:paraId="61904A0C" w14:textId="77777777" w:rsidR="00E50DB0" w:rsidRDefault="00E50DB0">
      <w:pPr>
        <w:pStyle w:val="DefaultText"/>
      </w:pPr>
      <w:r>
        <w:t>PICAPEDRERO. Albañil.</w:t>
      </w:r>
    </w:p>
    <w:p w14:paraId="73475A93" w14:textId="77777777" w:rsidR="00E50DB0" w:rsidRDefault="00E50DB0">
      <w:pPr>
        <w:pStyle w:val="DefaultText"/>
      </w:pPr>
      <w:r>
        <w:t>PICAROL. Cencerro.</w:t>
      </w:r>
    </w:p>
    <w:p w14:paraId="00484218" w14:textId="43B5E62F" w:rsidR="00E50DB0" w:rsidRDefault="00E50DB0">
      <w:pPr>
        <w:pStyle w:val="DefaultText"/>
      </w:pPr>
      <w:r>
        <w:t>PICHERO. Jarro de agua.</w:t>
      </w:r>
    </w:p>
    <w:p w14:paraId="6C6C1B40" w14:textId="3B8FD582" w:rsidR="00447281" w:rsidRDefault="00447281">
      <w:pPr>
        <w:pStyle w:val="DefaultText"/>
      </w:pPr>
      <w:r>
        <w:t>PIEL DE FAVA DE COCHERO.</w:t>
      </w:r>
    </w:p>
    <w:p w14:paraId="2AE8DBE6" w14:textId="77777777" w:rsidR="00E50DB0" w:rsidRDefault="00E50DB0">
      <w:pPr>
        <w:pStyle w:val="DefaultText"/>
      </w:pPr>
      <w:r>
        <w:t>PIE PLANO. Llano.</w:t>
      </w:r>
    </w:p>
    <w:p w14:paraId="7F6B24A8" w14:textId="77777777" w:rsidR="00E50DB0" w:rsidRDefault="00E50DB0">
      <w:pPr>
        <w:pStyle w:val="DefaultText"/>
      </w:pPr>
      <w:r>
        <w:t>PIGOTA. Viruela.</w:t>
      </w:r>
    </w:p>
    <w:p w14:paraId="20980C1A" w14:textId="3C019CBA" w:rsidR="00E50DB0" w:rsidRDefault="00E50DB0">
      <w:pPr>
        <w:pStyle w:val="DefaultText"/>
      </w:pPr>
      <w:r>
        <w:t>PIGOTA BORDA. Varicela</w:t>
      </w:r>
    </w:p>
    <w:p w14:paraId="35355A30" w14:textId="77777777" w:rsidR="00E50DB0" w:rsidRDefault="00E50DB0">
      <w:pPr>
        <w:pStyle w:val="DefaultText"/>
      </w:pPr>
      <w:r>
        <w:t>PIMIENTO DE CIRERETA. Chile, pimiento picante.</w:t>
      </w:r>
    </w:p>
    <w:p w14:paraId="3B937BC0" w14:textId="24E66BDC" w:rsidR="00E50DB0" w:rsidRDefault="00E50DB0">
      <w:pPr>
        <w:pStyle w:val="DefaultText"/>
      </w:pPr>
      <w:r>
        <w:t>PIMPAM, PIMPENA. … y listos. Por aquí y por allá. Esto y lo otro.</w:t>
      </w:r>
    </w:p>
    <w:p w14:paraId="69862C85" w14:textId="45CBD621" w:rsidR="00E41CCA" w:rsidRDefault="00E41CCA">
      <w:pPr>
        <w:pStyle w:val="DefaultText"/>
      </w:pPr>
      <w:r>
        <w:t xml:space="preserve">DE PINGOS. De picos pardos, salir a </w:t>
      </w:r>
      <w:proofErr w:type="spellStart"/>
      <w:r>
        <w:t>haser</w:t>
      </w:r>
      <w:proofErr w:type="spellEnd"/>
      <w:r>
        <w:t xml:space="preserve"> el tarambana.</w:t>
      </w:r>
    </w:p>
    <w:p w14:paraId="12ECFA3F" w14:textId="77777777" w:rsidR="00E50DB0" w:rsidRDefault="00E50DB0">
      <w:pPr>
        <w:pStyle w:val="DefaultText"/>
      </w:pPr>
      <w:r>
        <w:t xml:space="preserve">PINTA. Peine. </w:t>
      </w:r>
      <w:proofErr w:type="spellStart"/>
      <w:r>
        <w:t>Paresido</w:t>
      </w:r>
      <w:proofErr w:type="spellEnd"/>
      <w:r>
        <w:t xml:space="preserve">, planta. </w:t>
      </w:r>
    </w:p>
    <w:p w14:paraId="162DD0C6" w14:textId="5D23987C" w:rsidR="00E50DB0" w:rsidRDefault="00E50DB0">
      <w:pPr>
        <w:pStyle w:val="DefaultText"/>
      </w:pPr>
      <w:r>
        <w:t xml:space="preserve">PINTAMORROS. </w:t>
      </w:r>
      <w:proofErr w:type="spellStart"/>
      <w:r>
        <w:t>Lápis</w:t>
      </w:r>
      <w:proofErr w:type="spellEnd"/>
      <w:r>
        <w:t xml:space="preserve"> de labios.</w:t>
      </w:r>
    </w:p>
    <w:p w14:paraId="1335016D" w14:textId="176F2028" w:rsidR="005B68DE" w:rsidRDefault="005B68DE">
      <w:pPr>
        <w:pStyle w:val="DefaultText"/>
      </w:pPr>
      <w:r>
        <w:t xml:space="preserve">PIPELLEAR. </w:t>
      </w:r>
      <w:proofErr w:type="spellStart"/>
      <w:r>
        <w:t>Espipellar.Picar</w:t>
      </w:r>
      <w:proofErr w:type="spellEnd"/>
      <w:r>
        <w:t>.</w:t>
      </w:r>
    </w:p>
    <w:p w14:paraId="15A6846B" w14:textId="65A94090" w:rsidR="00FE207F" w:rsidRDefault="00FE207F">
      <w:pPr>
        <w:pStyle w:val="DefaultText"/>
      </w:pPr>
      <w:r>
        <w:t>PIPIDA. Constipado. Moquera.</w:t>
      </w:r>
    </w:p>
    <w:p w14:paraId="3156CC9E" w14:textId="77777777" w:rsidR="00E50DB0" w:rsidRDefault="00E50DB0">
      <w:pPr>
        <w:pStyle w:val="DefaultText"/>
      </w:pPr>
      <w:r>
        <w:t>PITOS. Senos.</w:t>
      </w:r>
    </w:p>
    <w:p w14:paraId="66418E32" w14:textId="77777777" w:rsidR="00E50DB0" w:rsidRDefault="00E50DB0">
      <w:pPr>
        <w:pStyle w:val="DefaultText"/>
      </w:pPr>
      <w:r>
        <w:t xml:space="preserve">PINTURETA. </w:t>
      </w:r>
      <w:proofErr w:type="spellStart"/>
      <w:r>
        <w:t>Lapisero</w:t>
      </w:r>
      <w:proofErr w:type="spellEnd"/>
      <w:r>
        <w:t xml:space="preserve"> de color.</w:t>
      </w:r>
    </w:p>
    <w:p w14:paraId="1BDA3F7B" w14:textId="1EEEDC3B" w:rsidR="00E50DB0" w:rsidRDefault="00E50DB0">
      <w:pPr>
        <w:pStyle w:val="DefaultText"/>
      </w:pPr>
      <w:r>
        <w:t>PI</w:t>
      </w:r>
      <w:r w:rsidR="008A44DA">
        <w:t>NY</w:t>
      </w:r>
      <w:r>
        <w:t>A. Refresco de caramelo.</w:t>
      </w:r>
    </w:p>
    <w:p w14:paraId="1624325C" w14:textId="7918EA13" w:rsidR="00E50DB0" w:rsidRDefault="00E50DB0">
      <w:pPr>
        <w:pStyle w:val="DefaultText"/>
      </w:pPr>
      <w:r>
        <w:t>PI</w:t>
      </w:r>
      <w:r w:rsidR="008A44DA">
        <w:t>NY</w:t>
      </w:r>
      <w:r>
        <w:t>OL. Casquete. Torta, bofetada. Hueso de fruta.</w:t>
      </w:r>
    </w:p>
    <w:p w14:paraId="4DADBEA7" w14:textId="77777777" w:rsidR="00E50DB0" w:rsidRDefault="00E50DB0">
      <w:pPr>
        <w:pStyle w:val="DefaultText"/>
      </w:pPr>
      <w:r>
        <w:t>PIPELLA. Pestaña.</w:t>
      </w:r>
    </w:p>
    <w:p w14:paraId="1F25B49F" w14:textId="77777777" w:rsidR="00E50DB0" w:rsidRDefault="00E50DB0">
      <w:pPr>
        <w:pStyle w:val="DefaultText"/>
      </w:pPr>
      <w:r>
        <w:t>PIPIDA. Resfriado.</w:t>
      </w:r>
    </w:p>
    <w:p w14:paraId="7AFD0828" w14:textId="77777777" w:rsidR="00E50DB0" w:rsidRDefault="00E50DB0">
      <w:pPr>
        <w:pStyle w:val="DefaultText"/>
      </w:pPr>
      <w:r>
        <w:t xml:space="preserve">PIRREUMA. </w:t>
      </w:r>
      <w:proofErr w:type="spellStart"/>
      <w:r>
        <w:t>Escafido</w:t>
      </w:r>
      <w:proofErr w:type="spellEnd"/>
      <w:r>
        <w:t xml:space="preserve">. </w:t>
      </w:r>
      <w:proofErr w:type="spellStart"/>
      <w:r>
        <w:t>Piscuecas</w:t>
      </w:r>
      <w:proofErr w:type="spellEnd"/>
      <w:r>
        <w:t xml:space="preserve">. </w:t>
      </w:r>
    </w:p>
    <w:p w14:paraId="4E60A8AA" w14:textId="3EE85807" w:rsidR="00787117" w:rsidRDefault="00E50DB0">
      <w:pPr>
        <w:pStyle w:val="DefaultText"/>
      </w:pPr>
      <w:r>
        <w:t>PISCUECAS. Pequeñajo (en tono cariñoso).</w:t>
      </w:r>
    </w:p>
    <w:p w14:paraId="11A62A53" w14:textId="72F25260" w:rsidR="00787117" w:rsidRDefault="00787117">
      <w:pPr>
        <w:pStyle w:val="DefaultText"/>
      </w:pPr>
      <w:r>
        <w:t xml:space="preserve">PITJAR. Apretar. PITJAR DETRÁS. </w:t>
      </w:r>
      <w:proofErr w:type="spellStart"/>
      <w:r>
        <w:t>Encalsar</w:t>
      </w:r>
      <w:proofErr w:type="spellEnd"/>
      <w:r>
        <w:t>.</w:t>
      </w:r>
    </w:p>
    <w:p w14:paraId="104E8F34" w14:textId="77777777" w:rsidR="00E50DB0" w:rsidRDefault="00E50DB0">
      <w:pPr>
        <w:pStyle w:val="DefaultText"/>
      </w:pPr>
      <w:r>
        <w:t>PIULAR. Piar. Hablar.</w:t>
      </w:r>
    </w:p>
    <w:p w14:paraId="7A62563D" w14:textId="345AECFC" w:rsidR="00E50DB0" w:rsidRDefault="00E50DB0">
      <w:pPr>
        <w:pStyle w:val="DefaultText"/>
      </w:pPr>
      <w:r>
        <w:t>PIULAS.</w:t>
      </w:r>
      <w:r w:rsidR="00787117">
        <w:t xml:space="preserve"> Pantorrillas.</w:t>
      </w:r>
    </w:p>
    <w:p w14:paraId="172B705C" w14:textId="77777777" w:rsidR="00E50DB0" w:rsidRDefault="00E50DB0">
      <w:pPr>
        <w:pStyle w:val="DefaultText"/>
      </w:pPr>
      <w:r>
        <w:t>PIXAR(SE)(DA). Mear(se)(da).</w:t>
      </w:r>
    </w:p>
    <w:p w14:paraId="3509E4D7" w14:textId="77777777" w:rsidR="00E50DB0" w:rsidRDefault="00E50DB0" w:rsidP="008A44DA">
      <w:pPr>
        <w:pStyle w:val="DefaultText"/>
        <w:ind w:firstLine="720"/>
      </w:pPr>
      <w:r>
        <w:t>PIXARADA. Insignificante.</w:t>
      </w:r>
    </w:p>
    <w:p w14:paraId="37459C92" w14:textId="77777777" w:rsidR="00E50DB0" w:rsidRDefault="00E50DB0">
      <w:pPr>
        <w:pStyle w:val="DefaultText"/>
      </w:pPr>
      <w:r>
        <w:t>PLAGUETA. Cuaderno.</w:t>
      </w:r>
    </w:p>
    <w:p w14:paraId="4DAB86DB" w14:textId="77777777" w:rsidR="00E50DB0" w:rsidRDefault="00E50DB0">
      <w:pPr>
        <w:pStyle w:val="DefaultText"/>
      </w:pPr>
      <w:r>
        <w:t>PLANA. Cepillo de carpintero.</w:t>
      </w:r>
    </w:p>
    <w:p w14:paraId="5B0E1FF3" w14:textId="77777777" w:rsidR="00DA3088" w:rsidRDefault="00DA3088">
      <w:pPr>
        <w:pStyle w:val="DefaultText"/>
      </w:pPr>
      <w:r>
        <w:t xml:space="preserve">PLANTOSO. </w:t>
      </w:r>
    </w:p>
    <w:p w14:paraId="575BE354" w14:textId="57A61B83" w:rsidR="00E50DB0" w:rsidRDefault="00E50DB0">
      <w:pPr>
        <w:pStyle w:val="DefaultText"/>
      </w:pPr>
      <w:r>
        <w:t>PLA</w:t>
      </w:r>
      <w:r w:rsidR="00102619">
        <w:t>NY</w:t>
      </w:r>
      <w:r>
        <w:t>IR(SE)(DO). Ratear(se)(do).</w:t>
      </w:r>
    </w:p>
    <w:p w14:paraId="07328306" w14:textId="77777777" w:rsidR="00E50DB0" w:rsidRDefault="00E50DB0">
      <w:pPr>
        <w:pStyle w:val="DefaultText"/>
      </w:pPr>
      <w:r>
        <w:t>PLASA. Mercado.</w:t>
      </w:r>
    </w:p>
    <w:p w14:paraId="22FB6565" w14:textId="77777777" w:rsidR="00E50DB0" w:rsidRDefault="00E50DB0">
      <w:pPr>
        <w:pStyle w:val="DefaultText"/>
      </w:pPr>
      <w:r>
        <w:lastRenderedPageBreak/>
        <w:t xml:space="preserve">PLATANADA. Muchos plátanos, como </w:t>
      </w:r>
      <w:proofErr w:type="spellStart"/>
      <w:r>
        <w:t>patatada</w:t>
      </w:r>
      <w:proofErr w:type="spellEnd"/>
      <w:r>
        <w:t xml:space="preserve"> muchas patatas, o melonada muchos melones.</w:t>
      </w:r>
    </w:p>
    <w:p w14:paraId="21962FEF" w14:textId="0783D608" w:rsidR="00D7735C" w:rsidRDefault="00D7735C">
      <w:pPr>
        <w:pStyle w:val="DefaultText"/>
      </w:pPr>
      <w:r>
        <w:t>PLATATADA. Plato muy generoso. Vajilla pendiente de fregar. Gran cantidad de comida.</w:t>
      </w:r>
    </w:p>
    <w:p w14:paraId="035CFD7C" w14:textId="77777777" w:rsidR="00E50DB0" w:rsidRDefault="00E50DB0">
      <w:pPr>
        <w:pStyle w:val="DefaultText"/>
      </w:pPr>
      <w:r>
        <w:t>PLEGADO. Junto.</w:t>
      </w:r>
    </w:p>
    <w:p w14:paraId="281C31CD" w14:textId="77777777" w:rsidR="00E50DB0" w:rsidRDefault="00E50DB0">
      <w:pPr>
        <w:pStyle w:val="DefaultText"/>
      </w:pPr>
      <w:r>
        <w:t>PLEGAR(DO). Recoger e irse.</w:t>
      </w:r>
    </w:p>
    <w:p w14:paraId="45721D48" w14:textId="5E4EEC3C" w:rsidR="00BD5886" w:rsidRDefault="00BD5886">
      <w:pPr>
        <w:pStyle w:val="DefaultText"/>
      </w:pPr>
      <w:r>
        <w:tab/>
        <w:t>ME APLIEGAS, PLIEGAS LIADO(A). Me pillas liado.</w:t>
      </w:r>
    </w:p>
    <w:p w14:paraId="4D2DA5A6" w14:textId="77777777" w:rsidR="00E50DB0" w:rsidRDefault="00E50DB0">
      <w:pPr>
        <w:pStyle w:val="DefaultText"/>
      </w:pPr>
      <w:r>
        <w:t>PLOGUDA. Lluvia.</w:t>
      </w:r>
    </w:p>
    <w:p w14:paraId="7B1858EF" w14:textId="10898775" w:rsidR="00E50DB0" w:rsidRDefault="00E50DB0">
      <w:pPr>
        <w:pStyle w:val="DefaultText"/>
      </w:pPr>
      <w:r>
        <w:t xml:space="preserve">PLOMAR. Arruinar, estafar. </w:t>
      </w:r>
      <w:proofErr w:type="spellStart"/>
      <w:r>
        <w:t>Va</w:t>
      </w:r>
      <w:r w:rsidR="00AB20D0">
        <w:t>s</w:t>
      </w:r>
      <w:r>
        <w:t>iar</w:t>
      </w:r>
      <w:proofErr w:type="spellEnd"/>
      <w:r>
        <w:t>.</w:t>
      </w:r>
      <w:r w:rsidR="00AB20D0">
        <w:t xml:space="preserve"> Perder todo lo apostado.</w:t>
      </w:r>
    </w:p>
    <w:p w14:paraId="5ECE9A15" w14:textId="60697C5B" w:rsidR="00D8511F" w:rsidRDefault="00D8511F">
      <w:pPr>
        <w:pStyle w:val="DefaultText"/>
      </w:pPr>
      <w:r>
        <w:t>PLORERA. Da pena. Ganas de llorar.</w:t>
      </w:r>
      <w:r w:rsidR="00CE2123">
        <w:t xml:space="preserve"> Patético.</w:t>
      </w:r>
    </w:p>
    <w:p w14:paraId="0097724C" w14:textId="071E5046" w:rsidR="00E50DB0" w:rsidRDefault="00E50DB0">
      <w:pPr>
        <w:pStyle w:val="DefaultText"/>
      </w:pPr>
      <w:r>
        <w:t>POBLEMA. Problema.</w:t>
      </w:r>
    </w:p>
    <w:p w14:paraId="7F108FA4" w14:textId="0051A6AA" w:rsidR="00AB20D0" w:rsidRDefault="00AB20D0">
      <w:pPr>
        <w:pStyle w:val="DefaultText"/>
      </w:pPr>
      <w:r>
        <w:t xml:space="preserve">POBREAR. Racanear. </w:t>
      </w:r>
    </w:p>
    <w:p w14:paraId="583092FA" w14:textId="6CB97D57" w:rsidR="00E50DB0" w:rsidRDefault="00E50DB0">
      <w:pPr>
        <w:pStyle w:val="DefaultText"/>
      </w:pPr>
      <w:r>
        <w:t xml:space="preserve">POCAVERGUENSA. </w:t>
      </w:r>
      <w:proofErr w:type="spellStart"/>
      <w:r>
        <w:t>Sinverguen</w:t>
      </w:r>
      <w:r w:rsidR="00CE2123">
        <w:t>s</w:t>
      </w:r>
      <w:r>
        <w:t>a</w:t>
      </w:r>
      <w:proofErr w:type="spellEnd"/>
      <w:r>
        <w:t>.</w:t>
      </w:r>
    </w:p>
    <w:p w14:paraId="7EFFD71F" w14:textId="49F8A921" w:rsidR="00E50DB0" w:rsidRDefault="00E50DB0">
      <w:pPr>
        <w:pStyle w:val="DefaultText"/>
      </w:pPr>
      <w:r>
        <w:t>POCOAGUDO. Antip</w:t>
      </w:r>
      <w:r w:rsidR="00894333">
        <w:t>á</w:t>
      </w:r>
      <w:r>
        <w:t>tico.</w:t>
      </w:r>
    </w:p>
    <w:p w14:paraId="0D7E6AFD" w14:textId="77777777" w:rsidR="00E50DB0" w:rsidRDefault="00E50DB0">
      <w:pPr>
        <w:pStyle w:val="DefaultText"/>
      </w:pPr>
      <w:r>
        <w:t>POGRAMA. Programa.</w:t>
      </w:r>
    </w:p>
    <w:p w14:paraId="02138D5B" w14:textId="77777777" w:rsidR="00E50DB0" w:rsidRDefault="00E50DB0">
      <w:pPr>
        <w:pStyle w:val="DefaultText"/>
      </w:pPr>
      <w:r>
        <w:t>POL.</w:t>
      </w:r>
    </w:p>
    <w:p w14:paraId="14C1EAF9" w14:textId="4A714FEF" w:rsidR="003B45D6" w:rsidRDefault="003B45D6">
      <w:pPr>
        <w:pStyle w:val="DefaultText"/>
      </w:pPr>
      <w:r>
        <w:t xml:space="preserve">PÓLISA. Escaqueo, </w:t>
      </w:r>
      <w:proofErr w:type="spellStart"/>
      <w:r>
        <w:t>fullet</w:t>
      </w:r>
      <w:proofErr w:type="spellEnd"/>
      <w:r>
        <w:t xml:space="preserve">, campana. Falta de </w:t>
      </w:r>
      <w:proofErr w:type="spellStart"/>
      <w:r>
        <w:t>asistensia</w:t>
      </w:r>
      <w:proofErr w:type="spellEnd"/>
      <w:r>
        <w:t xml:space="preserve"> a clase.</w:t>
      </w:r>
    </w:p>
    <w:p w14:paraId="2FA2451B" w14:textId="77777777" w:rsidR="008A44DA" w:rsidRDefault="00E50DB0" w:rsidP="008A44DA">
      <w:pPr>
        <w:pStyle w:val="DefaultText"/>
      </w:pPr>
      <w:r>
        <w:t>POLIS</w:t>
      </w:r>
      <w:r w:rsidR="008A44DA">
        <w:t>Ó</w:t>
      </w:r>
      <w:r>
        <w:t>N. Pillo, pícaro.</w:t>
      </w:r>
      <w:r w:rsidR="008A44DA" w:rsidRPr="008A44DA">
        <w:t xml:space="preserve"> </w:t>
      </w:r>
    </w:p>
    <w:p w14:paraId="62F12D4F" w14:textId="5D94C6FA" w:rsidR="008A44DA" w:rsidRDefault="008A44DA" w:rsidP="008A44DA">
      <w:pPr>
        <w:pStyle w:val="DefaultText"/>
        <w:ind w:firstLine="720"/>
      </w:pPr>
      <w:r>
        <w:t>POLISONA. Persiana ajustable.</w:t>
      </w:r>
    </w:p>
    <w:p w14:paraId="58A5A1A5" w14:textId="2B10D238" w:rsidR="00605FF7" w:rsidRDefault="00605FF7">
      <w:pPr>
        <w:pStyle w:val="DefaultText"/>
      </w:pPr>
      <w:r>
        <w:t xml:space="preserve">POLSEGUERA. Polvo en </w:t>
      </w:r>
      <w:proofErr w:type="spellStart"/>
      <w:r>
        <w:t>cantidat</w:t>
      </w:r>
      <w:proofErr w:type="spellEnd"/>
      <w:r>
        <w:t xml:space="preserve"> importante.</w:t>
      </w:r>
    </w:p>
    <w:p w14:paraId="7747E5B1" w14:textId="2CF7A647" w:rsidR="00CE2123" w:rsidRDefault="00CE2123">
      <w:pPr>
        <w:pStyle w:val="DefaultText"/>
      </w:pPr>
      <w:r>
        <w:tab/>
        <w:t xml:space="preserve">NO VIENE DE POLSAGUERA. No hay grandes </w:t>
      </w:r>
      <w:proofErr w:type="spellStart"/>
      <w:r>
        <w:t>diferensias</w:t>
      </w:r>
      <w:proofErr w:type="spellEnd"/>
      <w:r>
        <w:t>.</w:t>
      </w:r>
    </w:p>
    <w:p w14:paraId="0C544C78" w14:textId="77777777" w:rsidR="00E50DB0" w:rsidRDefault="00E50DB0">
      <w:pPr>
        <w:pStyle w:val="DefaultText"/>
      </w:pPr>
      <w:r>
        <w:t>POLLASTRE. Pollo.</w:t>
      </w:r>
    </w:p>
    <w:p w14:paraId="23215034" w14:textId="77777777" w:rsidR="00E50DB0" w:rsidRDefault="00E50DB0">
      <w:pPr>
        <w:pStyle w:val="DefaultText"/>
      </w:pPr>
      <w:r>
        <w:t>POLO. Helado con palo.</w:t>
      </w:r>
    </w:p>
    <w:p w14:paraId="1ACA035E" w14:textId="77777777" w:rsidR="009A0284" w:rsidRDefault="00D65584">
      <w:pPr>
        <w:pStyle w:val="DefaultText"/>
      </w:pPr>
      <w:r>
        <w:t xml:space="preserve">POLLAGUERA. </w:t>
      </w:r>
    </w:p>
    <w:p w14:paraId="01A016F0" w14:textId="4C1D6ECB" w:rsidR="00D65584" w:rsidRDefault="00D65584" w:rsidP="009A0284">
      <w:pPr>
        <w:pStyle w:val="DefaultText"/>
        <w:ind w:firstLine="720"/>
      </w:pPr>
      <w:r>
        <w:t>SACAR DE POLLAGUERA. Sacar de quicio</w:t>
      </w:r>
      <w:r w:rsidR="00CE2123">
        <w:t xml:space="preserve">. </w:t>
      </w:r>
      <w:proofErr w:type="spellStart"/>
      <w:r w:rsidR="00CE2123" w:rsidRPr="00CE2123">
        <w:rPr>
          <w:i/>
          <w:iCs/>
        </w:rPr>
        <w:t>Compishar</w:t>
      </w:r>
      <w:proofErr w:type="spellEnd"/>
      <w:r w:rsidR="00CE2123" w:rsidRPr="00CE2123">
        <w:rPr>
          <w:i/>
          <w:iCs/>
        </w:rPr>
        <w:t xml:space="preserve"> fuera</w:t>
      </w:r>
      <w:r w:rsidRPr="00CE2123">
        <w:rPr>
          <w:i/>
          <w:iCs/>
        </w:rPr>
        <w:t xml:space="preserve"> del tiesto</w:t>
      </w:r>
      <w:r>
        <w:t>.</w:t>
      </w:r>
    </w:p>
    <w:p w14:paraId="5A9AD0C2" w14:textId="77777777" w:rsidR="00E50DB0" w:rsidRDefault="00E50DB0">
      <w:pPr>
        <w:pStyle w:val="DefaultText"/>
      </w:pPr>
      <w:r>
        <w:t>POLLO. Chopo.</w:t>
      </w:r>
    </w:p>
    <w:p w14:paraId="1765C3A6" w14:textId="77777777" w:rsidR="00FE207F" w:rsidRDefault="00E50DB0">
      <w:pPr>
        <w:pStyle w:val="DefaultText"/>
      </w:pPr>
      <w:r>
        <w:t xml:space="preserve">POLSAGUERA. </w:t>
      </w:r>
      <w:r w:rsidR="00894333">
        <w:t xml:space="preserve">Polvareda. </w:t>
      </w:r>
      <w:proofErr w:type="spellStart"/>
      <w:r w:rsidR="00894333">
        <w:t>Fotimé</w:t>
      </w:r>
      <w:proofErr w:type="spellEnd"/>
      <w:r w:rsidR="00894333">
        <w:t xml:space="preserve"> de polvo. </w:t>
      </w:r>
    </w:p>
    <w:p w14:paraId="5D9F3DF7" w14:textId="285D1E72" w:rsidR="00E50DB0" w:rsidRDefault="00E50DB0" w:rsidP="00FE207F">
      <w:pPr>
        <w:pStyle w:val="DefaultText"/>
        <w:ind w:firstLine="720"/>
      </w:pPr>
      <w:r>
        <w:t>SACAR O SALIR DE POLSAGUERA O BOLSAGUERA. Sacar de quicio.</w:t>
      </w:r>
    </w:p>
    <w:p w14:paraId="780F815B" w14:textId="3C0EE1B9" w:rsidR="00E50DB0" w:rsidRDefault="00E50DB0">
      <w:pPr>
        <w:pStyle w:val="DefaultText"/>
      </w:pPr>
      <w:r>
        <w:t>POMA, POMERA. Cursi, coliflor. Manzana.</w:t>
      </w:r>
      <w:r w:rsidR="00894333">
        <w:t xml:space="preserve"> Bleda.</w:t>
      </w:r>
    </w:p>
    <w:p w14:paraId="0EFC9752" w14:textId="53B05C7A" w:rsidR="005B68DE" w:rsidRDefault="005B68DE">
      <w:pPr>
        <w:pStyle w:val="DefaultText"/>
      </w:pPr>
      <w:r>
        <w:tab/>
        <w:t>CARA DE POMAS AGRIAS. Cara de pocos amigos. Amargado.</w:t>
      </w:r>
    </w:p>
    <w:p w14:paraId="5AA4DB70" w14:textId="77777777" w:rsidR="00E50DB0" w:rsidRDefault="00E50DB0">
      <w:pPr>
        <w:pStyle w:val="DefaultText"/>
      </w:pPr>
      <w:r>
        <w:t>POMADA. Gin-</w:t>
      </w:r>
      <w:proofErr w:type="spellStart"/>
      <w:r>
        <w:t>lemon</w:t>
      </w:r>
      <w:proofErr w:type="spellEnd"/>
      <w:r>
        <w:t xml:space="preserve"> menorquín.</w:t>
      </w:r>
    </w:p>
    <w:p w14:paraId="2DD99B1D" w14:textId="77777777" w:rsidR="00A576F9" w:rsidRDefault="00E50DB0">
      <w:pPr>
        <w:pStyle w:val="DefaultText"/>
      </w:pPr>
      <w:bookmarkStart w:id="2" w:name="_Hlk17988473"/>
      <w:r>
        <w:t xml:space="preserve">PONER </w:t>
      </w:r>
      <w:bookmarkEnd w:id="2"/>
    </w:p>
    <w:p w14:paraId="1D79B663" w14:textId="5E423AE0" w:rsidR="00A576F9" w:rsidRDefault="00E50DB0" w:rsidP="00A576F9">
      <w:pPr>
        <w:pStyle w:val="DefaultText"/>
        <w:ind w:firstLine="720"/>
      </w:pPr>
      <w:r>
        <w:t xml:space="preserve">LAS PERAS A CUARTO. Arreglar las cuentas. Poner firmes. </w:t>
      </w:r>
    </w:p>
    <w:p w14:paraId="76F229BD" w14:textId="520B7C1A" w:rsidR="00E50DB0" w:rsidRDefault="00D8511F" w:rsidP="00A576F9">
      <w:pPr>
        <w:pStyle w:val="DefaultText"/>
        <w:ind w:left="720"/>
      </w:pPr>
      <w:r w:rsidRPr="00D8511F">
        <w:t>PONER</w:t>
      </w:r>
      <w:r w:rsidR="00E50DB0">
        <w:t xml:space="preserve">(SE) A COBRO. Guarecer(se). </w:t>
      </w:r>
    </w:p>
    <w:p w14:paraId="5B76D10D" w14:textId="7A785456" w:rsidR="00E50DB0" w:rsidRDefault="00D8511F" w:rsidP="00A576F9">
      <w:pPr>
        <w:pStyle w:val="DefaultText"/>
        <w:ind w:left="720"/>
      </w:pPr>
      <w:r w:rsidRPr="00D8511F">
        <w:t>PONER</w:t>
      </w:r>
      <w:r w:rsidR="00E50DB0">
        <w:t xml:space="preserve"> A (EN) PUESTO. Devolver a su sitio. </w:t>
      </w:r>
    </w:p>
    <w:p w14:paraId="1DB44932" w14:textId="586E3420" w:rsidR="00E50DB0" w:rsidRDefault="00D8511F" w:rsidP="00A576F9">
      <w:pPr>
        <w:pStyle w:val="DefaultText"/>
        <w:ind w:left="720"/>
      </w:pPr>
      <w:r w:rsidRPr="00D8511F">
        <w:t>PONER</w:t>
      </w:r>
      <w:r w:rsidR="00E50DB0">
        <w:t xml:space="preserve"> MASIONES. Apostar.</w:t>
      </w:r>
    </w:p>
    <w:p w14:paraId="57D6D959" w14:textId="1D5A1B84" w:rsidR="00E50DB0" w:rsidRDefault="00D8511F" w:rsidP="00A576F9">
      <w:pPr>
        <w:pStyle w:val="DefaultText"/>
        <w:ind w:left="720"/>
      </w:pPr>
      <w:r w:rsidRPr="00D8511F">
        <w:t>PONER</w:t>
      </w:r>
      <w:r w:rsidR="00E50DB0">
        <w:t xml:space="preserve">SE DE VEINTEIUN BOTONES. </w:t>
      </w:r>
      <w:proofErr w:type="spellStart"/>
      <w:r w:rsidR="00E50DB0">
        <w:t>Endiumenjarse</w:t>
      </w:r>
      <w:proofErr w:type="spellEnd"/>
      <w:r w:rsidR="00E50DB0">
        <w:t>.</w:t>
      </w:r>
    </w:p>
    <w:p w14:paraId="0D24057B" w14:textId="79D1BCED" w:rsidR="00226FDB" w:rsidRDefault="00226FDB" w:rsidP="00A576F9">
      <w:pPr>
        <w:pStyle w:val="DefaultText"/>
        <w:ind w:left="720"/>
      </w:pPr>
      <w:r>
        <w:t>PONERSE POR UNO MISMO. Se puso por él = se hizo autónomo. Se independizó del jefe.</w:t>
      </w:r>
    </w:p>
    <w:p w14:paraId="47A1E1B8" w14:textId="67853A36" w:rsidR="00FE207F" w:rsidRDefault="00E50DB0">
      <w:pPr>
        <w:pStyle w:val="DefaultText"/>
      </w:pPr>
      <w:r>
        <w:t>PO</w:t>
      </w:r>
      <w:r w:rsidR="00102619">
        <w:t>NY</w:t>
      </w:r>
      <w:r>
        <w:t xml:space="preserve">IR(SE)(DO). Dar la lata. </w:t>
      </w:r>
      <w:proofErr w:type="spellStart"/>
      <w:r>
        <w:t>Urgar</w:t>
      </w:r>
      <w:proofErr w:type="spellEnd"/>
      <w:r>
        <w:t>(se). Masturbarse (ellas)</w:t>
      </w:r>
      <w:r w:rsidR="00D8511F">
        <w:t xml:space="preserve">. </w:t>
      </w:r>
    </w:p>
    <w:p w14:paraId="54AA6E80" w14:textId="10773110" w:rsidR="00E50DB0" w:rsidRDefault="00D8511F" w:rsidP="00FE207F">
      <w:pPr>
        <w:pStyle w:val="DefaultText"/>
        <w:ind w:firstLine="720"/>
      </w:pPr>
      <w:r>
        <w:t>PEGAR PONYIDAS. Dolor intermitente.</w:t>
      </w:r>
    </w:p>
    <w:p w14:paraId="15522886" w14:textId="45D1826F" w:rsidR="00E50DB0" w:rsidRDefault="00E50DB0">
      <w:pPr>
        <w:pStyle w:val="DefaultText"/>
      </w:pPr>
      <w:r>
        <w:rPr>
          <w:lang w:val="fr-FR"/>
        </w:rPr>
        <w:t xml:space="preserve">POPA. </w:t>
      </w:r>
      <w:proofErr w:type="spellStart"/>
      <w:r>
        <w:rPr>
          <w:lang w:val="fr-FR"/>
        </w:rPr>
        <w:t>Michel</w:t>
      </w:r>
      <w:r w:rsidR="00A576F9">
        <w:rPr>
          <w:lang w:val="fr-FR"/>
        </w:rPr>
        <w:t>í</w:t>
      </w:r>
      <w:r>
        <w:rPr>
          <w:lang w:val="fr-FR"/>
        </w:rPr>
        <w:t>n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grasa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Celulitis</w:t>
      </w:r>
      <w:proofErr w:type="spellEnd"/>
      <w:r>
        <w:rPr>
          <w:lang w:val="fr-FR"/>
        </w:rPr>
        <w:t xml:space="preserve">. </w:t>
      </w:r>
      <w:r>
        <w:t>Carne fofa o floja. En comidas es buena.</w:t>
      </w:r>
    </w:p>
    <w:p w14:paraId="10BA9FF3" w14:textId="77777777" w:rsidR="00E50DB0" w:rsidRDefault="00E50DB0">
      <w:pPr>
        <w:pStyle w:val="DefaultText"/>
      </w:pPr>
      <w:r>
        <w:t xml:space="preserve">POPONA. Miedica. </w:t>
      </w:r>
      <w:proofErr w:type="spellStart"/>
      <w:r>
        <w:t>Parugo</w:t>
      </w:r>
      <w:proofErr w:type="spellEnd"/>
      <w:r>
        <w:t>.</w:t>
      </w:r>
    </w:p>
    <w:p w14:paraId="4FEBACC9" w14:textId="77777777" w:rsidR="00E50DB0" w:rsidRDefault="00E50DB0">
      <w:pPr>
        <w:pStyle w:val="DefaultText"/>
      </w:pPr>
      <w:r>
        <w:t>PORCADA. Cochinada.</w:t>
      </w:r>
    </w:p>
    <w:p w14:paraId="6F350FD9" w14:textId="77777777" w:rsidR="00E50DB0" w:rsidRDefault="00E50DB0">
      <w:pPr>
        <w:pStyle w:val="DefaultText"/>
      </w:pPr>
      <w:r>
        <w:t>POR DEMAS. Inútil.</w:t>
      </w:r>
    </w:p>
    <w:p w14:paraId="65EF729B" w14:textId="77777777" w:rsidR="00E50DB0" w:rsidRDefault="00E50DB0">
      <w:pPr>
        <w:pStyle w:val="DefaultText"/>
      </w:pPr>
      <w:r>
        <w:t>PORGADOR. Torcedor de seda.</w:t>
      </w:r>
    </w:p>
    <w:p w14:paraId="34583B0D" w14:textId="77777777" w:rsidR="00E50DB0" w:rsidRDefault="00E50DB0">
      <w:pPr>
        <w:pStyle w:val="DefaultText"/>
      </w:pPr>
      <w:r>
        <w:t>PORGAR(DO). Limpiar, deshollinar.</w:t>
      </w:r>
    </w:p>
    <w:p w14:paraId="604FDB22" w14:textId="77777777" w:rsidR="00E50DB0" w:rsidRDefault="00E50DB0">
      <w:pPr>
        <w:pStyle w:val="DefaultText"/>
      </w:pPr>
      <w:r>
        <w:t>PORGUERA. Sobra de comida.</w:t>
      </w:r>
    </w:p>
    <w:p w14:paraId="16CC7999" w14:textId="77777777" w:rsidR="00E50DB0" w:rsidRDefault="00E50DB0">
      <w:pPr>
        <w:pStyle w:val="DefaultText"/>
      </w:pPr>
      <w:r>
        <w:t>POR LA TARDE DE TARDE. Al oscurecer.</w:t>
      </w:r>
    </w:p>
    <w:p w14:paraId="67E29FC9" w14:textId="77777777" w:rsidR="00E50DB0" w:rsidRDefault="00E50DB0">
      <w:pPr>
        <w:pStyle w:val="DefaultText"/>
      </w:pPr>
      <w:r>
        <w:t>POR MI... Creo que...</w:t>
      </w:r>
    </w:p>
    <w:p w14:paraId="5FC88C1B" w14:textId="77777777" w:rsidR="00E50DB0" w:rsidRDefault="00E50DB0">
      <w:pPr>
        <w:pStyle w:val="DefaultText"/>
      </w:pPr>
      <w:r>
        <w:t>POR PAGA... Como que...</w:t>
      </w:r>
    </w:p>
    <w:p w14:paraId="2A524C64" w14:textId="77777777" w:rsidR="00E50DB0" w:rsidRDefault="00E50DB0">
      <w:pPr>
        <w:pStyle w:val="DefaultText"/>
      </w:pPr>
      <w:r>
        <w:lastRenderedPageBreak/>
        <w:t xml:space="preserve">PORQUEAR. Tener gusto a </w:t>
      </w:r>
      <w:proofErr w:type="spellStart"/>
      <w:r>
        <w:t>porsella</w:t>
      </w:r>
      <w:proofErr w:type="spellEnd"/>
      <w:r>
        <w:t>.</w:t>
      </w:r>
    </w:p>
    <w:p w14:paraId="45C1F7E6" w14:textId="77777777" w:rsidR="00E50DB0" w:rsidRDefault="00E50DB0">
      <w:pPr>
        <w:pStyle w:val="DefaultText"/>
      </w:pPr>
      <w:r>
        <w:t>PORQUERAS. Alpargatas.</w:t>
      </w:r>
    </w:p>
    <w:p w14:paraId="41CD5DD0" w14:textId="77777777" w:rsidR="00E50DB0" w:rsidRDefault="00E50DB0">
      <w:pPr>
        <w:pStyle w:val="DefaultText"/>
      </w:pPr>
      <w:r>
        <w:t>PORSELLA. Lechona.</w:t>
      </w:r>
    </w:p>
    <w:p w14:paraId="2EAACC7D" w14:textId="365FAA9D" w:rsidR="00E50DB0" w:rsidRDefault="00E50DB0">
      <w:pPr>
        <w:pStyle w:val="DefaultText"/>
      </w:pPr>
      <w:r>
        <w:t>POR SE</w:t>
      </w:r>
      <w:r w:rsidR="00102619">
        <w:t>NY</w:t>
      </w:r>
      <w:r>
        <w:t>AL. Como señal, como testimonio.</w:t>
      </w:r>
    </w:p>
    <w:p w14:paraId="11AC6C3E" w14:textId="77777777" w:rsidR="00E50DB0" w:rsidRDefault="00E50DB0">
      <w:pPr>
        <w:pStyle w:val="DefaultText"/>
      </w:pPr>
      <w:r>
        <w:t>POR SIEMPRE. Para siempre.</w:t>
      </w:r>
    </w:p>
    <w:p w14:paraId="76761CAF" w14:textId="77777777" w:rsidR="00E50DB0" w:rsidRDefault="00E50DB0">
      <w:pPr>
        <w:pStyle w:val="DefaultText"/>
      </w:pPr>
      <w:r>
        <w:t>POR SI DE (UN) CASO. Por si acaso.</w:t>
      </w:r>
    </w:p>
    <w:p w14:paraId="655C489F" w14:textId="77777777" w:rsidR="00E50DB0" w:rsidRDefault="00E50DB0">
      <w:pPr>
        <w:pStyle w:val="DefaultText"/>
      </w:pPr>
      <w:r>
        <w:t>PORTAL. Puerta de entrada de la finca.</w:t>
      </w:r>
    </w:p>
    <w:p w14:paraId="5CAF2DD7" w14:textId="77777777" w:rsidR="00E50DB0" w:rsidRDefault="00E50DB0">
      <w:pPr>
        <w:pStyle w:val="DefaultText"/>
      </w:pPr>
      <w:r>
        <w:t>POR TAL DE... Para...</w:t>
      </w:r>
    </w:p>
    <w:p w14:paraId="5C9F409F" w14:textId="77777777" w:rsidR="00E50DB0" w:rsidRDefault="00E50DB0" w:rsidP="00A576F9">
      <w:pPr>
        <w:pStyle w:val="DefaultText"/>
        <w:ind w:firstLine="720"/>
      </w:pPr>
      <w:r>
        <w:t>POR TAL QUE... Porqué...</w:t>
      </w:r>
    </w:p>
    <w:p w14:paraId="76598880" w14:textId="77777777" w:rsidR="00E50DB0" w:rsidRDefault="00E50DB0">
      <w:pPr>
        <w:pStyle w:val="DefaultText"/>
      </w:pPr>
      <w:r>
        <w:t>PORTASA. Garaje.</w:t>
      </w:r>
    </w:p>
    <w:p w14:paraId="382FC248" w14:textId="77777777" w:rsidR="00E50DB0" w:rsidRDefault="00E50DB0">
      <w:pPr>
        <w:pStyle w:val="DefaultText"/>
      </w:pPr>
      <w:r>
        <w:t>PORTEAR. Dar portazos con el viento.</w:t>
      </w:r>
    </w:p>
    <w:p w14:paraId="1255B594" w14:textId="77777777" w:rsidR="00E50DB0" w:rsidRDefault="00E50DB0">
      <w:pPr>
        <w:pStyle w:val="DefaultText"/>
      </w:pPr>
      <w:r>
        <w:t xml:space="preserve">PORUGO. </w:t>
      </w:r>
      <w:proofErr w:type="spellStart"/>
      <w:r>
        <w:t>Popona</w:t>
      </w:r>
      <w:proofErr w:type="spellEnd"/>
      <w:r>
        <w:t xml:space="preserve">, </w:t>
      </w:r>
      <w:proofErr w:type="spellStart"/>
      <w:r>
        <w:t>enpardalado</w:t>
      </w:r>
      <w:proofErr w:type="spellEnd"/>
      <w:r>
        <w:t>.</w:t>
      </w:r>
    </w:p>
    <w:p w14:paraId="5E24B2E3" w14:textId="77777777" w:rsidR="00E50DB0" w:rsidRDefault="00E50DB0">
      <w:pPr>
        <w:pStyle w:val="DefaultText"/>
      </w:pPr>
      <w:r>
        <w:t>POSESION. Finca rústica.</w:t>
      </w:r>
    </w:p>
    <w:p w14:paraId="18395B68" w14:textId="030A96A8" w:rsidR="00FE207F" w:rsidRDefault="00E50DB0">
      <w:pPr>
        <w:pStyle w:val="DefaultText"/>
      </w:pPr>
      <w:r>
        <w:t>POSTETA. Pr</w:t>
      </w:r>
      <w:r w:rsidR="00102619">
        <w:t>ó</w:t>
      </w:r>
      <w:r>
        <w:t xml:space="preserve">stata. </w:t>
      </w:r>
    </w:p>
    <w:p w14:paraId="1EFC5A11" w14:textId="36027B1A" w:rsidR="00E50DB0" w:rsidRDefault="00E50DB0" w:rsidP="00FE207F">
      <w:pPr>
        <w:pStyle w:val="DefaultText"/>
        <w:ind w:firstLine="720"/>
      </w:pPr>
      <w:r>
        <w:t>POSTETA, POSTITA, POSTILLA. Maderita de tablero.</w:t>
      </w:r>
    </w:p>
    <w:p w14:paraId="7E0B4967" w14:textId="360F6EAD" w:rsidR="00E50DB0" w:rsidRDefault="00E50DB0">
      <w:pPr>
        <w:pStyle w:val="DefaultText"/>
      </w:pPr>
      <w:r>
        <w:t xml:space="preserve">POTIL. </w:t>
      </w:r>
      <w:proofErr w:type="spellStart"/>
      <w:r>
        <w:t>Tutup</w:t>
      </w:r>
      <w:proofErr w:type="spellEnd"/>
      <w:r>
        <w:t xml:space="preserve">, </w:t>
      </w:r>
      <w:proofErr w:type="spellStart"/>
      <w:r>
        <w:t>embanbado</w:t>
      </w:r>
      <w:proofErr w:type="spellEnd"/>
      <w:r>
        <w:t>.</w:t>
      </w:r>
    </w:p>
    <w:p w14:paraId="58BE1C63" w14:textId="6DFBDE94" w:rsidR="00D408DD" w:rsidRDefault="00D408DD">
      <w:pPr>
        <w:pStyle w:val="DefaultText"/>
      </w:pPr>
      <w:r>
        <w:t>PRADINO. Padrino.</w:t>
      </w:r>
    </w:p>
    <w:p w14:paraId="7E3EDC0C" w14:textId="75DF9D77" w:rsidR="00FE207F" w:rsidRDefault="00FE207F">
      <w:pPr>
        <w:pStyle w:val="DefaultText"/>
      </w:pPr>
      <w:r>
        <w:t xml:space="preserve">PRESIO DE PAPARRÓN. Tirado de </w:t>
      </w:r>
      <w:proofErr w:type="spellStart"/>
      <w:r>
        <w:t>presio</w:t>
      </w:r>
      <w:proofErr w:type="spellEnd"/>
      <w:r>
        <w:t>.</w:t>
      </w:r>
    </w:p>
    <w:p w14:paraId="5B970129" w14:textId="612D1727" w:rsidR="00894333" w:rsidRDefault="00894333">
      <w:pPr>
        <w:pStyle w:val="DefaultText"/>
      </w:pPr>
      <w:r>
        <w:t>DE PRECISO. Necesariamente.</w:t>
      </w:r>
    </w:p>
    <w:p w14:paraId="0BA501D6" w14:textId="7D682673" w:rsidR="005021F5" w:rsidRDefault="005021F5">
      <w:pPr>
        <w:pStyle w:val="DefaultText"/>
      </w:pPr>
      <w:r>
        <w:t>PREDISPONIDO(A). Predispuesto(a).</w:t>
      </w:r>
    </w:p>
    <w:p w14:paraId="6E7817BB" w14:textId="77777777" w:rsidR="00E50DB0" w:rsidRDefault="00E50DB0">
      <w:pPr>
        <w:pStyle w:val="DefaultText"/>
      </w:pPr>
      <w:r>
        <w:t xml:space="preserve">PRENDER MAL. </w:t>
      </w:r>
      <w:proofErr w:type="spellStart"/>
      <w:r>
        <w:t>Haserse</w:t>
      </w:r>
      <w:proofErr w:type="spellEnd"/>
      <w:r>
        <w:t xml:space="preserve"> mal.</w:t>
      </w:r>
    </w:p>
    <w:p w14:paraId="75917D0E" w14:textId="1F642662" w:rsidR="00EA5D37" w:rsidRPr="00EA5D37" w:rsidRDefault="00EA5D37" w:rsidP="00A576F9">
      <w:pPr>
        <w:pStyle w:val="DefaultText"/>
        <w:ind w:firstLine="720"/>
        <w:rPr>
          <w:i/>
          <w:iCs/>
        </w:rPr>
      </w:pPr>
      <w:r>
        <w:t xml:space="preserve">PRENDER POR ALGÚN SITIO. Tirar por algún lado. </w:t>
      </w:r>
      <w:r w:rsidRPr="00EA5D37">
        <w:rPr>
          <w:i/>
          <w:iCs/>
        </w:rPr>
        <w:t>¿Por dónde la prendes?</w:t>
      </w:r>
    </w:p>
    <w:p w14:paraId="1E0E2E4B" w14:textId="77777777" w:rsidR="00E50DB0" w:rsidRDefault="00E50DB0">
      <w:pPr>
        <w:pStyle w:val="DefaultText"/>
      </w:pPr>
      <w:r>
        <w:t>PRESENTE. Bonito.</w:t>
      </w:r>
    </w:p>
    <w:p w14:paraId="44453CF6" w14:textId="0CB72B0E" w:rsidR="005021F5" w:rsidRDefault="005021F5">
      <w:pPr>
        <w:pStyle w:val="DefaultText"/>
      </w:pPr>
      <w:r>
        <w:tab/>
        <w:t>SER PRESENTE. Estar dispuesto a…</w:t>
      </w:r>
    </w:p>
    <w:p w14:paraId="67D447DD" w14:textId="2109BC1C" w:rsidR="00E50DB0" w:rsidRDefault="00E50DB0">
      <w:pPr>
        <w:pStyle w:val="DefaultText"/>
      </w:pPr>
      <w:r>
        <w:t>PRIMO. Delgado.</w:t>
      </w:r>
    </w:p>
    <w:p w14:paraId="7A901DAD" w14:textId="67235B75" w:rsidR="00226FDB" w:rsidRDefault="00226FDB">
      <w:pPr>
        <w:pStyle w:val="DefaultText"/>
      </w:pPr>
      <w:r>
        <w:t xml:space="preserve">PRODIR(SE)(DO). Corcado, </w:t>
      </w:r>
      <w:proofErr w:type="spellStart"/>
      <w:r>
        <w:t>foradado</w:t>
      </w:r>
      <w:proofErr w:type="spellEnd"/>
      <w:r>
        <w:t>.</w:t>
      </w:r>
    </w:p>
    <w:p w14:paraId="7DB11BE3" w14:textId="20A2AC7C" w:rsidR="00223993" w:rsidRDefault="00223993">
      <w:pPr>
        <w:pStyle w:val="DefaultText"/>
      </w:pPr>
      <w:r>
        <w:t xml:space="preserve">PU. Pequeño </w:t>
      </w:r>
      <w:proofErr w:type="spellStart"/>
      <w:r>
        <w:t>crustáseo</w:t>
      </w:r>
      <w:proofErr w:type="spellEnd"/>
      <w:r>
        <w:t xml:space="preserve"> que sirve de esca.</w:t>
      </w:r>
    </w:p>
    <w:p w14:paraId="060B6917" w14:textId="73C40FDC" w:rsidR="0043507F" w:rsidRPr="0043507F" w:rsidRDefault="0043507F">
      <w:pPr>
        <w:pStyle w:val="DefaultText"/>
      </w:pPr>
      <w:r>
        <w:t xml:space="preserve">PÚA. </w:t>
      </w:r>
      <w:r>
        <w:rPr>
          <w:i/>
          <w:iCs/>
        </w:rPr>
        <w:t xml:space="preserve">Quien no </w:t>
      </w:r>
      <w:proofErr w:type="spellStart"/>
      <w:r>
        <w:rPr>
          <w:i/>
          <w:iCs/>
        </w:rPr>
        <w:t>hase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boño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hase</w:t>
      </w:r>
      <w:proofErr w:type="spellEnd"/>
      <w:r>
        <w:rPr>
          <w:i/>
          <w:iCs/>
        </w:rPr>
        <w:t xml:space="preserve"> púa.</w:t>
      </w:r>
    </w:p>
    <w:p w14:paraId="67A7199D" w14:textId="0664C985" w:rsidR="00427F0D" w:rsidRDefault="00427F0D">
      <w:pPr>
        <w:pStyle w:val="DefaultText"/>
      </w:pPr>
      <w:r>
        <w:t>PUBILO. Hijo único.</w:t>
      </w:r>
    </w:p>
    <w:p w14:paraId="0640C211" w14:textId="77777777" w:rsidR="00E50DB0" w:rsidRDefault="00E50DB0">
      <w:pPr>
        <w:pStyle w:val="DefaultText"/>
      </w:pPr>
      <w:r>
        <w:t>PUDOR. Mala olor.</w:t>
      </w:r>
    </w:p>
    <w:p w14:paraId="283337D1" w14:textId="6D584A0B" w:rsidR="00E50DB0" w:rsidRDefault="00E50DB0">
      <w:pPr>
        <w:pStyle w:val="DefaultText"/>
      </w:pPr>
      <w:r>
        <w:t xml:space="preserve">PUDENTO. </w:t>
      </w:r>
      <w:r w:rsidR="00DE1F21">
        <w:t xml:space="preserve">PUDENTE. </w:t>
      </w:r>
      <w:r>
        <w:t>Apesta.</w:t>
      </w:r>
    </w:p>
    <w:p w14:paraId="6FA2D34E" w14:textId="4F5455D4" w:rsidR="00E50DB0" w:rsidRDefault="00E50DB0">
      <w:pPr>
        <w:pStyle w:val="DefaultText"/>
      </w:pPr>
      <w:r>
        <w:t>¡PUEDES PENSAR! ¡</w:t>
      </w:r>
      <w:proofErr w:type="spellStart"/>
      <w:r>
        <w:t>Que</w:t>
      </w:r>
      <w:proofErr w:type="spellEnd"/>
      <w:r>
        <w:t xml:space="preserve"> va!</w:t>
      </w:r>
    </w:p>
    <w:p w14:paraId="669E9D77" w14:textId="77777777" w:rsidR="00E50DB0" w:rsidRDefault="00E50DB0">
      <w:pPr>
        <w:pStyle w:val="DefaultText"/>
      </w:pPr>
      <w:r>
        <w:t>PUESTO. Lugar.</w:t>
      </w:r>
    </w:p>
    <w:p w14:paraId="5475E721" w14:textId="77777777" w:rsidR="00E50DB0" w:rsidRDefault="00E50DB0">
      <w:pPr>
        <w:pStyle w:val="DefaultText"/>
      </w:pPr>
      <w:r>
        <w:t>PUJAR(SE)(DO). Subir(se)(do).</w:t>
      </w:r>
    </w:p>
    <w:p w14:paraId="24077FA0" w14:textId="1B2A4C9D" w:rsidR="00E50DB0" w:rsidRDefault="00E50DB0">
      <w:pPr>
        <w:pStyle w:val="DefaultText"/>
      </w:pPr>
      <w:r>
        <w:t>PUNSHAR(SE)(DO). Pinchar(se)(do).</w:t>
      </w:r>
      <w:r w:rsidR="00894333">
        <w:t xml:space="preserve"> PUNXÓN.</w:t>
      </w:r>
      <w:r>
        <w:t xml:space="preserve"> PUNSH</w:t>
      </w:r>
      <w:r w:rsidR="00894333">
        <w:t>Ó</w:t>
      </w:r>
      <w:r>
        <w:t>N. Pincho.</w:t>
      </w:r>
    </w:p>
    <w:p w14:paraId="7D153240" w14:textId="77777777" w:rsidR="00E50DB0" w:rsidRDefault="00E50DB0">
      <w:pPr>
        <w:pStyle w:val="DefaultText"/>
      </w:pPr>
      <w:r>
        <w:t>PUNTADA DE PIE. Patada.</w:t>
      </w:r>
    </w:p>
    <w:p w14:paraId="30C738BF" w14:textId="20BEDB3C" w:rsidR="004C01D1" w:rsidRDefault="004C01D1">
      <w:pPr>
        <w:pStyle w:val="DefaultText"/>
      </w:pPr>
      <w:r>
        <w:t xml:space="preserve">A CADA PUNTO. Continuamente. </w:t>
      </w:r>
    </w:p>
    <w:p w14:paraId="2F5CB15C" w14:textId="52891BE7" w:rsidR="004C01D1" w:rsidRDefault="004C01D1">
      <w:pPr>
        <w:pStyle w:val="DefaultText"/>
      </w:pPr>
      <w:r>
        <w:t>A TODO PUNTO. Siempre.</w:t>
      </w:r>
    </w:p>
    <w:p w14:paraId="776AC3F4" w14:textId="600C71A2" w:rsidR="00E50DB0" w:rsidRDefault="00E50DB0">
      <w:pPr>
        <w:pStyle w:val="DefaultText"/>
      </w:pPr>
      <w:r>
        <w:t>PU</w:t>
      </w:r>
      <w:r w:rsidR="0028123D">
        <w:t>NY</w:t>
      </w:r>
      <w:r>
        <w:t>ETAS.</w:t>
      </w:r>
      <w:r w:rsidR="0028123D">
        <w:t xml:space="preserve"> ¡PUNYETA MUNDO!</w:t>
      </w:r>
      <w:r>
        <w:t xml:space="preserve"> </w:t>
      </w:r>
    </w:p>
    <w:p w14:paraId="65952E71" w14:textId="28AAE027" w:rsidR="0028123D" w:rsidRDefault="0028123D">
      <w:pPr>
        <w:pStyle w:val="DefaultText"/>
      </w:pPr>
      <w:r>
        <w:tab/>
        <w:t>PUNYEMA.</w:t>
      </w:r>
    </w:p>
    <w:p w14:paraId="660E612E" w14:textId="31FC614D" w:rsidR="00E50DB0" w:rsidRDefault="00E50DB0">
      <w:pPr>
        <w:pStyle w:val="DefaultText"/>
      </w:pPr>
      <w:r>
        <w:t>PUPUT. Abubilla.</w:t>
      </w:r>
    </w:p>
    <w:p w14:paraId="05B5F2D7" w14:textId="01F20049" w:rsidR="00E41CCA" w:rsidRDefault="00E41CCA">
      <w:pPr>
        <w:pStyle w:val="DefaultText"/>
      </w:pPr>
      <w:r>
        <w:t xml:space="preserve">PURGASIONES. Tratamiento para las </w:t>
      </w:r>
      <w:proofErr w:type="spellStart"/>
      <w:r>
        <w:t>gadellas</w:t>
      </w:r>
      <w:proofErr w:type="spellEnd"/>
      <w:r>
        <w:t>.</w:t>
      </w:r>
    </w:p>
    <w:p w14:paraId="02290B32" w14:textId="77777777" w:rsidR="00E50DB0" w:rsidRDefault="00E50DB0">
      <w:pPr>
        <w:pStyle w:val="DefaultText"/>
      </w:pPr>
      <w:r>
        <w:t>PUSA. Pulga.</w:t>
      </w:r>
    </w:p>
    <w:p w14:paraId="2281D321" w14:textId="77777777" w:rsidR="00E50DB0" w:rsidRDefault="00E50DB0">
      <w:pPr>
        <w:pStyle w:val="DefaultText"/>
      </w:pPr>
      <w:r>
        <w:t>PUSERO. Pordiosero.</w:t>
      </w:r>
    </w:p>
    <w:p w14:paraId="12B77040" w14:textId="77777777" w:rsidR="00A576F9" w:rsidRDefault="00A576F9">
      <w:pPr>
        <w:pStyle w:val="DefaultText"/>
        <w:rPr>
          <w:b/>
          <w:bCs/>
        </w:rPr>
      </w:pPr>
    </w:p>
    <w:p w14:paraId="6F0B6842" w14:textId="716D8C97" w:rsidR="00E50DB0" w:rsidRDefault="00E50DB0">
      <w:pPr>
        <w:pStyle w:val="DefaultText"/>
      </w:pPr>
      <w:r>
        <w:rPr>
          <w:b/>
          <w:bCs/>
        </w:rPr>
        <w:t>Q</w:t>
      </w:r>
    </w:p>
    <w:p w14:paraId="23ABA6C9" w14:textId="77777777" w:rsidR="00E50DB0" w:rsidRDefault="00E50DB0">
      <w:pPr>
        <w:pStyle w:val="DefaultText"/>
      </w:pPr>
    </w:p>
    <w:p w14:paraId="0B2A3BC6" w14:textId="793F8312" w:rsidR="00E50DB0" w:rsidRDefault="00E50DB0">
      <w:pPr>
        <w:pStyle w:val="DefaultText"/>
      </w:pPr>
      <w:proofErr w:type="gramStart"/>
      <w:r>
        <w:t>¿QUE... Inicio de cualquier interrogación y muchas exclamaciones.</w:t>
      </w:r>
      <w:proofErr w:type="gramEnd"/>
    </w:p>
    <w:p w14:paraId="232191C3" w14:textId="77777777" w:rsidR="004C01D1" w:rsidRDefault="004C01D1" w:rsidP="004C01D1">
      <w:pPr>
        <w:pStyle w:val="DefaultText"/>
        <w:ind w:firstLine="720"/>
      </w:pPr>
      <w:r>
        <w:t xml:space="preserve">SABER EL QUÉ. </w:t>
      </w:r>
    </w:p>
    <w:p w14:paraId="339335BB" w14:textId="4F93679E" w:rsidR="004C01D1" w:rsidRDefault="004C01D1">
      <w:pPr>
        <w:pStyle w:val="DefaultText"/>
      </w:pPr>
      <w:r>
        <w:t>UN QUEDIR. UN QUEDESIR. Reproche, pega.</w:t>
      </w:r>
    </w:p>
    <w:p w14:paraId="46D5B30C" w14:textId="750299D7" w:rsidR="00894333" w:rsidRDefault="00894333">
      <w:pPr>
        <w:pStyle w:val="DefaultText"/>
      </w:pPr>
      <w:r>
        <w:lastRenderedPageBreak/>
        <w:t xml:space="preserve">¿QUÉ HA </w:t>
      </w:r>
      <w:proofErr w:type="gramStart"/>
      <w:r>
        <w:t>ESTADO?.</w:t>
      </w:r>
      <w:proofErr w:type="gramEnd"/>
      <w:r>
        <w:t xml:space="preserve"> ¿QUÉ HA SIGUDO?</w:t>
      </w:r>
      <w:r w:rsidR="00E41CCA">
        <w:t xml:space="preserve"> ¿Dígame? Al teléfono.</w:t>
      </w:r>
    </w:p>
    <w:p w14:paraId="39C563CA" w14:textId="0315DC83" w:rsidR="00E50DB0" w:rsidRDefault="00E50DB0" w:rsidP="00D30A91">
      <w:pPr>
        <w:pStyle w:val="DefaultText"/>
      </w:pPr>
      <w:r>
        <w:t xml:space="preserve">¡QUE HAS (SE HA) VISTO </w:t>
      </w:r>
      <w:proofErr w:type="gramStart"/>
      <w:r>
        <w:t>NUNCA!.</w:t>
      </w:r>
      <w:proofErr w:type="gramEnd"/>
      <w:r>
        <w:t xml:space="preserve"> ¡Habrase visto!</w:t>
      </w:r>
    </w:p>
    <w:p w14:paraId="2FD74062" w14:textId="3E178E11" w:rsidR="00D30A91" w:rsidRDefault="00D30A91" w:rsidP="00D30A91">
      <w:pPr>
        <w:pStyle w:val="DefaultText"/>
      </w:pPr>
      <w:r>
        <w:t>¡QUÉ HAS DE IR! ¡Qué va!</w:t>
      </w:r>
    </w:p>
    <w:p w14:paraId="54E10991" w14:textId="33D2C665" w:rsidR="00E50DB0" w:rsidRDefault="00E50DB0">
      <w:pPr>
        <w:pStyle w:val="DefaultText"/>
      </w:pPr>
      <w:r>
        <w:t>¡QU</w:t>
      </w:r>
      <w:r w:rsidR="00D30A91">
        <w:t>É</w:t>
      </w:r>
      <w:r>
        <w:t xml:space="preserve"> HAY DE </w:t>
      </w:r>
      <w:proofErr w:type="gramStart"/>
      <w:r>
        <w:t>BUENO!.</w:t>
      </w:r>
      <w:proofErr w:type="gramEnd"/>
      <w:r>
        <w:t xml:space="preserve"> Hace buen tiempo.</w:t>
      </w:r>
    </w:p>
    <w:p w14:paraId="181FED13" w14:textId="5F6294EB" w:rsidR="00E50DB0" w:rsidRDefault="00E50DB0">
      <w:pPr>
        <w:pStyle w:val="DefaultText"/>
      </w:pPr>
      <w:r>
        <w:t>¡QU</w:t>
      </w:r>
      <w:r w:rsidR="00D30A91">
        <w:t>É</w:t>
      </w:r>
      <w:r>
        <w:t xml:space="preserve"> LO ERES (ERES DE...) (ES)!</w:t>
      </w:r>
    </w:p>
    <w:p w14:paraId="18985D9D" w14:textId="7B2E5D38" w:rsidR="00E50DB0" w:rsidRDefault="00E50DB0">
      <w:pPr>
        <w:pStyle w:val="DefaultText"/>
      </w:pPr>
      <w:r>
        <w:t>¡QU</w:t>
      </w:r>
      <w:r w:rsidR="00D30A91">
        <w:t>É</w:t>
      </w:r>
      <w:r>
        <w:t xml:space="preserve"> M</w:t>
      </w:r>
      <w:r w:rsidR="00D30A91">
        <w:t>Á</w:t>
      </w:r>
      <w:r>
        <w:t xml:space="preserve">S ME </w:t>
      </w:r>
      <w:proofErr w:type="gramStart"/>
      <w:r>
        <w:t>ES!.</w:t>
      </w:r>
      <w:proofErr w:type="gramEnd"/>
      <w:r>
        <w:t xml:space="preserve"> Me da igual.</w:t>
      </w:r>
    </w:p>
    <w:p w14:paraId="0A3D6717" w14:textId="6F621558" w:rsidR="00E50DB0" w:rsidRDefault="00E50DB0">
      <w:pPr>
        <w:pStyle w:val="DefaultText"/>
      </w:pPr>
      <w:r>
        <w:t xml:space="preserve"> ¿QU</w:t>
      </w:r>
      <w:r w:rsidR="00FE207F">
        <w:t>É</w:t>
      </w:r>
      <w:r>
        <w:t xml:space="preserve"> TE HA </w:t>
      </w:r>
      <w:proofErr w:type="gramStart"/>
      <w:r>
        <w:t>PEGADO?.</w:t>
      </w:r>
      <w:proofErr w:type="gramEnd"/>
      <w:r>
        <w:t xml:space="preserve"> ¿Qué te pasa?, ¿qué mosca te ha picado?</w:t>
      </w:r>
    </w:p>
    <w:p w14:paraId="4DA10E8F" w14:textId="63F7EEC2" w:rsidR="00FE207F" w:rsidRDefault="00E50DB0">
      <w:pPr>
        <w:pStyle w:val="DefaultText"/>
      </w:pPr>
      <w:r>
        <w:t xml:space="preserve"> ¿QU</w:t>
      </w:r>
      <w:r w:rsidR="00FE207F">
        <w:t>É</w:t>
      </w:r>
      <w:r>
        <w:t xml:space="preserve"> TE PIENSAS (HABIAS PENSADO)? ¿Qué te crees (habías creído)?</w:t>
      </w:r>
    </w:p>
    <w:p w14:paraId="0C75DC51" w14:textId="5D2D59B7" w:rsidR="00E50DB0" w:rsidRDefault="00FE207F">
      <w:pPr>
        <w:pStyle w:val="DefaultText"/>
      </w:pPr>
      <w:r>
        <w:t xml:space="preserve">¿QUÉ TIENE MÁS? ¡Qué más da! </w:t>
      </w:r>
      <w:r w:rsidR="00E50DB0">
        <w:t xml:space="preserve"> </w:t>
      </w:r>
    </w:p>
    <w:p w14:paraId="11007FD6" w14:textId="77777777" w:rsidR="00E50DB0" w:rsidRDefault="00E50DB0">
      <w:pPr>
        <w:pStyle w:val="DefaultText"/>
      </w:pPr>
      <w:r>
        <w:t>QUEDAR NOMBRADO. Tener una embolia.</w:t>
      </w:r>
    </w:p>
    <w:p w14:paraId="1A699F3D" w14:textId="77777777" w:rsidR="00E50DB0" w:rsidRDefault="00E50DB0">
      <w:pPr>
        <w:pStyle w:val="DefaultText"/>
      </w:pPr>
      <w:r>
        <w:t>QUEDAR ESTORADO, ALFOMBRADO. Estar sorprendidísimo.</w:t>
      </w:r>
    </w:p>
    <w:p w14:paraId="0ABC14F5" w14:textId="77777777" w:rsidR="00E50DB0" w:rsidRDefault="00E50DB0">
      <w:pPr>
        <w:pStyle w:val="DefaultText"/>
      </w:pPr>
      <w:r>
        <w:t xml:space="preserve">(ES, </w:t>
      </w:r>
      <w:proofErr w:type="gramStart"/>
      <w:r>
        <w:t>TIENE,...</w:t>
      </w:r>
      <w:proofErr w:type="gramEnd"/>
      <w:r>
        <w:t xml:space="preserve">.) QUE SE LA LLEVA. (Lo es, </w:t>
      </w:r>
      <w:proofErr w:type="gramStart"/>
      <w:r>
        <w:t>tiene,...</w:t>
      </w:r>
      <w:proofErr w:type="gramEnd"/>
      <w:r>
        <w:t>) mucho.</w:t>
      </w:r>
    </w:p>
    <w:p w14:paraId="05024496" w14:textId="77777777" w:rsidR="00E50DB0" w:rsidRDefault="00E50DB0">
      <w:pPr>
        <w:pStyle w:val="DefaultText"/>
      </w:pPr>
      <w:r>
        <w:t>..., QUE LE DISEN. Explica un adjetivo previo.</w:t>
      </w:r>
    </w:p>
    <w:p w14:paraId="058345B4" w14:textId="50E8DEFD" w:rsidR="00E50DB0" w:rsidRDefault="00E50DB0">
      <w:pPr>
        <w:pStyle w:val="DefaultText"/>
      </w:pPr>
      <w:r>
        <w:t>¿QUIERES SER NUESTRO? ¡Que niño más simpático! Es una forma cariñosa que</w:t>
      </w:r>
    </w:p>
    <w:p w14:paraId="1815B387" w14:textId="77777777" w:rsidR="00E50DB0" w:rsidRDefault="00E50DB0">
      <w:pPr>
        <w:pStyle w:val="DefaultText"/>
      </w:pPr>
      <w:r>
        <w:t xml:space="preserve"> ha dado lugar a más de una discusión y cosas peores.</w:t>
      </w:r>
    </w:p>
    <w:p w14:paraId="370219EE" w14:textId="6C095371" w:rsidR="00BD5886" w:rsidRDefault="00BD5886">
      <w:pPr>
        <w:pStyle w:val="DefaultText"/>
      </w:pPr>
      <w:r>
        <w:t xml:space="preserve">¡ESTO NO QUIERES! </w:t>
      </w:r>
    </w:p>
    <w:p w14:paraId="58C07144" w14:textId="663A1A2C" w:rsidR="00E50DB0" w:rsidRDefault="00E50DB0">
      <w:pPr>
        <w:pStyle w:val="DefaultText"/>
      </w:pPr>
      <w:r>
        <w:t>QUINTA FORCA. A tomar por culo.</w:t>
      </w:r>
    </w:p>
    <w:p w14:paraId="7C997DC1" w14:textId="5573C028" w:rsidR="00C16D03" w:rsidRDefault="00C16D03">
      <w:pPr>
        <w:pStyle w:val="DefaultText"/>
      </w:pPr>
      <w:r>
        <w:t xml:space="preserve">QUITAR(SE)(DO). Amortizar. Compensar. Acabar de pagar el último </w:t>
      </w:r>
      <w:proofErr w:type="spellStart"/>
      <w:r>
        <w:t>plaso</w:t>
      </w:r>
      <w:proofErr w:type="spellEnd"/>
      <w:r>
        <w:t>.</w:t>
      </w:r>
    </w:p>
    <w:p w14:paraId="1A70FA9D" w14:textId="77777777" w:rsidR="00A576F9" w:rsidRDefault="00A576F9">
      <w:pPr>
        <w:pStyle w:val="DefaultText"/>
        <w:rPr>
          <w:b/>
          <w:bCs/>
        </w:rPr>
      </w:pPr>
    </w:p>
    <w:p w14:paraId="71848A04" w14:textId="10BF6ACD" w:rsidR="00E50DB0" w:rsidRDefault="00E50DB0">
      <w:pPr>
        <w:pStyle w:val="DefaultText"/>
      </w:pPr>
      <w:r>
        <w:rPr>
          <w:b/>
          <w:bCs/>
        </w:rPr>
        <w:t>R</w:t>
      </w:r>
    </w:p>
    <w:p w14:paraId="04AFB271" w14:textId="77777777" w:rsidR="00E50DB0" w:rsidRDefault="00E50DB0">
      <w:pPr>
        <w:pStyle w:val="DefaultText"/>
      </w:pPr>
    </w:p>
    <w:p w14:paraId="41F05041" w14:textId="03A34754" w:rsidR="00F71BBF" w:rsidRDefault="00F71BBF">
      <w:pPr>
        <w:pStyle w:val="DefaultText"/>
      </w:pPr>
      <w:r>
        <w:t>RABASAR. Arrancar.</w:t>
      </w:r>
    </w:p>
    <w:p w14:paraId="635D5D9C" w14:textId="3B43A44E" w:rsidR="00E50DB0" w:rsidRDefault="00E50DB0">
      <w:pPr>
        <w:pStyle w:val="DefaultText"/>
      </w:pPr>
      <w:r>
        <w:t xml:space="preserve">RABASUDO. Cachas, </w:t>
      </w:r>
      <w:proofErr w:type="spellStart"/>
      <w:r>
        <w:t>for</w:t>
      </w:r>
      <w:r w:rsidR="00427F0D">
        <w:t>sarrudo</w:t>
      </w:r>
      <w:proofErr w:type="spellEnd"/>
      <w:r>
        <w:t>.</w:t>
      </w:r>
    </w:p>
    <w:p w14:paraId="2E049CF1" w14:textId="77777777" w:rsidR="00E50DB0" w:rsidRDefault="00E50DB0">
      <w:pPr>
        <w:pStyle w:val="DefaultText"/>
      </w:pPr>
      <w:r>
        <w:t xml:space="preserve">RABASA DE LEÑA. Fajo de </w:t>
      </w:r>
      <w:proofErr w:type="spellStart"/>
      <w:r>
        <w:t>tiones</w:t>
      </w:r>
      <w:proofErr w:type="spellEnd"/>
      <w:r>
        <w:t>.</w:t>
      </w:r>
    </w:p>
    <w:p w14:paraId="2CE9EA0C" w14:textId="5D4BE97D" w:rsidR="00E50DB0" w:rsidRDefault="00894333">
      <w:pPr>
        <w:pStyle w:val="DefaultText"/>
      </w:pPr>
      <w:r>
        <w:t xml:space="preserve">RABOA. </w:t>
      </w:r>
      <w:r w:rsidR="00E50DB0">
        <w:t>RABOSA. Sorra.</w:t>
      </w:r>
      <w:r w:rsidR="00DE1F21">
        <w:t xml:space="preserve"> Traicionero.</w:t>
      </w:r>
    </w:p>
    <w:p w14:paraId="22BB6BA7" w14:textId="77777777" w:rsidR="00E50DB0" w:rsidRDefault="00E50DB0">
      <w:pPr>
        <w:pStyle w:val="DefaultText"/>
      </w:pPr>
      <w:r>
        <w:t>RAMO. Feria, parque de atracciones.</w:t>
      </w:r>
    </w:p>
    <w:p w14:paraId="096673AB" w14:textId="77777777" w:rsidR="00E50DB0" w:rsidRDefault="00E50DB0">
      <w:pPr>
        <w:pStyle w:val="DefaultText"/>
      </w:pPr>
      <w:r>
        <w:t>RAMPA. Calambre.</w:t>
      </w:r>
    </w:p>
    <w:p w14:paraId="7CAC02C2" w14:textId="3408360A" w:rsidR="00F71BBF" w:rsidRDefault="00F71BBF">
      <w:pPr>
        <w:pStyle w:val="DefaultText"/>
      </w:pPr>
      <w:r>
        <w:t>DE RAMPELLADA. Por los pelos. Fugaz.</w:t>
      </w:r>
    </w:p>
    <w:p w14:paraId="7B515EE3" w14:textId="77777777" w:rsidR="00E50DB0" w:rsidRDefault="00E50DB0">
      <w:pPr>
        <w:pStyle w:val="DefaultText"/>
      </w:pPr>
      <w:r>
        <w:t xml:space="preserve">RAN. Muy cerca. A </w:t>
      </w:r>
      <w:proofErr w:type="spellStart"/>
      <w:r>
        <w:t>vorera</w:t>
      </w:r>
      <w:proofErr w:type="spellEnd"/>
      <w:r>
        <w:t>.</w:t>
      </w:r>
    </w:p>
    <w:p w14:paraId="12E46F69" w14:textId="5E062086" w:rsidR="00F95600" w:rsidRDefault="00F95600">
      <w:pPr>
        <w:pStyle w:val="DefaultText"/>
      </w:pPr>
      <w:r>
        <w:tab/>
        <w:t>A RAN.</w:t>
      </w:r>
    </w:p>
    <w:p w14:paraId="7B94C574" w14:textId="77777777" w:rsidR="00E50DB0" w:rsidRDefault="00E50DB0">
      <w:pPr>
        <w:pStyle w:val="DefaultText"/>
      </w:pPr>
      <w:r>
        <w:t>RANDA. Encaje (</w:t>
      </w:r>
      <w:proofErr w:type="spellStart"/>
      <w:r w:rsidRPr="00A576F9">
        <w:rPr>
          <w:i/>
          <w:iCs/>
        </w:rPr>
        <w:t>m'enrrecuerdo</w:t>
      </w:r>
      <w:proofErr w:type="spellEnd"/>
      <w:r w:rsidRPr="00A576F9">
        <w:rPr>
          <w:i/>
          <w:iCs/>
        </w:rPr>
        <w:t xml:space="preserve"> hilo por randa de todo</w:t>
      </w:r>
      <w:r>
        <w:t>).</w:t>
      </w:r>
    </w:p>
    <w:p w14:paraId="4EAD5733" w14:textId="77777777" w:rsidR="00E50DB0" w:rsidRDefault="00E50DB0">
      <w:pPr>
        <w:pStyle w:val="DefaultText"/>
      </w:pPr>
      <w:r>
        <w:t>RAOLA. Croqueta de pasta no triturada.</w:t>
      </w:r>
    </w:p>
    <w:p w14:paraId="7B3F6883" w14:textId="5860ADA0" w:rsidR="00EA5D37" w:rsidRDefault="00EA5D37">
      <w:pPr>
        <w:pStyle w:val="DefaultText"/>
      </w:pPr>
      <w:r>
        <w:t xml:space="preserve">RAPA DE ASEITE. </w:t>
      </w:r>
      <w:proofErr w:type="spellStart"/>
      <w:r>
        <w:t>Rasimo</w:t>
      </w:r>
      <w:proofErr w:type="spellEnd"/>
      <w:r>
        <w:t xml:space="preserve"> de olivas.</w:t>
      </w:r>
    </w:p>
    <w:p w14:paraId="25BD0F80" w14:textId="688BCAAF" w:rsidR="00E50DB0" w:rsidRDefault="00E50DB0">
      <w:pPr>
        <w:pStyle w:val="DefaultText"/>
      </w:pPr>
      <w:r>
        <w:t>RAPI</w:t>
      </w:r>
      <w:r w:rsidR="00A576F9">
        <w:t>NY</w:t>
      </w:r>
      <w:r>
        <w:t>AR (SE) (DO).</w:t>
      </w:r>
    </w:p>
    <w:p w14:paraId="7F6573D3" w14:textId="2470ABE5" w:rsidR="00FE207F" w:rsidRDefault="00FE207F">
      <w:pPr>
        <w:pStyle w:val="DefaultText"/>
      </w:pPr>
      <w:r>
        <w:tab/>
        <w:t>RAPI</w:t>
      </w:r>
      <w:r w:rsidR="00A576F9">
        <w:t>NY</w:t>
      </w:r>
      <w:r>
        <w:t xml:space="preserve">ADA. </w:t>
      </w:r>
      <w:proofErr w:type="spellStart"/>
      <w:r>
        <w:t>Cicatrís</w:t>
      </w:r>
      <w:proofErr w:type="spellEnd"/>
      <w:r>
        <w:t>.</w:t>
      </w:r>
    </w:p>
    <w:p w14:paraId="1D034F32" w14:textId="77777777" w:rsidR="00E50DB0" w:rsidRDefault="00E50DB0">
      <w:pPr>
        <w:pStyle w:val="DefaultText"/>
      </w:pPr>
      <w:r>
        <w:t xml:space="preserve">RASCOTÍN. Migaja, </w:t>
      </w:r>
      <w:proofErr w:type="spellStart"/>
      <w:r>
        <w:t>trosito</w:t>
      </w:r>
      <w:proofErr w:type="spellEnd"/>
      <w:r>
        <w:t>.</w:t>
      </w:r>
    </w:p>
    <w:p w14:paraId="1B14B499" w14:textId="5CDFB1F0" w:rsidR="00E50DB0" w:rsidRDefault="00E50DB0">
      <w:pPr>
        <w:pStyle w:val="DefaultText"/>
      </w:pPr>
      <w:r>
        <w:t>RATA PI</w:t>
      </w:r>
      <w:r w:rsidR="00A576F9">
        <w:t>NY</w:t>
      </w:r>
      <w:r>
        <w:t>ADA. Murciélago.</w:t>
      </w:r>
    </w:p>
    <w:p w14:paraId="19BE1A1B" w14:textId="0BF4AF31" w:rsidR="00E50DB0" w:rsidRDefault="00E50DB0">
      <w:pPr>
        <w:pStyle w:val="DefaultText"/>
      </w:pPr>
      <w:r>
        <w:t>RATOL</w:t>
      </w:r>
      <w:r w:rsidR="00A576F9">
        <w:t>Í</w:t>
      </w:r>
      <w:r>
        <w:t>N. Ratón de campo.</w:t>
      </w:r>
    </w:p>
    <w:p w14:paraId="63DE7976" w14:textId="77777777" w:rsidR="00E50DB0" w:rsidRDefault="00E50DB0">
      <w:pPr>
        <w:pStyle w:val="DefaultText"/>
      </w:pPr>
      <w:r>
        <w:t>RATJAR. Gotear.</w:t>
      </w:r>
    </w:p>
    <w:p w14:paraId="72DADC17" w14:textId="1BC7CD24" w:rsidR="00E50DB0" w:rsidRDefault="00E50DB0">
      <w:pPr>
        <w:pStyle w:val="DefaultText"/>
      </w:pPr>
      <w:r>
        <w:t>RATJOLA, RAIOLA. Baldosa.</w:t>
      </w:r>
    </w:p>
    <w:p w14:paraId="36E5417A" w14:textId="3A3C5997" w:rsidR="00894333" w:rsidRDefault="00894333">
      <w:pPr>
        <w:pStyle w:val="DefaultText"/>
      </w:pPr>
      <w:r>
        <w:t xml:space="preserve">RAVANITO. </w:t>
      </w:r>
      <w:proofErr w:type="spellStart"/>
      <w:r>
        <w:t>Pichafloja</w:t>
      </w:r>
      <w:proofErr w:type="spellEnd"/>
      <w:r>
        <w:t>, un don nadie. Pequeñajo chulito.</w:t>
      </w:r>
    </w:p>
    <w:p w14:paraId="36338877" w14:textId="50288597" w:rsidR="0032184E" w:rsidRDefault="0032184E">
      <w:pPr>
        <w:pStyle w:val="DefaultText"/>
      </w:pPr>
      <w:r>
        <w:t xml:space="preserve">RAULL. </w:t>
      </w:r>
      <w:proofErr w:type="spellStart"/>
      <w:r>
        <w:t>Risado</w:t>
      </w:r>
      <w:proofErr w:type="spellEnd"/>
      <w:r>
        <w:t xml:space="preserve">. </w:t>
      </w:r>
      <w:proofErr w:type="spellStart"/>
      <w:r>
        <w:t>Decambushado</w:t>
      </w:r>
      <w:proofErr w:type="spellEnd"/>
    </w:p>
    <w:p w14:paraId="7971B4C2" w14:textId="4BFABD3A" w:rsidR="00E0687B" w:rsidRDefault="00E0687B">
      <w:pPr>
        <w:pStyle w:val="DefaultText"/>
      </w:pPr>
      <w:r>
        <w:t>RE. AQUÍ ESTÁ EL RE. Equilicuá. Ésta es la cuestión. Meollo.</w:t>
      </w:r>
    </w:p>
    <w:p w14:paraId="42C119F2" w14:textId="77777777" w:rsidR="00E50DB0" w:rsidRDefault="00E50DB0">
      <w:pPr>
        <w:pStyle w:val="DefaultText"/>
      </w:pPr>
      <w:r>
        <w:t>REBASAR(SE)(DO). Arrancar(se)(do).</w:t>
      </w:r>
    </w:p>
    <w:p w14:paraId="5182C9B5" w14:textId="77777777" w:rsidR="00F71BBF" w:rsidRDefault="00F71BBF">
      <w:pPr>
        <w:pStyle w:val="DefaultText"/>
      </w:pPr>
      <w:r>
        <w:tab/>
        <w:t xml:space="preserve">RABASAR. </w:t>
      </w:r>
    </w:p>
    <w:p w14:paraId="050D2233" w14:textId="6E014FE3" w:rsidR="00E50DB0" w:rsidRDefault="00F71BBF" w:rsidP="00F71BBF">
      <w:pPr>
        <w:pStyle w:val="DefaultText"/>
        <w:ind w:firstLine="720"/>
      </w:pPr>
      <w:r>
        <w:t>ENREBASAR.</w:t>
      </w:r>
    </w:p>
    <w:p w14:paraId="63E5A45D" w14:textId="77777777" w:rsidR="00E50DB0" w:rsidRDefault="00E50DB0">
      <w:pPr>
        <w:pStyle w:val="DefaultText"/>
      </w:pPr>
      <w:r>
        <w:t xml:space="preserve">REBOSTEAR. </w:t>
      </w:r>
      <w:proofErr w:type="spellStart"/>
      <w:r>
        <w:t>Urgar</w:t>
      </w:r>
      <w:proofErr w:type="spellEnd"/>
      <w:r>
        <w:t xml:space="preserve">, buscar, revolver. </w:t>
      </w:r>
      <w:proofErr w:type="spellStart"/>
      <w:r>
        <w:t>Rebostear</w:t>
      </w:r>
      <w:proofErr w:type="spellEnd"/>
      <w:r>
        <w:t xml:space="preserve"> un </w:t>
      </w:r>
      <w:proofErr w:type="spellStart"/>
      <w:r>
        <w:t>baul</w:t>
      </w:r>
      <w:proofErr w:type="spellEnd"/>
      <w:r>
        <w:t>, una casa, buscando algo.</w:t>
      </w:r>
    </w:p>
    <w:p w14:paraId="4747C48F" w14:textId="77777777" w:rsidR="00E50DB0" w:rsidRDefault="00E50DB0">
      <w:pPr>
        <w:pStyle w:val="DefaultText"/>
      </w:pPr>
      <w:r>
        <w:t>REBOTIR(SE)(DO). Rebotar(se)(do). Enfadar(se)(do).</w:t>
      </w:r>
    </w:p>
    <w:p w14:paraId="3BC2CB3A" w14:textId="2A1FF17B" w:rsidR="00E50DB0" w:rsidRDefault="00E50DB0">
      <w:pPr>
        <w:pStyle w:val="DefaultText"/>
      </w:pPr>
      <w:r>
        <w:t xml:space="preserve">REBUFO. Donde bufa el viento </w:t>
      </w:r>
      <w:proofErr w:type="spellStart"/>
      <w:r>
        <w:t>embuiado</w:t>
      </w:r>
      <w:proofErr w:type="spellEnd"/>
      <w:r>
        <w:t>.</w:t>
      </w:r>
    </w:p>
    <w:p w14:paraId="6B9DD1F5" w14:textId="6B5A0706" w:rsidR="00AB20D0" w:rsidRDefault="00AB20D0">
      <w:pPr>
        <w:pStyle w:val="DefaultText"/>
      </w:pPr>
      <w:r>
        <w:t xml:space="preserve">REBULL. Fregado, lío. </w:t>
      </w:r>
      <w:r w:rsidR="00061D8F">
        <w:t xml:space="preserve">Animado. </w:t>
      </w:r>
      <w:proofErr w:type="spellStart"/>
      <w:r w:rsidR="00061D8F">
        <w:t>Rebollido</w:t>
      </w:r>
      <w:proofErr w:type="spellEnd"/>
      <w:r w:rsidR="00061D8F">
        <w:t>.</w:t>
      </w:r>
    </w:p>
    <w:p w14:paraId="56F2EE6F" w14:textId="77777777" w:rsidR="00E50DB0" w:rsidRDefault="00E50DB0">
      <w:pPr>
        <w:pStyle w:val="DefaultText"/>
      </w:pPr>
      <w:r>
        <w:lastRenderedPageBreak/>
        <w:t>REBUMBORIO. Montaje aparatoso, escándalo.</w:t>
      </w:r>
    </w:p>
    <w:p w14:paraId="076472C2" w14:textId="77777777" w:rsidR="00E50DB0" w:rsidRDefault="00E50DB0">
      <w:pPr>
        <w:pStyle w:val="DefaultText"/>
      </w:pPr>
      <w:r>
        <w:t>RECADA. Pendiente.</w:t>
      </w:r>
    </w:p>
    <w:p w14:paraId="31F6A60E" w14:textId="77777777" w:rsidR="00E50DB0" w:rsidRDefault="00E50DB0">
      <w:pPr>
        <w:pStyle w:val="DefaultText"/>
      </w:pPr>
      <w:r>
        <w:t xml:space="preserve">RECONEGUDO. </w:t>
      </w:r>
      <w:proofErr w:type="spellStart"/>
      <w:r>
        <w:t>Reconosido</w:t>
      </w:r>
      <w:proofErr w:type="spellEnd"/>
      <w:r>
        <w:t>.</w:t>
      </w:r>
    </w:p>
    <w:p w14:paraId="28240EA8" w14:textId="225F49CA" w:rsidR="0032184E" w:rsidRDefault="0032184E">
      <w:pPr>
        <w:pStyle w:val="DefaultText"/>
      </w:pPr>
      <w:r>
        <w:t>RECUARENTA MIL PUTAS SAGRADAS.</w:t>
      </w:r>
    </w:p>
    <w:p w14:paraId="22444F76" w14:textId="7F4BEDE5" w:rsidR="00F71BBF" w:rsidRDefault="00F71BBF">
      <w:pPr>
        <w:pStyle w:val="DefaultText"/>
      </w:pPr>
      <w:r>
        <w:t>REDOLAR. Rodar.</w:t>
      </w:r>
    </w:p>
    <w:p w14:paraId="644EC93C" w14:textId="4AF29073" w:rsidR="00F71BBF" w:rsidRDefault="00F71BBF">
      <w:pPr>
        <w:pStyle w:val="DefaultText"/>
      </w:pPr>
      <w:r>
        <w:tab/>
        <w:t>EL QUE TIENE BUENO VUELA, EL QUE NO, REDOLA.</w:t>
      </w:r>
    </w:p>
    <w:p w14:paraId="50CCC34B" w14:textId="77777777" w:rsidR="00E50DB0" w:rsidRDefault="00E50DB0">
      <w:pPr>
        <w:pStyle w:val="DefaultText"/>
      </w:pPr>
      <w:r>
        <w:t xml:space="preserve">REFERIDO. Enfoscado de </w:t>
      </w:r>
      <w:proofErr w:type="spellStart"/>
      <w:r>
        <w:t>fasanas</w:t>
      </w:r>
      <w:proofErr w:type="spellEnd"/>
      <w:r>
        <w:t>.</w:t>
      </w:r>
    </w:p>
    <w:p w14:paraId="1ED160DC" w14:textId="1CCC5044" w:rsidR="00E50DB0" w:rsidRDefault="00E50DB0">
      <w:pPr>
        <w:pStyle w:val="DefaultText"/>
      </w:pPr>
      <w:r>
        <w:t>REFREDAR(SE)(DO). Enfriar(se). Resfriado. Refrescar(se)(do).</w:t>
      </w:r>
    </w:p>
    <w:p w14:paraId="02E18EC0" w14:textId="46811F9B" w:rsidR="00992D24" w:rsidRDefault="00992D24">
      <w:pPr>
        <w:pStyle w:val="DefaultText"/>
      </w:pPr>
      <w:r>
        <w:t>REGADORA. Regadera.</w:t>
      </w:r>
    </w:p>
    <w:p w14:paraId="28091D59" w14:textId="77777777" w:rsidR="00E50DB0" w:rsidRDefault="00E50DB0">
      <w:pPr>
        <w:pStyle w:val="DefaultText"/>
      </w:pPr>
      <w:r>
        <w:t>REGALESIM. Regaliz.</w:t>
      </w:r>
    </w:p>
    <w:p w14:paraId="2341DEEB" w14:textId="2BAD826D" w:rsidR="00E50DB0" w:rsidRDefault="00E50DB0">
      <w:pPr>
        <w:pStyle w:val="DefaultText"/>
      </w:pPr>
      <w:r>
        <w:t>REGALIM, REGALIMAR(DO). Churretón. Rebosar, escurrir.</w:t>
      </w:r>
      <w:r w:rsidR="00EA51A6">
        <w:t xml:space="preserve"> REGALESIM.</w:t>
      </w:r>
    </w:p>
    <w:p w14:paraId="4B74EB3E" w14:textId="77777777" w:rsidR="00FE207F" w:rsidRDefault="00E50DB0">
      <w:pPr>
        <w:pStyle w:val="DefaultText"/>
      </w:pPr>
      <w:r>
        <w:t xml:space="preserve">REGATA. Canaleta, surco. </w:t>
      </w:r>
    </w:p>
    <w:p w14:paraId="09C2AB26" w14:textId="4FC17366" w:rsidR="00E50DB0" w:rsidRDefault="00E50DB0" w:rsidP="00FE207F">
      <w:pPr>
        <w:pStyle w:val="DefaultText"/>
        <w:ind w:firstLine="720"/>
      </w:pPr>
      <w:r>
        <w:t>REGATA DE LAS MAMELLAS (LOS PITOS). Canal de los pechos.</w:t>
      </w:r>
      <w:r w:rsidR="00EA51A6">
        <w:t xml:space="preserve"> Escote.</w:t>
      </w:r>
    </w:p>
    <w:p w14:paraId="207A2B3F" w14:textId="50326560" w:rsidR="00E50DB0" w:rsidRDefault="00E50DB0">
      <w:pPr>
        <w:pStyle w:val="DefaultText"/>
      </w:pPr>
      <w:r>
        <w:t xml:space="preserve">REGIRADO. </w:t>
      </w:r>
      <w:proofErr w:type="spellStart"/>
      <w:r>
        <w:t>Retorsudo</w:t>
      </w:r>
      <w:proofErr w:type="spellEnd"/>
      <w:r>
        <w:t>.</w:t>
      </w:r>
      <w:r w:rsidR="00EA51A6">
        <w:t xml:space="preserve"> RETGIRADO.</w:t>
      </w:r>
    </w:p>
    <w:p w14:paraId="211CB4B5" w14:textId="549FA688" w:rsidR="00FE207F" w:rsidRDefault="00FE207F">
      <w:pPr>
        <w:pStyle w:val="DefaultText"/>
      </w:pPr>
      <w:r>
        <w:t>REGOLFAR. Entretenerse, estancarse.</w:t>
      </w:r>
    </w:p>
    <w:p w14:paraId="25F9A3C8" w14:textId="439F63AD" w:rsidR="00C16D03" w:rsidRDefault="00C16D03">
      <w:pPr>
        <w:pStyle w:val="DefaultText"/>
      </w:pPr>
      <w:r>
        <w:t>RELLISCAR. Patinar, chirriar.</w:t>
      </w:r>
    </w:p>
    <w:p w14:paraId="1F974008" w14:textId="77777777" w:rsidR="00A268CF" w:rsidRDefault="00787117">
      <w:pPr>
        <w:pStyle w:val="DefaultText"/>
      </w:pPr>
      <w:r>
        <w:t>REMANAR. Remover.</w:t>
      </w:r>
    </w:p>
    <w:p w14:paraId="229582EB" w14:textId="27A548D3" w:rsidR="00A268CF" w:rsidRDefault="00A268CF">
      <w:pPr>
        <w:pStyle w:val="DefaultText"/>
      </w:pPr>
      <w:r>
        <w:tab/>
        <w:t xml:space="preserve">REMANADO. </w:t>
      </w:r>
      <w:proofErr w:type="spellStart"/>
      <w:r>
        <w:t>Malmanado</w:t>
      </w:r>
      <w:proofErr w:type="spellEnd"/>
      <w:r>
        <w:t>.</w:t>
      </w:r>
      <w:r w:rsidR="00787117">
        <w:t xml:space="preserve"> </w:t>
      </w:r>
    </w:p>
    <w:p w14:paraId="67620201" w14:textId="0B93078E" w:rsidR="00787117" w:rsidRDefault="00787117" w:rsidP="00A268CF">
      <w:pPr>
        <w:pStyle w:val="DefaultText"/>
        <w:ind w:firstLine="720"/>
      </w:pPr>
      <w:r>
        <w:t>REMANDA DE CULO. Andar sensualmente.</w:t>
      </w:r>
    </w:p>
    <w:p w14:paraId="0689A606" w14:textId="77777777" w:rsidR="00E50DB0" w:rsidRDefault="00E50DB0">
      <w:pPr>
        <w:pStyle w:val="DefaultText"/>
      </w:pPr>
      <w:r>
        <w:t xml:space="preserve">REMOGUDO. Removido. Fuerte. En celo. </w:t>
      </w:r>
      <w:proofErr w:type="spellStart"/>
      <w:r>
        <w:t>Trampado</w:t>
      </w:r>
      <w:proofErr w:type="spellEnd"/>
      <w:r>
        <w:t>.</w:t>
      </w:r>
    </w:p>
    <w:p w14:paraId="3C69598F" w14:textId="77777777" w:rsidR="00DE1F21" w:rsidRDefault="00E50DB0">
      <w:pPr>
        <w:pStyle w:val="DefaultText"/>
      </w:pPr>
      <w:r>
        <w:t xml:space="preserve">REMUGAR(DO), REMUGON. </w:t>
      </w:r>
      <w:proofErr w:type="spellStart"/>
      <w:r>
        <w:t>Portestar</w:t>
      </w:r>
      <w:proofErr w:type="spellEnd"/>
      <w:r>
        <w:t xml:space="preserve">(do). Protestón. </w:t>
      </w:r>
    </w:p>
    <w:p w14:paraId="0FF7E380" w14:textId="7167F686" w:rsidR="00E50DB0" w:rsidRDefault="00EA51A6" w:rsidP="00DE1F21">
      <w:pPr>
        <w:pStyle w:val="DefaultText"/>
        <w:ind w:firstLine="720"/>
      </w:pPr>
      <w:r>
        <w:t>ACABAR EL REMUGO. Cansarse de protestar, callarse, rendirse.</w:t>
      </w:r>
    </w:p>
    <w:p w14:paraId="79CA07DF" w14:textId="0C280223" w:rsidR="00DE1F21" w:rsidRDefault="00DE1F21" w:rsidP="00DE1F21">
      <w:pPr>
        <w:pStyle w:val="DefaultText"/>
        <w:ind w:firstLine="720"/>
      </w:pPr>
      <w:r>
        <w:t>HASER UN REMUGO. DESIR UN REMUGO. Remugar. Hablar entre dientes.</w:t>
      </w:r>
    </w:p>
    <w:p w14:paraId="202DA3AD" w14:textId="68B354BA" w:rsidR="00DE1F21" w:rsidRDefault="00DE1F21" w:rsidP="00DE1F21">
      <w:pPr>
        <w:pStyle w:val="DefaultText"/>
        <w:ind w:firstLine="720"/>
      </w:pPr>
      <w:r>
        <w:t>PERDER EL REMUGO. Bajarse los humos. Callarse. Amedrentarse.</w:t>
      </w:r>
    </w:p>
    <w:p w14:paraId="196E0B9E" w14:textId="77777777" w:rsidR="00E50DB0" w:rsidRDefault="00E50DB0">
      <w:pPr>
        <w:pStyle w:val="DefaultText"/>
      </w:pPr>
      <w:r>
        <w:t>REMUIAR(SE)(DO). Remojar(se)(do).</w:t>
      </w:r>
    </w:p>
    <w:p w14:paraId="4978570B" w14:textId="521E9C89" w:rsidR="00E50DB0" w:rsidRDefault="00E50DB0">
      <w:pPr>
        <w:pStyle w:val="DefaultText"/>
      </w:pPr>
      <w:r>
        <w:t>REPARAR(SE)(DO). Darse cuenta. Ver, fijarse.</w:t>
      </w:r>
      <w:r w:rsidR="00C16D03">
        <w:t xml:space="preserve"> </w:t>
      </w:r>
      <w:proofErr w:type="spellStart"/>
      <w:r w:rsidR="00C16D03">
        <w:t>Entemerse</w:t>
      </w:r>
      <w:proofErr w:type="spellEnd"/>
      <w:r w:rsidR="00C16D03">
        <w:t>.</w:t>
      </w:r>
    </w:p>
    <w:p w14:paraId="28B02F11" w14:textId="03CB6C20" w:rsidR="00E50DB0" w:rsidRDefault="0032184E">
      <w:pPr>
        <w:pStyle w:val="DefaultText"/>
      </w:pPr>
      <w:r>
        <w:tab/>
        <w:t>¿LO HAS REPARADO?</w:t>
      </w:r>
    </w:p>
    <w:p w14:paraId="0A0A7280" w14:textId="77777777" w:rsidR="00E50DB0" w:rsidRDefault="00E50DB0">
      <w:pPr>
        <w:pStyle w:val="DefaultText"/>
      </w:pPr>
      <w:r>
        <w:t>REPASADA. Bronce.</w:t>
      </w:r>
    </w:p>
    <w:p w14:paraId="57738887" w14:textId="77777777" w:rsidR="00E50DB0" w:rsidRDefault="00E50DB0">
      <w:pPr>
        <w:pStyle w:val="DefaultText"/>
      </w:pPr>
      <w:r>
        <w:t>REPLEGAR. Recoger, ordenar y guardar.</w:t>
      </w:r>
    </w:p>
    <w:p w14:paraId="4B6885DC" w14:textId="1F9A5C05" w:rsidR="00E50DB0" w:rsidRDefault="00E50DB0" w:rsidP="00A576F9">
      <w:pPr>
        <w:pStyle w:val="DefaultText"/>
      </w:pPr>
      <w:r>
        <w:t>REPLEGADOS, CUATRO REPLEGADOS. Arrejuntados. Varios</w:t>
      </w:r>
      <w:r w:rsidR="004B3A16">
        <w:t>,</w:t>
      </w:r>
      <w:r>
        <w:t xml:space="preserve"> en tono despectivo.</w:t>
      </w:r>
    </w:p>
    <w:p w14:paraId="4CDC82A4" w14:textId="65D82843" w:rsidR="0032184E" w:rsidRDefault="0032184E">
      <w:pPr>
        <w:pStyle w:val="DefaultText"/>
      </w:pPr>
      <w:r>
        <w:t>REQUILLA. Rejilla.</w:t>
      </w:r>
    </w:p>
    <w:p w14:paraId="6432CC32" w14:textId="77777777" w:rsidR="00E50DB0" w:rsidRDefault="00E50DB0">
      <w:pPr>
        <w:pStyle w:val="DefaultText"/>
      </w:pPr>
      <w:r>
        <w:t>RESCABALAR. Conseguir arañando.</w:t>
      </w:r>
    </w:p>
    <w:p w14:paraId="5B8E2787" w14:textId="77777777" w:rsidR="00E50DB0" w:rsidRDefault="00E50DB0">
      <w:pPr>
        <w:pStyle w:val="DefaultText"/>
      </w:pPr>
      <w:r>
        <w:t xml:space="preserve">RESOPAR. </w:t>
      </w:r>
      <w:proofErr w:type="spellStart"/>
      <w:r>
        <w:t>Senar</w:t>
      </w:r>
      <w:proofErr w:type="spellEnd"/>
      <w:r>
        <w:t xml:space="preserve"> antes de ir a dormir.  </w:t>
      </w:r>
    </w:p>
    <w:p w14:paraId="4FBA79F1" w14:textId="77777777" w:rsidR="00E50DB0" w:rsidRDefault="00E50DB0">
      <w:pPr>
        <w:pStyle w:val="DefaultText"/>
      </w:pPr>
      <w:r>
        <w:t xml:space="preserve">RESTJIRAR(SE)(DO). </w:t>
      </w:r>
      <w:proofErr w:type="spellStart"/>
      <w:r>
        <w:t>Retorser</w:t>
      </w:r>
      <w:proofErr w:type="spellEnd"/>
      <w:r>
        <w:t>(se)(do). Asustarse y huir.</w:t>
      </w:r>
    </w:p>
    <w:p w14:paraId="4E69F1B0" w14:textId="483D3010" w:rsidR="00E50DB0" w:rsidRDefault="00E50DB0">
      <w:pPr>
        <w:pStyle w:val="DefaultText"/>
      </w:pPr>
      <w:r>
        <w:t xml:space="preserve">RETIRADA. </w:t>
      </w:r>
      <w:proofErr w:type="spellStart"/>
      <w:r>
        <w:t>Paresido</w:t>
      </w:r>
      <w:proofErr w:type="spellEnd"/>
      <w:r>
        <w:t xml:space="preserve"> a</w:t>
      </w:r>
      <w:r w:rsidR="00A576F9">
        <w:t>..</w:t>
      </w:r>
      <w:r>
        <w:t>.</w:t>
      </w:r>
    </w:p>
    <w:p w14:paraId="60CADFAC" w14:textId="77777777" w:rsidR="00E50DB0" w:rsidRDefault="00E50DB0">
      <w:pPr>
        <w:pStyle w:val="DefaultText"/>
      </w:pPr>
      <w:r>
        <w:t xml:space="preserve">RETORSUDO. </w:t>
      </w:r>
      <w:proofErr w:type="spellStart"/>
      <w:r>
        <w:t>Retorsido</w:t>
      </w:r>
      <w:proofErr w:type="spellEnd"/>
      <w:r>
        <w:t xml:space="preserve">, </w:t>
      </w:r>
      <w:proofErr w:type="spellStart"/>
      <w:r>
        <w:t>esviashado</w:t>
      </w:r>
      <w:proofErr w:type="spellEnd"/>
      <w:r>
        <w:t xml:space="preserve">, </w:t>
      </w:r>
      <w:proofErr w:type="spellStart"/>
      <w:r>
        <w:t>enpetricollado</w:t>
      </w:r>
      <w:proofErr w:type="spellEnd"/>
      <w:r>
        <w:t>.</w:t>
      </w:r>
    </w:p>
    <w:p w14:paraId="5CF55FFE" w14:textId="1528D5E0" w:rsidR="00E50DB0" w:rsidRDefault="00E50DB0">
      <w:pPr>
        <w:pStyle w:val="DefaultText"/>
      </w:pPr>
      <w:r>
        <w:t>RETRAER(SE)(DO). Recordar circunstancias o favores que se deben.</w:t>
      </w:r>
      <w:r w:rsidR="00FE207F">
        <w:t xml:space="preserve"> Recriminar.</w:t>
      </w:r>
    </w:p>
    <w:p w14:paraId="122D6B28" w14:textId="77777777" w:rsidR="00E50DB0" w:rsidRDefault="00E50DB0">
      <w:pPr>
        <w:pStyle w:val="DefaultText"/>
      </w:pPr>
      <w:r>
        <w:t>RETRANCAS. Tirantes.</w:t>
      </w:r>
    </w:p>
    <w:p w14:paraId="59F74AE1" w14:textId="77777777" w:rsidR="00E50DB0" w:rsidRDefault="00E50DB0">
      <w:pPr>
        <w:pStyle w:val="DefaultText"/>
      </w:pPr>
      <w:r>
        <w:t xml:space="preserve">RETRATAR(SE)(DO), RETRATO. Fotocopiar. Fotocopia. </w:t>
      </w:r>
    </w:p>
    <w:p w14:paraId="63C1B20B" w14:textId="37271A7E" w:rsidR="004A0DC6" w:rsidRDefault="004A0DC6">
      <w:pPr>
        <w:pStyle w:val="DefaultText"/>
      </w:pPr>
      <w:r>
        <w:t>RETRE. Rendirse.</w:t>
      </w:r>
    </w:p>
    <w:p w14:paraId="529AA131" w14:textId="7B036B83" w:rsidR="00E50DB0" w:rsidRDefault="00E50DB0">
      <w:pPr>
        <w:pStyle w:val="DefaultText"/>
      </w:pPr>
      <w:r>
        <w:t>RESTRE</w:t>
      </w:r>
      <w:r w:rsidR="00102619">
        <w:t>NY</w:t>
      </w:r>
      <w:r>
        <w:t xml:space="preserve">IDO. Estreñido, con </w:t>
      </w:r>
      <w:proofErr w:type="spellStart"/>
      <w:r>
        <w:t>poblemas</w:t>
      </w:r>
      <w:proofErr w:type="spellEnd"/>
      <w:r>
        <w:t xml:space="preserve"> para obrar.</w:t>
      </w:r>
    </w:p>
    <w:p w14:paraId="2EA8F00D" w14:textId="6CD6149A" w:rsidR="00223993" w:rsidRDefault="00223993">
      <w:pPr>
        <w:pStyle w:val="DefaultText"/>
      </w:pPr>
      <w:r>
        <w:t xml:space="preserve">HA RETUDO. NO HA RETUDO. Ha sido o no productivo, </w:t>
      </w:r>
      <w:proofErr w:type="spellStart"/>
      <w:r>
        <w:t>efisiente</w:t>
      </w:r>
      <w:proofErr w:type="spellEnd"/>
      <w:r>
        <w:t xml:space="preserve">. </w:t>
      </w:r>
    </w:p>
    <w:p w14:paraId="145717A2" w14:textId="77777777" w:rsidR="00E50DB0" w:rsidRDefault="00E50DB0">
      <w:pPr>
        <w:pStyle w:val="DefaultText"/>
      </w:pPr>
      <w:r>
        <w:t>RETURAR (SE) (DO). Tartamudear. Tartamudo.</w:t>
      </w:r>
    </w:p>
    <w:p w14:paraId="61E38A7B" w14:textId="77777777" w:rsidR="00E50DB0" w:rsidRDefault="00E50DB0">
      <w:pPr>
        <w:pStyle w:val="DefaultText"/>
      </w:pPr>
      <w:r>
        <w:t xml:space="preserve">REVENIR(SE)(DO), REVENIDA. Rebotar, rebote. Insistencia. Inesperada </w:t>
      </w:r>
      <w:proofErr w:type="spellStart"/>
      <w:r>
        <w:t>repetici¢n</w:t>
      </w:r>
      <w:proofErr w:type="spellEnd"/>
      <w:r>
        <w:t>.</w:t>
      </w:r>
    </w:p>
    <w:p w14:paraId="69136436" w14:textId="77777777" w:rsidR="00E50DB0" w:rsidRDefault="00E50DB0">
      <w:pPr>
        <w:pStyle w:val="DefaultText"/>
      </w:pPr>
      <w:r>
        <w:t>REVENTADO. Carajillo.</w:t>
      </w:r>
    </w:p>
    <w:p w14:paraId="2B300840" w14:textId="134FBC2A" w:rsidR="00223993" w:rsidRDefault="00223993">
      <w:pPr>
        <w:pStyle w:val="DefaultText"/>
      </w:pPr>
      <w:r>
        <w:t xml:space="preserve">REVINCLAR(SE). </w:t>
      </w:r>
      <w:proofErr w:type="spellStart"/>
      <w:r>
        <w:t>Retorser</w:t>
      </w:r>
      <w:proofErr w:type="spellEnd"/>
      <w:r>
        <w:t xml:space="preserve">(se). Se </w:t>
      </w:r>
      <w:proofErr w:type="spellStart"/>
      <w:r>
        <w:t>revincló</w:t>
      </w:r>
      <w:proofErr w:type="spellEnd"/>
      <w:r>
        <w:t xml:space="preserve"> en la tomba.</w:t>
      </w:r>
    </w:p>
    <w:p w14:paraId="7DBDC672" w14:textId="77777777" w:rsidR="00E50DB0" w:rsidRDefault="00E50DB0">
      <w:pPr>
        <w:pStyle w:val="DefaultText"/>
      </w:pPr>
      <w:r>
        <w:t>REVISCOLAR(DO). Revivir(do).</w:t>
      </w:r>
    </w:p>
    <w:p w14:paraId="5F50E571" w14:textId="0C60337D" w:rsidR="00F71BBF" w:rsidRDefault="00F71BBF">
      <w:pPr>
        <w:pStyle w:val="DefaultText"/>
      </w:pPr>
      <w:r>
        <w:t xml:space="preserve">REVOLTAR. Envolver, dar una vuelta fuera de la </w:t>
      </w:r>
      <w:proofErr w:type="spellStart"/>
      <w:r>
        <w:t>drasera</w:t>
      </w:r>
      <w:proofErr w:type="spellEnd"/>
      <w:r>
        <w:t>.</w:t>
      </w:r>
    </w:p>
    <w:p w14:paraId="6A762D46" w14:textId="788110A0" w:rsidR="00F71BBF" w:rsidRDefault="00F71BBF" w:rsidP="00F71BBF">
      <w:pPr>
        <w:pStyle w:val="DefaultText"/>
      </w:pPr>
      <w:r>
        <w:t xml:space="preserve">REVOLTILLAR. Envolver, empaquetar.  </w:t>
      </w:r>
    </w:p>
    <w:p w14:paraId="7DB41D8B" w14:textId="58297619" w:rsidR="00DE1F21" w:rsidRDefault="00DE1F21">
      <w:pPr>
        <w:pStyle w:val="DefaultText"/>
      </w:pPr>
      <w:r>
        <w:t>REVUELTO(A). Curva cerrada en la carretera o en un camino.</w:t>
      </w:r>
    </w:p>
    <w:p w14:paraId="7861F88B" w14:textId="77777777" w:rsidR="00E50DB0" w:rsidRDefault="00E50DB0">
      <w:pPr>
        <w:pStyle w:val="DefaultText"/>
      </w:pPr>
      <w:r>
        <w:lastRenderedPageBreak/>
        <w:t>REY, REINA. Modo cariñoso de referirse a alguien.</w:t>
      </w:r>
    </w:p>
    <w:p w14:paraId="5B77B196" w14:textId="77777777" w:rsidR="00E50DB0" w:rsidRDefault="00E50DB0">
      <w:pPr>
        <w:pStyle w:val="DefaultText"/>
      </w:pPr>
      <w:r>
        <w:t xml:space="preserve">RIBELLA. </w:t>
      </w:r>
      <w:proofErr w:type="spellStart"/>
      <w:r>
        <w:t>Barre¤o</w:t>
      </w:r>
      <w:proofErr w:type="spellEnd"/>
      <w:r>
        <w:t>, barral.</w:t>
      </w:r>
    </w:p>
    <w:p w14:paraId="5560138A" w14:textId="29F47DD4" w:rsidR="006C0CDF" w:rsidRDefault="006C0CDF">
      <w:pPr>
        <w:pStyle w:val="DefaultText"/>
      </w:pPr>
      <w:r>
        <w:t xml:space="preserve">HASER RISAS. No es </w:t>
      </w:r>
      <w:proofErr w:type="spellStart"/>
      <w:r>
        <w:t>haser</w:t>
      </w:r>
      <w:proofErr w:type="spellEnd"/>
      <w:r>
        <w:t xml:space="preserve"> unas risas. Sino </w:t>
      </w:r>
      <w:proofErr w:type="spellStart"/>
      <w:r>
        <w:t>haser</w:t>
      </w:r>
      <w:proofErr w:type="spellEnd"/>
      <w:r>
        <w:t xml:space="preserve"> el ridículo.</w:t>
      </w:r>
    </w:p>
    <w:p w14:paraId="73D462A0" w14:textId="77777777" w:rsidR="00E50DB0" w:rsidRDefault="00E50DB0">
      <w:pPr>
        <w:pStyle w:val="DefaultText"/>
      </w:pPr>
      <w:r>
        <w:t>RITJOLA. Baldosa.</w:t>
      </w:r>
    </w:p>
    <w:p w14:paraId="4E4F6867" w14:textId="521EF1BF" w:rsidR="00E50DB0" w:rsidRDefault="00E50DB0">
      <w:pPr>
        <w:pStyle w:val="DefaultText"/>
      </w:pPr>
      <w:r>
        <w:t>RIN</w:t>
      </w:r>
      <w:r w:rsidR="00B52CE6">
        <w:t>S</w:t>
      </w:r>
      <w:r>
        <w:t>HO RAN</w:t>
      </w:r>
      <w:r w:rsidR="00B52CE6">
        <w:t>S</w:t>
      </w:r>
      <w:r>
        <w:t xml:space="preserve">HO. </w:t>
      </w:r>
      <w:proofErr w:type="spellStart"/>
      <w:r>
        <w:t>Com</w:t>
      </w:r>
      <w:proofErr w:type="spellEnd"/>
      <w:r>
        <w:t xml:space="preserve"> si</w:t>
      </w:r>
      <w:r w:rsidR="008218DB">
        <w:t>,</w:t>
      </w:r>
      <w:r>
        <w:t xml:space="preserve"> </w:t>
      </w:r>
      <w:proofErr w:type="spellStart"/>
      <w:r>
        <w:t>com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7546DB0A" w14:textId="77F0A1F5" w:rsidR="00061D8F" w:rsidRDefault="00061D8F">
      <w:pPr>
        <w:pStyle w:val="DefaultText"/>
      </w:pPr>
      <w:r>
        <w:t>ROADA. Rocío.</w:t>
      </w:r>
    </w:p>
    <w:p w14:paraId="59629905" w14:textId="3A4DF85B" w:rsidR="00E50DB0" w:rsidRDefault="00E50DB0">
      <w:pPr>
        <w:pStyle w:val="DefaultText"/>
      </w:pPr>
      <w:r>
        <w:t>RODAR LA LLAVE. Serrar la puerta.</w:t>
      </w:r>
    </w:p>
    <w:p w14:paraId="2BF8500B" w14:textId="0A3F08F7" w:rsidR="00F71BBF" w:rsidRDefault="00F71BBF">
      <w:pPr>
        <w:pStyle w:val="DefaultText"/>
      </w:pPr>
      <w:r>
        <w:tab/>
        <w:t>Rodaré la llave del candado de maleta.</w:t>
      </w:r>
    </w:p>
    <w:p w14:paraId="1775EED0" w14:textId="77777777" w:rsidR="00E50DB0" w:rsidRDefault="00E50DB0">
      <w:pPr>
        <w:pStyle w:val="DefaultText"/>
      </w:pPr>
      <w:r>
        <w:t>ROI. Meada, pis.</w:t>
      </w:r>
    </w:p>
    <w:p w14:paraId="0E5A304C" w14:textId="77777777" w:rsidR="00E50DB0" w:rsidRDefault="00E50DB0">
      <w:pPr>
        <w:pStyle w:val="DefaultText"/>
      </w:pPr>
      <w:r>
        <w:t>ROISOS. ROISONES. Mendrugos, sobras.</w:t>
      </w:r>
    </w:p>
    <w:p w14:paraId="2EF61A20" w14:textId="77777777" w:rsidR="00E50DB0" w:rsidRDefault="00E50DB0">
      <w:pPr>
        <w:pStyle w:val="DefaultText"/>
      </w:pPr>
      <w:r>
        <w:t>ROJAR. Vomitar.</w:t>
      </w:r>
    </w:p>
    <w:p w14:paraId="0283C3A9" w14:textId="77777777" w:rsidR="00E50DB0" w:rsidRDefault="00E50DB0">
      <w:pPr>
        <w:pStyle w:val="DefaultText"/>
      </w:pPr>
      <w:r>
        <w:t>ROMANI. Romero.</w:t>
      </w:r>
    </w:p>
    <w:p w14:paraId="4C946195" w14:textId="40B78376" w:rsidR="00BD5886" w:rsidRDefault="00BD5886">
      <w:pPr>
        <w:pStyle w:val="DefaultText"/>
      </w:pPr>
      <w:r>
        <w:t>ROMPER. A ROMPER. A todo trapo.</w:t>
      </w:r>
    </w:p>
    <w:p w14:paraId="5A72E401" w14:textId="2FF7B2D5" w:rsidR="00E50DB0" w:rsidRDefault="00E50DB0" w:rsidP="00BD5886">
      <w:pPr>
        <w:pStyle w:val="DefaultText"/>
        <w:ind w:firstLine="720"/>
      </w:pPr>
      <w:r>
        <w:t>ROMPIDO. Roto.</w:t>
      </w:r>
    </w:p>
    <w:p w14:paraId="507053E3" w14:textId="77777777" w:rsidR="00E50DB0" w:rsidRDefault="00E50DB0">
      <w:pPr>
        <w:pStyle w:val="DefaultText"/>
      </w:pPr>
      <w:r>
        <w:t>RONCO. Ronquido.</w:t>
      </w:r>
    </w:p>
    <w:p w14:paraId="7531B47C" w14:textId="6834C64C" w:rsidR="00E50DB0" w:rsidRDefault="00E50DB0">
      <w:pPr>
        <w:pStyle w:val="DefaultText"/>
      </w:pPr>
      <w:r>
        <w:t>RONICO</w:t>
      </w:r>
      <w:r w:rsidR="00F95600">
        <w:t>(A)</w:t>
      </w:r>
      <w:r>
        <w:t>. Escuchimizado.</w:t>
      </w:r>
    </w:p>
    <w:p w14:paraId="25814471" w14:textId="77777777" w:rsidR="00E50DB0" w:rsidRDefault="00E50DB0">
      <w:pPr>
        <w:pStyle w:val="DefaultText"/>
      </w:pPr>
      <w:r>
        <w:t>RONDAIA. Cuento.</w:t>
      </w:r>
    </w:p>
    <w:p w14:paraId="78C8A908" w14:textId="77777777" w:rsidR="00E50DB0" w:rsidRDefault="00E50DB0">
      <w:pPr>
        <w:pStyle w:val="DefaultText"/>
      </w:pPr>
      <w:r>
        <w:t>RONSERO. Remolón.</w:t>
      </w:r>
    </w:p>
    <w:p w14:paraId="19C756D2" w14:textId="77777777" w:rsidR="00E50DB0" w:rsidRDefault="00E50DB0">
      <w:pPr>
        <w:pStyle w:val="DefaultText"/>
      </w:pPr>
      <w:r>
        <w:t>RONSO. Al pairo.</w:t>
      </w:r>
    </w:p>
    <w:p w14:paraId="1D8C53DD" w14:textId="44DC717C" w:rsidR="00E50DB0" w:rsidRDefault="00E50DB0">
      <w:pPr>
        <w:pStyle w:val="DefaultText"/>
      </w:pPr>
      <w:r>
        <w:t>RO</w:t>
      </w:r>
      <w:r w:rsidR="00BD5886">
        <w:t>NY</w:t>
      </w:r>
      <w:r>
        <w:t xml:space="preserve">A. Porquería, </w:t>
      </w:r>
      <w:proofErr w:type="spellStart"/>
      <w:r>
        <w:t>susiedad</w:t>
      </w:r>
      <w:proofErr w:type="spellEnd"/>
      <w:r>
        <w:t xml:space="preserve">. </w:t>
      </w:r>
    </w:p>
    <w:p w14:paraId="0584D1C2" w14:textId="631D1CCD" w:rsidR="00E50DB0" w:rsidRDefault="00E50DB0" w:rsidP="00CE2123">
      <w:pPr>
        <w:pStyle w:val="DefaultText"/>
        <w:ind w:left="720"/>
      </w:pPr>
      <w:r>
        <w:t>RO</w:t>
      </w:r>
      <w:r w:rsidR="00BD5886">
        <w:t>NY</w:t>
      </w:r>
      <w:r>
        <w:t>A POR GRATAR.</w:t>
      </w:r>
      <w:r w:rsidR="00CE2123">
        <w:t xml:space="preserve"> Buscar a María por la </w:t>
      </w:r>
      <w:proofErr w:type="spellStart"/>
      <w:r w:rsidR="00CE2123">
        <w:t>cosina</w:t>
      </w:r>
      <w:proofErr w:type="spellEnd"/>
      <w:r w:rsidR="00CE2123">
        <w:t xml:space="preserve">. Meterse donde no te importa. Buscar </w:t>
      </w:r>
      <w:proofErr w:type="spellStart"/>
      <w:r w:rsidR="00CE2123">
        <w:t>poblemas</w:t>
      </w:r>
      <w:proofErr w:type="spellEnd"/>
      <w:r w:rsidR="00CE2123">
        <w:t>.</w:t>
      </w:r>
    </w:p>
    <w:p w14:paraId="2921D668" w14:textId="2CEF0759" w:rsidR="00A929C0" w:rsidRDefault="00A929C0" w:rsidP="00A929C0">
      <w:pPr>
        <w:pStyle w:val="DefaultText"/>
      </w:pPr>
      <w:r>
        <w:t>RONYÓN.</w:t>
      </w:r>
    </w:p>
    <w:p w14:paraId="21C365B4" w14:textId="2CD91C0B" w:rsidR="00A929C0" w:rsidRDefault="00A929C0" w:rsidP="00A929C0">
      <w:pPr>
        <w:pStyle w:val="DefaultText"/>
        <w:ind w:firstLine="720"/>
      </w:pPr>
      <w:r>
        <w:t xml:space="preserve">RONYONADA. </w:t>
      </w:r>
      <w:r w:rsidRPr="00A929C0">
        <w:rPr>
          <w:i/>
          <w:iCs/>
        </w:rPr>
        <w:t xml:space="preserve">De tanto acotarse, me </w:t>
      </w:r>
      <w:proofErr w:type="spellStart"/>
      <w:r w:rsidRPr="00A929C0">
        <w:rPr>
          <w:i/>
          <w:iCs/>
        </w:rPr>
        <w:t>hase</w:t>
      </w:r>
      <w:proofErr w:type="spellEnd"/>
      <w:r w:rsidRPr="00A929C0">
        <w:rPr>
          <w:i/>
          <w:iCs/>
        </w:rPr>
        <w:t xml:space="preserve"> mal </w:t>
      </w:r>
      <w:r w:rsidR="00CE2123">
        <w:rPr>
          <w:i/>
          <w:iCs/>
        </w:rPr>
        <w:t>de</w:t>
      </w:r>
      <w:r w:rsidRPr="00A929C0">
        <w:rPr>
          <w:i/>
          <w:iCs/>
        </w:rPr>
        <w:t xml:space="preserve"> </w:t>
      </w:r>
      <w:proofErr w:type="spellStart"/>
      <w:r w:rsidRPr="00A929C0">
        <w:rPr>
          <w:i/>
          <w:iCs/>
        </w:rPr>
        <w:t>ronyonada</w:t>
      </w:r>
      <w:proofErr w:type="spellEnd"/>
      <w:r>
        <w:t>.</w:t>
      </w:r>
      <w:r w:rsidR="00CE2123">
        <w:t xml:space="preserve"> Quedarse hecho un 4.</w:t>
      </w:r>
    </w:p>
    <w:p w14:paraId="5B6DF0F2" w14:textId="66FF105D" w:rsidR="00F71BBF" w:rsidRDefault="00F71BBF">
      <w:pPr>
        <w:pStyle w:val="DefaultText"/>
      </w:pPr>
      <w:r>
        <w:t xml:space="preserve">ROPIT. Pequeñajo. Pajarito. </w:t>
      </w:r>
    </w:p>
    <w:p w14:paraId="02028BDB" w14:textId="77777777" w:rsidR="00E50DB0" w:rsidRDefault="00E50DB0">
      <w:pPr>
        <w:pStyle w:val="DefaultText"/>
      </w:pPr>
      <w:r>
        <w:t>ROSA. Sarampión.</w:t>
      </w:r>
    </w:p>
    <w:p w14:paraId="6618FD43" w14:textId="0EB05E8E" w:rsidR="00E50DB0" w:rsidRDefault="00E50DB0">
      <w:pPr>
        <w:pStyle w:val="DefaultText"/>
      </w:pPr>
      <w:r>
        <w:t xml:space="preserve">ROSAGUERA. </w:t>
      </w:r>
      <w:r w:rsidR="00CE2123">
        <w:t xml:space="preserve">Ladera de derrubio. Se baja </w:t>
      </w:r>
      <w:proofErr w:type="spellStart"/>
      <w:r w:rsidR="00CE2123">
        <w:t>rosegando</w:t>
      </w:r>
      <w:proofErr w:type="spellEnd"/>
      <w:r w:rsidR="00CE2123" w:rsidRPr="00CE2123">
        <w:t xml:space="preserve"> </w:t>
      </w:r>
      <w:r w:rsidR="00CE2123">
        <w:t>de culo.</w:t>
      </w:r>
    </w:p>
    <w:p w14:paraId="13B08A5D" w14:textId="77777777" w:rsidR="00F71BBF" w:rsidRDefault="00E50DB0">
      <w:pPr>
        <w:pStyle w:val="DefaultText"/>
      </w:pPr>
      <w:r>
        <w:t>ROSEGAR(SE)(DO).</w:t>
      </w:r>
      <w:r w:rsidR="007C23E6">
        <w:t xml:space="preserve"> </w:t>
      </w:r>
    </w:p>
    <w:p w14:paraId="38BDE2B6" w14:textId="7F2A4546" w:rsidR="00E50DB0" w:rsidRDefault="007C23E6" w:rsidP="00F71BBF">
      <w:pPr>
        <w:pStyle w:val="DefaultText"/>
        <w:ind w:firstLine="720"/>
      </w:pPr>
      <w:r>
        <w:t>ARROSEGAR.</w:t>
      </w:r>
      <w:r w:rsidR="00E50DB0">
        <w:t xml:space="preserve"> Arrastrar(se)(do).</w:t>
      </w:r>
    </w:p>
    <w:p w14:paraId="76E4D7F3" w14:textId="0DDD43EB" w:rsidR="00F71BBF" w:rsidRDefault="00F71BBF">
      <w:pPr>
        <w:pStyle w:val="DefaultText"/>
      </w:pPr>
      <w:r>
        <w:t>ROSTAR. Redolar para abajo.</w:t>
      </w:r>
    </w:p>
    <w:p w14:paraId="67AF2546" w14:textId="1FD10764" w:rsidR="00E50DB0" w:rsidRDefault="00F71BBF" w:rsidP="00F71BBF">
      <w:pPr>
        <w:pStyle w:val="DefaultText"/>
        <w:ind w:firstLine="720"/>
      </w:pPr>
      <w:r>
        <w:t>ROST. Pendiente, bajante.</w:t>
      </w:r>
    </w:p>
    <w:p w14:paraId="4E1132E6" w14:textId="77777777" w:rsidR="00061D8F" w:rsidRDefault="00E50DB0">
      <w:pPr>
        <w:pStyle w:val="DefaultText"/>
      </w:pPr>
      <w:r>
        <w:t xml:space="preserve">ROSTIR(SE)(DO). Asar(se). Asado. Requemado. Incómodo, rudo. </w:t>
      </w:r>
    </w:p>
    <w:p w14:paraId="4535E15F" w14:textId="5679B044" w:rsidR="00E50DB0" w:rsidRDefault="00061D8F" w:rsidP="00061D8F">
      <w:pPr>
        <w:pStyle w:val="DefaultText"/>
        <w:ind w:firstLine="720"/>
      </w:pPr>
      <w:r>
        <w:t>ASIENTO ROSTIDO</w:t>
      </w:r>
      <w:r w:rsidR="00E50DB0">
        <w:t>.</w:t>
      </w:r>
      <w:r w:rsidR="00894333">
        <w:t xml:space="preserve"> </w:t>
      </w:r>
      <w:r w:rsidR="00894333" w:rsidRPr="00894333">
        <w:rPr>
          <w:i/>
          <w:iCs/>
        </w:rPr>
        <w:t xml:space="preserve">Una </w:t>
      </w:r>
      <w:proofErr w:type="spellStart"/>
      <w:r w:rsidR="00894333" w:rsidRPr="00894333">
        <w:rPr>
          <w:i/>
          <w:iCs/>
        </w:rPr>
        <w:t>engronsadora</w:t>
      </w:r>
      <w:proofErr w:type="spellEnd"/>
      <w:r w:rsidR="00894333" w:rsidRPr="00894333">
        <w:rPr>
          <w:i/>
          <w:iCs/>
        </w:rPr>
        <w:t xml:space="preserve"> rostida </w:t>
      </w:r>
      <w:proofErr w:type="spellStart"/>
      <w:r w:rsidR="00894333" w:rsidRPr="00894333">
        <w:rPr>
          <w:i/>
          <w:iCs/>
        </w:rPr>
        <w:t>porqué</w:t>
      </w:r>
      <w:proofErr w:type="spellEnd"/>
      <w:r w:rsidR="00894333" w:rsidRPr="00894333">
        <w:rPr>
          <w:i/>
          <w:iCs/>
        </w:rPr>
        <w:t xml:space="preserve"> no tiene cojín</w:t>
      </w:r>
      <w:r w:rsidR="00894333">
        <w:t>.</w:t>
      </w:r>
      <w:r w:rsidR="00E50DB0">
        <w:t xml:space="preserve"> </w:t>
      </w:r>
    </w:p>
    <w:p w14:paraId="3DBD0CEC" w14:textId="597C15C7" w:rsidR="004A0DC6" w:rsidRDefault="004A0DC6" w:rsidP="00061D8F">
      <w:pPr>
        <w:pStyle w:val="DefaultText"/>
        <w:ind w:firstLine="720"/>
      </w:pPr>
      <w:r>
        <w:t xml:space="preserve">CAMIA ROSTIDA. </w:t>
      </w:r>
      <w:r w:rsidRPr="004A0DC6">
        <w:rPr>
          <w:i/>
          <w:iCs/>
        </w:rPr>
        <w:t>Una camisa toda tacada y ruada.</w:t>
      </w:r>
    </w:p>
    <w:p w14:paraId="058717D4" w14:textId="6BA7A5D0" w:rsidR="00FE207F" w:rsidRPr="00FE207F" w:rsidRDefault="003653FD">
      <w:pPr>
        <w:pStyle w:val="DefaultText"/>
      </w:pPr>
      <w:r>
        <w:t>ROSTOLL. Ramaje. Hojarasca.</w:t>
      </w:r>
      <w:r w:rsidR="00FE207F">
        <w:t xml:space="preserve"> </w:t>
      </w:r>
      <w:r w:rsidR="00FE207F">
        <w:rPr>
          <w:i/>
          <w:iCs/>
        </w:rPr>
        <w:t xml:space="preserve">No has dejado nada para el </w:t>
      </w:r>
      <w:proofErr w:type="spellStart"/>
      <w:r w:rsidR="00FE207F">
        <w:rPr>
          <w:i/>
          <w:iCs/>
        </w:rPr>
        <w:t>rostoll</w:t>
      </w:r>
      <w:proofErr w:type="spellEnd"/>
      <w:r w:rsidR="00FE207F">
        <w:rPr>
          <w:i/>
          <w:iCs/>
        </w:rPr>
        <w:t xml:space="preserve">. </w:t>
      </w:r>
      <w:r w:rsidR="00FE207F">
        <w:t>Te lo has acabado todo.</w:t>
      </w:r>
    </w:p>
    <w:p w14:paraId="74894D6B" w14:textId="6D3A3CE6" w:rsidR="00E50DB0" w:rsidRDefault="00E50DB0">
      <w:pPr>
        <w:pStyle w:val="DefaultText"/>
      </w:pPr>
      <w:r>
        <w:t xml:space="preserve">ROT. </w:t>
      </w:r>
      <w:proofErr w:type="spellStart"/>
      <w:r>
        <w:t>Erupto</w:t>
      </w:r>
      <w:proofErr w:type="spellEnd"/>
      <w:r>
        <w:t>.</w:t>
      </w:r>
    </w:p>
    <w:p w14:paraId="537580DA" w14:textId="60838BDA" w:rsidR="00F71BBF" w:rsidRDefault="00F71BBF">
      <w:pPr>
        <w:pStyle w:val="DefaultText"/>
      </w:pPr>
      <w:r>
        <w:t xml:space="preserve">ROVELLADO. Oxidado, atascado, </w:t>
      </w:r>
      <w:proofErr w:type="spellStart"/>
      <w:r>
        <w:t>enve</w:t>
      </w:r>
      <w:r w:rsidR="00884EB6">
        <w:t>lli</w:t>
      </w:r>
      <w:r>
        <w:t>do</w:t>
      </w:r>
      <w:proofErr w:type="spellEnd"/>
      <w:r>
        <w:t>.</w:t>
      </w:r>
      <w:r w:rsidR="00A576F9">
        <w:t xml:space="preserve"> </w:t>
      </w:r>
      <w:r w:rsidRPr="00A576F9">
        <w:rPr>
          <w:i/>
          <w:iCs/>
        </w:rPr>
        <w:t xml:space="preserve">Tengo el </w:t>
      </w:r>
      <w:proofErr w:type="spellStart"/>
      <w:r w:rsidRPr="00A576F9">
        <w:rPr>
          <w:i/>
          <w:iCs/>
        </w:rPr>
        <w:t>cataplano</w:t>
      </w:r>
      <w:proofErr w:type="spellEnd"/>
      <w:r w:rsidRPr="00A576F9">
        <w:rPr>
          <w:i/>
          <w:iCs/>
        </w:rPr>
        <w:t xml:space="preserve"> </w:t>
      </w:r>
      <w:proofErr w:type="spellStart"/>
      <w:r w:rsidRPr="00A576F9">
        <w:rPr>
          <w:i/>
          <w:iCs/>
        </w:rPr>
        <w:t>rovellado</w:t>
      </w:r>
      <w:proofErr w:type="spellEnd"/>
      <w:r w:rsidRPr="00A576F9">
        <w:rPr>
          <w:i/>
          <w:iCs/>
        </w:rPr>
        <w:t xml:space="preserve"> y ya no pasaría el C</w:t>
      </w:r>
      <w:r>
        <w:t>.</w:t>
      </w:r>
    </w:p>
    <w:p w14:paraId="31B49F4D" w14:textId="14BA953C" w:rsidR="00E0687B" w:rsidRDefault="00E0687B">
      <w:pPr>
        <w:pStyle w:val="DefaultText"/>
      </w:pPr>
      <w:r>
        <w:t xml:space="preserve">RUAR(SE)(DO). Arruar. </w:t>
      </w:r>
    </w:p>
    <w:p w14:paraId="146A66B9" w14:textId="77777777" w:rsidR="00E50DB0" w:rsidRDefault="00E50DB0">
      <w:pPr>
        <w:pStyle w:val="DefaultText"/>
      </w:pPr>
      <w:r>
        <w:t>RUECA. Pequeñaja.</w:t>
      </w:r>
    </w:p>
    <w:p w14:paraId="2712849F" w14:textId="77777777" w:rsidR="00E50DB0" w:rsidRDefault="00E50DB0">
      <w:pPr>
        <w:pStyle w:val="DefaultText"/>
      </w:pPr>
      <w:r>
        <w:t>RUSCA. Hambre, talento.</w:t>
      </w:r>
    </w:p>
    <w:p w14:paraId="39067D76" w14:textId="77777777" w:rsidR="00E50DB0" w:rsidRDefault="00E50DB0">
      <w:pPr>
        <w:pStyle w:val="DefaultText"/>
      </w:pPr>
      <w:r>
        <w:t xml:space="preserve">RUSHADA. </w:t>
      </w:r>
      <w:proofErr w:type="spellStart"/>
      <w:r>
        <w:t>Arrushada</w:t>
      </w:r>
      <w:proofErr w:type="spellEnd"/>
      <w:r>
        <w:t xml:space="preserve">, parte intensa de una </w:t>
      </w:r>
      <w:proofErr w:type="spellStart"/>
      <w:r>
        <w:t>ploguda</w:t>
      </w:r>
      <w:proofErr w:type="spellEnd"/>
      <w:r>
        <w:t>.</w:t>
      </w:r>
    </w:p>
    <w:p w14:paraId="1313872E" w14:textId="77777777" w:rsidR="00EF58C5" w:rsidRDefault="00EF58C5">
      <w:pPr>
        <w:pStyle w:val="DefaultText"/>
        <w:rPr>
          <w:b/>
          <w:bCs/>
        </w:rPr>
      </w:pPr>
    </w:p>
    <w:p w14:paraId="500A2759" w14:textId="661A1E91" w:rsidR="00E50DB0" w:rsidRDefault="00E50DB0">
      <w:pPr>
        <w:pStyle w:val="DefaultText"/>
      </w:pPr>
      <w:r>
        <w:rPr>
          <w:b/>
          <w:bCs/>
        </w:rPr>
        <w:t>S</w:t>
      </w:r>
    </w:p>
    <w:p w14:paraId="30946A88" w14:textId="77777777" w:rsidR="00E50DB0" w:rsidRDefault="00E50DB0">
      <w:pPr>
        <w:pStyle w:val="DefaultText"/>
      </w:pPr>
    </w:p>
    <w:p w14:paraId="48C7BE25" w14:textId="686B2389" w:rsidR="00E50DB0" w:rsidRDefault="00E50DB0">
      <w:pPr>
        <w:pStyle w:val="DefaultText"/>
      </w:pPr>
      <w:r>
        <w:t>S</w:t>
      </w:r>
      <w:r w:rsidR="00EF58C5">
        <w:t>Á</w:t>
      </w:r>
      <w:r>
        <w:t xml:space="preserve">BADO DE FIN DE AÑO. 31 de </w:t>
      </w:r>
      <w:proofErr w:type="gramStart"/>
      <w:r>
        <w:t>Diciembre</w:t>
      </w:r>
      <w:proofErr w:type="gramEnd"/>
      <w:r>
        <w:t>.</w:t>
      </w:r>
    </w:p>
    <w:p w14:paraId="09AD9D08" w14:textId="7A8B1A09" w:rsidR="00E50DB0" w:rsidRDefault="00E50DB0" w:rsidP="00EF58C5">
      <w:pPr>
        <w:pStyle w:val="DefaultText"/>
        <w:ind w:firstLine="720"/>
      </w:pPr>
      <w:r>
        <w:t>S</w:t>
      </w:r>
      <w:r w:rsidR="00EF58C5">
        <w:t>Á</w:t>
      </w:r>
      <w:r>
        <w:t>BADO DE NAVIDAD. Día de Nochebuena.</w:t>
      </w:r>
    </w:p>
    <w:p w14:paraId="6774408F" w14:textId="77777777" w:rsidR="00E50DB0" w:rsidRDefault="00E50DB0">
      <w:pPr>
        <w:pStyle w:val="DefaultText"/>
      </w:pPr>
      <w:r>
        <w:t xml:space="preserve">SABER(SE)(DO) BIEN SIERTO. Saber </w:t>
      </w:r>
      <w:proofErr w:type="spellStart"/>
      <w:r>
        <w:t>sierto</w:t>
      </w:r>
      <w:proofErr w:type="spellEnd"/>
      <w:r>
        <w:t>.</w:t>
      </w:r>
    </w:p>
    <w:p w14:paraId="5BCBB540" w14:textId="77777777" w:rsidR="00E50DB0" w:rsidRDefault="00E50DB0" w:rsidP="00EF58C5">
      <w:pPr>
        <w:pStyle w:val="DefaultText"/>
        <w:ind w:left="720"/>
      </w:pPr>
      <w:r>
        <w:t>SABE EL DEMONIO DONDE SE CUELGA. Sabe mucho.</w:t>
      </w:r>
    </w:p>
    <w:p w14:paraId="4B9A967D" w14:textId="04B546C4" w:rsidR="00E50DB0" w:rsidRDefault="00E50DB0" w:rsidP="00EF58C5">
      <w:pPr>
        <w:pStyle w:val="DefaultText"/>
        <w:ind w:left="720"/>
      </w:pPr>
      <w:r>
        <w:t>SABER EL QUE, ¿SABES EL QUE? Dar explicaciones.</w:t>
      </w:r>
    </w:p>
    <w:p w14:paraId="0F4F32F5" w14:textId="77777777" w:rsidR="00E50DB0" w:rsidRDefault="00E50DB0" w:rsidP="00EF58C5">
      <w:pPr>
        <w:pStyle w:val="DefaultText"/>
        <w:ind w:left="720"/>
      </w:pPr>
      <w:r>
        <w:lastRenderedPageBreak/>
        <w:t>SABER(LA) LARGA. Estar resabiado.</w:t>
      </w:r>
    </w:p>
    <w:p w14:paraId="1C79C946" w14:textId="1D4F4275" w:rsidR="00E50DB0" w:rsidRDefault="00E50DB0" w:rsidP="00EF58C5">
      <w:pPr>
        <w:pStyle w:val="DefaultText"/>
        <w:ind w:left="720"/>
      </w:pPr>
      <w:r>
        <w:t>¡SABES QUE ES DE MAL! ¡</w:t>
      </w:r>
      <w:proofErr w:type="spellStart"/>
      <w:r>
        <w:t>Que</w:t>
      </w:r>
      <w:proofErr w:type="spellEnd"/>
      <w:r>
        <w:t xml:space="preserve"> lástima!</w:t>
      </w:r>
    </w:p>
    <w:p w14:paraId="2027524D" w14:textId="03BA091B" w:rsidR="00E50DB0" w:rsidRDefault="00E50DB0">
      <w:pPr>
        <w:pStyle w:val="DefaultText"/>
      </w:pPr>
      <w:r>
        <w:t>SABONERA. Espuma.</w:t>
      </w:r>
    </w:p>
    <w:p w14:paraId="2F4E4265" w14:textId="6F1DDDC6" w:rsidR="00E0687B" w:rsidRDefault="00E0687B">
      <w:pPr>
        <w:pStyle w:val="DefaultText"/>
      </w:pPr>
      <w:r>
        <w:t>SABORINO. Regusto, fondo.</w:t>
      </w:r>
    </w:p>
    <w:p w14:paraId="0115D06F" w14:textId="77777777" w:rsidR="00E50DB0" w:rsidRDefault="00E50DB0">
      <w:pPr>
        <w:pStyle w:val="DefaultText"/>
      </w:pPr>
      <w:r>
        <w:t>SABUDO. Sabido.</w:t>
      </w:r>
    </w:p>
    <w:p w14:paraId="7604A56A" w14:textId="77777777" w:rsidR="00E50DB0" w:rsidRDefault="00E50DB0">
      <w:pPr>
        <w:pStyle w:val="DefaultText"/>
      </w:pPr>
      <w:r>
        <w:t>SACAR(SE) LA ROPA. Descuidarse.</w:t>
      </w:r>
    </w:p>
    <w:p w14:paraId="0B556F79" w14:textId="034CD120" w:rsidR="00EA5D37" w:rsidRDefault="00EA5D37">
      <w:pPr>
        <w:pStyle w:val="DefaultText"/>
      </w:pPr>
      <w:r>
        <w:t xml:space="preserve">SACAR AGUJA. </w:t>
      </w:r>
      <w:proofErr w:type="gramStart"/>
      <w:r w:rsidRPr="00EA5D37">
        <w:rPr>
          <w:i/>
          <w:iCs/>
        </w:rPr>
        <w:t>No sacaremos agujas!</w:t>
      </w:r>
      <w:proofErr w:type="gramEnd"/>
      <w:r>
        <w:t xml:space="preserve"> No sacaremos nada en claro.</w:t>
      </w:r>
    </w:p>
    <w:p w14:paraId="720A4F07" w14:textId="77777777" w:rsidR="00E50DB0" w:rsidRDefault="00E50DB0">
      <w:pPr>
        <w:pStyle w:val="DefaultText"/>
      </w:pPr>
      <w:r>
        <w:t xml:space="preserve">SALABRE. </w:t>
      </w:r>
      <w:proofErr w:type="spellStart"/>
      <w:r>
        <w:t>Gambanero</w:t>
      </w:r>
      <w:proofErr w:type="spellEnd"/>
      <w:r>
        <w:t>.</w:t>
      </w:r>
    </w:p>
    <w:p w14:paraId="1D42EB07" w14:textId="5D8E5749" w:rsidR="00E50DB0" w:rsidRDefault="00E50DB0">
      <w:pPr>
        <w:pStyle w:val="DefaultText"/>
      </w:pPr>
      <w:r>
        <w:t>SALADINA. Salitre.</w:t>
      </w:r>
    </w:p>
    <w:p w14:paraId="3DC3A3A4" w14:textId="6A90C8BB" w:rsidR="0032184E" w:rsidRDefault="0032184E">
      <w:pPr>
        <w:pStyle w:val="DefaultText"/>
      </w:pPr>
      <w:r>
        <w:t>SALIR</w:t>
      </w:r>
    </w:p>
    <w:p w14:paraId="0FF51735" w14:textId="77777777" w:rsidR="0032184E" w:rsidRDefault="0032184E" w:rsidP="0032184E">
      <w:pPr>
        <w:pStyle w:val="DefaultText"/>
      </w:pPr>
      <w:r>
        <w:tab/>
        <w:t>SALIDOR. Trasnochador. Tarambana.</w:t>
      </w:r>
    </w:p>
    <w:p w14:paraId="33C04482" w14:textId="77777777" w:rsidR="00E50DB0" w:rsidRDefault="00E50DB0" w:rsidP="0032184E">
      <w:pPr>
        <w:pStyle w:val="DefaultText"/>
        <w:ind w:firstLine="720"/>
      </w:pPr>
      <w:r>
        <w:t>SALIR A CAJAS DESTREMPADAS. Huir precipitadamente.</w:t>
      </w:r>
    </w:p>
    <w:p w14:paraId="565D8FF5" w14:textId="5CA1A0B2" w:rsidR="0032184E" w:rsidRDefault="00986CF7" w:rsidP="0032184E">
      <w:pPr>
        <w:pStyle w:val="DefaultText"/>
        <w:ind w:firstLine="720"/>
      </w:pPr>
      <w:proofErr w:type="gramStart"/>
      <w:r>
        <w:t>SALDREMOS?</w:t>
      </w:r>
      <w:proofErr w:type="gramEnd"/>
      <w:r>
        <w:t xml:space="preserve"> </w:t>
      </w:r>
      <w:proofErr w:type="gramStart"/>
      <w:r>
        <w:t>Lo solucionaremos?</w:t>
      </w:r>
      <w:proofErr w:type="gramEnd"/>
    </w:p>
    <w:p w14:paraId="135BF9ED" w14:textId="77777777" w:rsidR="00E50DB0" w:rsidRDefault="00E50DB0">
      <w:pPr>
        <w:pStyle w:val="DefaultText"/>
      </w:pPr>
      <w:r>
        <w:t>SALISTRE. Rasca, frío.</w:t>
      </w:r>
    </w:p>
    <w:p w14:paraId="082F2ECC" w14:textId="77777777" w:rsidR="00E50DB0" w:rsidRDefault="00E50DB0">
      <w:pPr>
        <w:pStyle w:val="DefaultText"/>
      </w:pPr>
      <w:r>
        <w:t>SALUT. Salud.</w:t>
      </w:r>
    </w:p>
    <w:p w14:paraId="074FA37E" w14:textId="2DF48A00" w:rsidR="0032184E" w:rsidRDefault="0032184E">
      <w:pPr>
        <w:pStyle w:val="DefaultText"/>
      </w:pPr>
      <w:r>
        <w:t>SALVAJINA. Animales salvajes de la garriga en general.</w:t>
      </w:r>
    </w:p>
    <w:p w14:paraId="7B342E7D" w14:textId="77777777" w:rsidR="00E50DB0" w:rsidRDefault="00E50DB0">
      <w:pPr>
        <w:pStyle w:val="DefaultText"/>
      </w:pPr>
      <w:r>
        <w:t>SANAIA. Cesta.</w:t>
      </w:r>
    </w:p>
    <w:p w14:paraId="3C42097A" w14:textId="77777777" w:rsidR="00E50DB0" w:rsidRDefault="00E50DB0">
      <w:pPr>
        <w:pStyle w:val="DefaultText"/>
      </w:pPr>
      <w:r>
        <w:t>SANAR(DO). Capar(do).</w:t>
      </w:r>
    </w:p>
    <w:p w14:paraId="5AE10D98" w14:textId="77777777" w:rsidR="00E50DB0" w:rsidRDefault="00E50DB0">
      <w:pPr>
        <w:pStyle w:val="DefaultText"/>
      </w:pPr>
      <w:r>
        <w:t xml:space="preserve">SANGONERA. </w:t>
      </w:r>
      <w:proofErr w:type="spellStart"/>
      <w:r>
        <w:t>Sanguijüela</w:t>
      </w:r>
      <w:proofErr w:type="spellEnd"/>
      <w:r>
        <w:t>.</w:t>
      </w:r>
    </w:p>
    <w:p w14:paraId="7513248A" w14:textId="77777777" w:rsidR="00E50DB0" w:rsidRDefault="00E50DB0">
      <w:pPr>
        <w:pStyle w:val="DefaultText"/>
      </w:pPr>
      <w:r>
        <w:t>SAN JUAN DEL AGUA. Famosa heladería de Palma.</w:t>
      </w:r>
    </w:p>
    <w:p w14:paraId="60BF43D0" w14:textId="77777777" w:rsidR="00E50DB0" w:rsidRDefault="00E50DB0">
      <w:pPr>
        <w:pStyle w:val="DefaultText"/>
      </w:pPr>
      <w:r>
        <w:t>SANPAR. Birlar, engañar.</w:t>
      </w:r>
    </w:p>
    <w:p w14:paraId="2A862C93" w14:textId="77777777" w:rsidR="00E50DB0" w:rsidRDefault="00E50DB0">
      <w:pPr>
        <w:pStyle w:val="DefaultText"/>
      </w:pPr>
      <w:r>
        <w:t>SANPENTA, SENPENTA. Empujón.</w:t>
      </w:r>
    </w:p>
    <w:p w14:paraId="6772C26C" w14:textId="77777777" w:rsidR="00E50DB0" w:rsidRDefault="00E50DB0">
      <w:pPr>
        <w:pStyle w:val="DefaultText"/>
      </w:pPr>
      <w:r>
        <w:t>SATJAR(SE)(DO). Probar(se)(do) la ropa.</w:t>
      </w:r>
    </w:p>
    <w:p w14:paraId="75CD2FFC" w14:textId="77777777" w:rsidR="00E50DB0" w:rsidRDefault="00E50DB0">
      <w:pPr>
        <w:pStyle w:val="DefaultText"/>
      </w:pPr>
      <w:r>
        <w:t xml:space="preserve">SE CONOSE QUE... </w:t>
      </w:r>
      <w:proofErr w:type="spellStart"/>
      <w:r>
        <w:t>Parese</w:t>
      </w:r>
      <w:proofErr w:type="spellEnd"/>
      <w:r>
        <w:t xml:space="preserve"> que...</w:t>
      </w:r>
    </w:p>
    <w:p w14:paraId="0CC73EA0" w14:textId="54FBE0CF" w:rsidR="00E50DB0" w:rsidRDefault="00E50DB0">
      <w:pPr>
        <w:pStyle w:val="DefaultText"/>
      </w:pPr>
      <w:r>
        <w:t>SEDA. Sabañón.</w:t>
      </w:r>
    </w:p>
    <w:p w14:paraId="52E5CE4E" w14:textId="561FDDEB" w:rsidR="00E0687B" w:rsidRDefault="00E0687B">
      <w:pPr>
        <w:pStyle w:val="DefaultText"/>
      </w:pPr>
      <w:r>
        <w:t xml:space="preserve">SEGÓ. </w:t>
      </w:r>
      <w:proofErr w:type="spellStart"/>
      <w:r w:rsidR="00E82EEA">
        <w:t>Closca</w:t>
      </w:r>
      <w:proofErr w:type="spellEnd"/>
      <w:r w:rsidR="00E82EEA">
        <w:t xml:space="preserve"> del grano. Restos.</w:t>
      </w:r>
    </w:p>
    <w:p w14:paraId="3D3055EF" w14:textId="23B0BA52" w:rsidR="00EA5D37" w:rsidRDefault="00EA5D37">
      <w:pPr>
        <w:pStyle w:val="DefaultText"/>
      </w:pPr>
      <w:r>
        <w:t xml:space="preserve">SEGUER. </w:t>
      </w:r>
      <w:proofErr w:type="spellStart"/>
      <w:r>
        <w:t>Caera</w:t>
      </w:r>
      <w:proofErr w:type="spellEnd"/>
      <w:r>
        <w:t xml:space="preserve"> de abejas.</w:t>
      </w:r>
    </w:p>
    <w:p w14:paraId="27889B0E" w14:textId="77A88353" w:rsidR="004A0DC6" w:rsidRDefault="004A0DC6">
      <w:pPr>
        <w:pStyle w:val="DefaultText"/>
      </w:pPr>
      <w:r>
        <w:t>SEGUIDO. SIEMPRE SEGUIDO. Continuamente.</w:t>
      </w:r>
    </w:p>
    <w:p w14:paraId="4E4036C3" w14:textId="77777777" w:rsidR="00E50DB0" w:rsidRDefault="00E50DB0">
      <w:pPr>
        <w:pStyle w:val="DefaultText"/>
      </w:pPr>
      <w:r>
        <w:t>SEGUNDA FIESTA. Día después de Navidad.</w:t>
      </w:r>
    </w:p>
    <w:p w14:paraId="596F7FE0" w14:textId="77777777" w:rsidR="00E50DB0" w:rsidRDefault="00E50DB0">
      <w:pPr>
        <w:pStyle w:val="DefaultText"/>
      </w:pPr>
      <w:r>
        <w:t>SEGUNDO DE LOS ULTIMOS. Penúltimo.</w:t>
      </w:r>
    </w:p>
    <w:p w14:paraId="29D0FDC4" w14:textId="77777777" w:rsidR="00E50DB0" w:rsidRDefault="00E50DB0">
      <w:pPr>
        <w:pStyle w:val="DefaultText"/>
      </w:pPr>
      <w:r>
        <w:t>SEMAFARO. Semáforo.</w:t>
      </w:r>
    </w:p>
    <w:p w14:paraId="1D7C170C" w14:textId="77777777" w:rsidR="00E50DB0" w:rsidRDefault="00E50DB0">
      <w:pPr>
        <w:pStyle w:val="DefaultText"/>
      </w:pPr>
      <w:r>
        <w:t xml:space="preserve">SEMENTERO. Descampado. Campo para </w:t>
      </w:r>
      <w:proofErr w:type="spellStart"/>
      <w:r>
        <w:t>llaurar</w:t>
      </w:r>
      <w:proofErr w:type="spellEnd"/>
      <w:r>
        <w:t>.</w:t>
      </w:r>
    </w:p>
    <w:p w14:paraId="04840200" w14:textId="7E7249AC" w:rsidR="00D408DD" w:rsidRDefault="00D408DD">
      <w:pPr>
        <w:pStyle w:val="DefaultText"/>
      </w:pPr>
      <w:r>
        <w:t>SENBLAR</w:t>
      </w:r>
    </w:p>
    <w:p w14:paraId="593B8582" w14:textId="1609D652" w:rsidR="00D408DD" w:rsidRDefault="00D408DD">
      <w:pPr>
        <w:pStyle w:val="DefaultText"/>
      </w:pPr>
      <w:r>
        <w:tab/>
        <w:t>QUIEN SEMBLA A LOS SUYOS, NO HASE TUERTO A NADIE.</w:t>
      </w:r>
    </w:p>
    <w:p w14:paraId="74082896" w14:textId="574D7425" w:rsidR="00EA5D37" w:rsidRDefault="00EA5D37">
      <w:pPr>
        <w:pStyle w:val="DefaultText"/>
      </w:pPr>
      <w:r>
        <w:t>SENPENTA. SENPENTETA. Empujón. Empujoncito.</w:t>
      </w:r>
    </w:p>
    <w:p w14:paraId="02E4F338" w14:textId="44DD2CB0" w:rsidR="00E50DB0" w:rsidRDefault="00E50DB0">
      <w:pPr>
        <w:pStyle w:val="DefaultText"/>
      </w:pPr>
      <w:r>
        <w:t>SENTIR(SE)(DO). Oír(se)(do).</w:t>
      </w:r>
    </w:p>
    <w:p w14:paraId="5A212DEC" w14:textId="5E2D79E5" w:rsidR="009A0284" w:rsidRDefault="009A0284">
      <w:pPr>
        <w:pStyle w:val="DefaultText"/>
      </w:pPr>
      <w:r>
        <w:tab/>
        <w:t>TAN BUENO QUE NI LO SIENTEN.</w:t>
      </w:r>
    </w:p>
    <w:p w14:paraId="01CD75B0" w14:textId="341574F3" w:rsidR="00E50DB0" w:rsidRDefault="00E50DB0">
      <w:pPr>
        <w:pStyle w:val="DefaultText"/>
      </w:pPr>
      <w:r>
        <w:t>SE</w:t>
      </w:r>
      <w:r w:rsidR="00EF58C5">
        <w:t>NY</w:t>
      </w:r>
      <w:r>
        <w:t>. Sentido común, seriedad.</w:t>
      </w:r>
    </w:p>
    <w:p w14:paraId="2B620635" w14:textId="54E0186A" w:rsidR="00E50DB0" w:rsidRDefault="00E50DB0">
      <w:pPr>
        <w:pStyle w:val="DefaultText"/>
      </w:pPr>
      <w:r>
        <w:t>SE</w:t>
      </w:r>
      <w:r w:rsidR="00EF58C5">
        <w:t>NY</w:t>
      </w:r>
      <w:r>
        <w:t>A. Coordenada.</w:t>
      </w:r>
    </w:p>
    <w:p w14:paraId="6A94EBE7" w14:textId="2A9B4322" w:rsidR="00E50DB0" w:rsidRDefault="00E50DB0">
      <w:pPr>
        <w:pStyle w:val="DefaultText"/>
      </w:pPr>
      <w:r>
        <w:t>SE</w:t>
      </w:r>
      <w:r w:rsidR="00EF58C5">
        <w:t>NY</w:t>
      </w:r>
      <w:r>
        <w:t xml:space="preserve">AL. </w:t>
      </w:r>
      <w:r w:rsidR="00061D8F">
        <w:t>Colmillo</w:t>
      </w:r>
      <w:r>
        <w:t xml:space="preserve">. </w:t>
      </w:r>
    </w:p>
    <w:p w14:paraId="6A497A3C" w14:textId="36344AF8" w:rsidR="00061D8F" w:rsidRDefault="00061D8F">
      <w:pPr>
        <w:pStyle w:val="DefaultText"/>
      </w:pPr>
      <w:r>
        <w:tab/>
        <w:t>ES SE</w:t>
      </w:r>
      <w:r w:rsidR="00EF58C5">
        <w:t>NY</w:t>
      </w:r>
      <w:r>
        <w:t>AL DE QUE… Indicio.</w:t>
      </w:r>
    </w:p>
    <w:p w14:paraId="01320BF7" w14:textId="0C4ED550" w:rsidR="00E50DB0" w:rsidRDefault="00E50DB0">
      <w:pPr>
        <w:pStyle w:val="DefaultText"/>
      </w:pPr>
      <w:r>
        <w:t>SE</w:t>
      </w:r>
      <w:r w:rsidR="00EF58C5">
        <w:t>NY</w:t>
      </w:r>
      <w:r>
        <w:t>AR(SE)(DO). Santiguar(se)(do).</w:t>
      </w:r>
    </w:p>
    <w:p w14:paraId="321D7452" w14:textId="04979718" w:rsidR="00427F0D" w:rsidRDefault="00427F0D">
      <w:pPr>
        <w:pStyle w:val="DefaultText"/>
      </w:pPr>
      <w:r>
        <w:t>SE</w:t>
      </w:r>
      <w:r w:rsidR="00EF58C5">
        <w:t>NY</w:t>
      </w:r>
      <w:r>
        <w:t>ORA DE HASER LIMPIO. Chacha.</w:t>
      </w:r>
    </w:p>
    <w:p w14:paraId="749B2238" w14:textId="04534665" w:rsidR="00DA3088" w:rsidRDefault="00DA3088">
      <w:pPr>
        <w:pStyle w:val="DefaultText"/>
      </w:pPr>
      <w:r>
        <w:t>SE</w:t>
      </w:r>
      <w:r w:rsidR="00EF58C5">
        <w:t>NY</w:t>
      </w:r>
      <w:r>
        <w:t xml:space="preserve">ORITINGO. </w:t>
      </w:r>
      <w:proofErr w:type="spellStart"/>
      <w:r>
        <w:t>Enseñorido</w:t>
      </w:r>
      <w:proofErr w:type="spellEnd"/>
      <w:r>
        <w:t>.</w:t>
      </w:r>
    </w:p>
    <w:p w14:paraId="0EFDBCC5" w14:textId="77777777" w:rsidR="00E50DB0" w:rsidRDefault="00E50DB0">
      <w:pPr>
        <w:pStyle w:val="DefaultText"/>
      </w:pPr>
      <w:r>
        <w:t xml:space="preserve">SER COMO TARDE, </w:t>
      </w:r>
      <w:proofErr w:type="gramStart"/>
      <w:r>
        <w:t>LLARGARUDO,...</w:t>
      </w:r>
      <w:proofErr w:type="gramEnd"/>
      <w:r>
        <w:t xml:space="preserve"> Ser algo tarde, </w:t>
      </w:r>
      <w:proofErr w:type="gramStart"/>
      <w:r>
        <w:t>alargado,...</w:t>
      </w:r>
      <w:proofErr w:type="gramEnd"/>
    </w:p>
    <w:p w14:paraId="1BF97BFF" w14:textId="77777777" w:rsidR="00E50DB0" w:rsidRDefault="00E50DB0">
      <w:pPr>
        <w:pStyle w:val="DefaultText"/>
      </w:pPr>
      <w:r>
        <w:t xml:space="preserve">SER... SERCA, PRESENTE, </w:t>
      </w:r>
      <w:proofErr w:type="gramStart"/>
      <w:r>
        <w:t>SENTADO,...</w:t>
      </w:r>
      <w:proofErr w:type="gramEnd"/>
      <w:r>
        <w:t xml:space="preserve"> Estar...</w:t>
      </w:r>
    </w:p>
    <w:p w14:paraId="187DD119" w14:textId="54F72449" w:rsidR="00E50DB0" w:rsidRDefault="00CE6553" w:rsidP="00EF58C5">
      <w:pPr>
        <w:pStyle w:val="DefaultText"/>
        <w:ind w:left="720"/>
      </w:pPr>
      <w:r>
        <w:t xml:space="preserve">NO </w:t>
      </w:r>
      <w:r w:rsidR="00E50DB0">
        <w:t xml:space="preserve">SER </w:t>
      </w:r>
      <w:r w:rsidR="00A70BF8">
        <w:t>AG</w:t>
      </w:r>
      <w:r w:rsidR="00E50DB0">
        <w:t>UANTADOR (no). Insoportable.</w:t>
      </w:r>
    </w:p>
    <w:p w14:paraId="6EFB2FAA" w14:textId="2DEEDD0A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COJON. Ser </w:t>
      </w:r>
      <w:proofErr w:type="gramStart"/>
      <w:r w:rsidR="00E50DB0">
        <w:t>estúpido,...</w:t>
      </w:r>
      <w:proofErr w:type="gramEnd"/>
    </w:p>
    <w:p w14:paraId="510FED84" w14:textId="31A0CB6D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COLIFLOR, POMA. Ser cursi.</w:t>
      </w:r>
    </w:p>
    <w:p w14:paraId="06ED405D" w14:textId="4C1F3091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CONOSEDOR, NO SER CONOSEDOR. Reconocer. Irreconocible.</w:t>
      </w:r>
    </w:p>
    <w:p w14:paraId="40D94EE0" w14:textId="7670C58E" w:rsidR="00E50DB0" w:rsidRDefault="00CE6553" w:rsidP="00EF58C5">
      <w:pPr>
        <w:pStyle w:val="DefaultText"/>
        <w:ind w:left="720"/>
      </w:pPr>
      <w:r>
        <w:lastRenderedPageBreak/>
        <w:t>SER</w:t>
      </w:r>
      <w:r w:rsidR="00E50DB0">
        <w:t xml:space="preserve"> DEL DULSE, </w:t>
      </w:r>
      <w:proofErr w:type="gramStart"/>
      <w:r w:rsidR="00E50DB0">
        <w:t>SALADO,...</w:t>
      </w:r>
      <w:proofErr w:type="gramEnd"/>
      <w:r w:rsidR="00E50DB0">
        <w:t xml:space="preserve"> Gustar la comida </w:t>
      </w:r>
      <w:proofErr w:type="gramStart"/>
      <w:r w:rsidR="00E50DB0">
        <w:t>dulce,...</w:t>
      </w:r>
      <w:proofErr w:type="gramEnd"/>
    </w:p>
    <w:p w14:paraId="67730A65" w14:textId="7CDE8D86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DE BROMAS. Ser bromista.</w:t>
      </w:r>
    </w:p>
    <w:p w14:paraId="3D67EB0A" w14:textId="73B50919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MUERTO. Estar muerto.</w:t>
      </w:r>
    </w:p>
    <w:p w14:paraId="22B9A39B" w14:textId="712462BB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ESTE. Ser travieso.</w:t>
      </w:r>
    </w:p>
    <w:p w14:paraId="3DBF9F30" w14:textId="1821560F" w:rsidR="00E50DB0" w:rsidRDefault="00CE6553" w:rsidP="00EF58C5">
      <w:pPr>
        <w:pStyle w:val="DefaultText"/>
        <w:ind w:left="720"/>
      </w:pPr>
      <w:r>
        <w:t>SER</w:t>
      </w:r>
      <w:r w:rsidR="00E50DB0">
        <w:t xml:space="preserve"> POR DEMAS. Ser inútil.</w:t>
      </w:r>
    </w:p>
    <w:p w14:paraId="7EE6D653" w14:textId="32BF057E" w:rsidR="00E50DB0" w:rsidRDefault="00E50DB0">
      <w:pPr>
        <w:pStyle w:val="DefaultText"/>
      </w:pPr>
      <w:r>
        <w:t>¡SER</w:t>
      </w:r>
      <w:r w:rsidR="00EF58C5">
        <w:t>Á</w:t>
      </w:r>
      <w:r>
        <w:t xml:space="preserve"> GRANDE! ¡</w:t>
      </w:r>
      <w:proofErr w:type="gramStart"/>
      <w:r>
        <w:t>Ser  demasiado</w:t>
      </w:r>
      <w:proofErr w:type="gramEnd"/>
      <w:r>
        <w:t>!</w:t>
      </w:r>
    </w:p>
    <w:p w14:paraId="734B29C5" w14:textId="67D1EF10" w:rsidR="00E50DB0" w:rsidRDefault="00E50DB0">
      <w:pPr>
        <w:pStyle w:val="DefaultText"/>
      </w:pPr>
      <w:r>
        <w:t>SERENA. Rocío.</w:t>
      </w:r>
    </w:p>
    <w:p w14:paraId="593708C5" w14:textId="0B6C9278" w:rsidR="00E0687B" w:rsidRDefault="00E0687B">
      <w:pPr>
        <w:pStyle w:val="DefaultText"/>
      </w:pPr>
      <w:r>
        <w:t xml:space="preserve">SESTADOR. Corral de exterior, de brancas o maderas. No es como el corral de casa, </w:t>
      </w:r>
      <w:proofErr w:type="spellStart"/>
      <w:r>
        <w:t>enserrado</w:t>
      </w:r>
      <w:proofErr w:type="spellEnd"/>
      <w:r>
        <w:t xml:space="preserve"> de piedras.</w:t>
      </w:r>
    </w:p>
    <w:p w14:paraId="5F916EEB" w14:textId="77777777" w:rsidR="00E0687B" w:rsidRDefault="00787117">
      <w:pPr>
        <w:pStyle w:val="DefaultText"/>
      </w:pPr>
      <w:r>
        <w:t xml:space="preserve">SEU. Catedral. </w:t>
      </w:r>
    </w:p>
    <w:p w14:paraId="5BD489ED" w14:textId="74D18A8F" w:rsidR="00787117" w:rsidRDefault="00E0687B" w:rsidP="00E0687B">
      <w:pPr>
        <w:pStyle w:val="DefaultText"/>
        <w:ind w:firstLine="720"/>
      </w:pPr>
      <w:r>
        <w:t>¡</w:t>
      </w:r>
      <w:r w:rsidR="00787117">
        <w:t>YA TENEMOS LA SEU LLENA DE HUEVOS</w:t>
      </w:r>
      <w:r>
        <w:t>!</w:t>
      </w:r>
      <w:r w:rsidR="00787117">
        <w:t xml:space="preserve"> Total, para nada.</w:t>
      </w:r>
    </w:p>
    <w:p w14:paraId="3E7D5F90" w14:textId="2F185A69" w:rsidR="009A0284" w:rsidRDefault="009A0284" w:rsidP="009A0284">
      <w:pPr>
        <w:pStyle w:val="DefaultText"/>
      </w:pPr>
      <w:r>
        <w:t>SHANA. Corta.</w:t>
      </w:r>
    </w:p>
    <w:p w14:paraId="2B017F24" w14:textId="0CC27320" w:rsidR="0028123D" w:rsidRDefault="0028123D" w:rsidP="009A0284">
      <w:pPr>
        <w:pStyle w:val="DefaultText"/>
      </w:pPr>
      <w:r>
        <w:t xml:space="preserve">SHARRAMECA. </w:t>
      </w:r>
      <w:proofErr w:type="spellStart"/>
      <w:r>
        <w:t>Conversasión</w:t>
      </w:r>
      <w:proofErr w:type="spellEnd"/>
      <w:r>
        <w:t xml:space="preserve"> intrascendente, que sobra. </w:t>
      </w:r>
      <w:proofErr w:type="spellStart"/>
      <w:r>
        <w:t>Palabreria</w:t>
      </w:r>
      <w:proofErr w:type="spellEnd"/>
      <w:r>
        <w:t>.</w:t>
      </w:r>
    </w:p>
    <w:p w14:paraId="7B062D10" w14:textId="0F59203B" w:rsidR="00F95600" w:rsidRDefault="00F95600" w:rsidP="009A0284">
      <w:pPr>
        <w:pStyle w:val="DefaultText"/>
      </w:pPr>
      <w:r>
        <w:t>SHISCLET. Polvo.</w:t>
      </w:r>
    </w:p>
    <w:p w14:paraId="48487197" w14:textId="1D9202D4" w:rsidR="00EA5D37" w:rsidRDefault="00EA5D37" w:rsidP="009A0284">
      <w:pPr>
        <w:pStyle w:val="DefaultText"/>
      </w:pPr>
      <w:r>
        <w:tab/>
        <w:t xml:space="preserve">PEGAR UN SHISCLET. </w:t>
      </w:r>
      <w:r w:rsidRPr="00EA5D37">
        <w:rPr>
          <w:i/>
          <w:iCs/>
        </w:rPr>
        <w:t>Tachar un par</w:t>
      </w:r>
      <w:r>
        <w:t>.</w:t>
      </w:r>
    </w:p>
    <w:p w14:paraId="4ECFBA42" w14:textId="263EF45F" w:rsidR="00794684" w:rsidRDefault="00794684" w:rsidP="00794684">
      <w:pPr>
        <w:pStyle w:val="DefaultText"/>
      </w:pPr>
      <w:r>
        <w:t>SHORCO. XORCO. Seco, desagradable.</w:t>
      </w:r>
    </w:p>
    <w:p w14:paraId="5FAF06D6" w14:textId="77777777" w:rsidR="00E50DB0" w:rsidRDefault="00E50DB0">
      <w:pPr>
        <w:pStyle w:val="DefaultText"/>
      </w:pPr>
      <w:r>
        <w:t>SIEMPRE SEGUIDO. Cada vez.</w:t>
      </w:r>
    </w:p>
    <w:p w14:paraId="3796385A" w14:textId="6ED62A4C" w:rsidR="00E0687B" w:rsidRDefault="00E0687B" w:rsidP="00E0687B">
      <w:pPr>
        <w:pStyle w:val="DefaultText"/>
      </w:pPr>
      <w:r>
        <w:t>¡SIEMPRE LO VERAS! ¡Vaya por Dios!</w:t>
      </w:r>
    </w:p>
    <w:p w14:paraId="77165BF6" w14:textId="36F3094D" w:rsidR="00E50DB0" w:rsidRDefault="00E50DB0">
      <w:pPr>
        <w:pStyle w:val="DefaultText"/>
      </w:pPr>
      <w:r>
        <w:t>SIELO RASO. Techo interior de una casa.</w:t>
      </w:r>
    </w:p>
    <w:p w14:paraId="37E8B89A" w14:textId="4EBFA041" w:rsidR="008877BE" w:rsidRDefault="008877BE">
      <w:pPr>
        <w:pStyle w:val="DefaultText"/>
      </w:pPr>
      <w:r>
        <w:t>AL SIELO SEA. Descanse en paz.</w:t>
      </w:r>
    </w:p>
    <w:p w14:paraId="27FCB878" w14:textId="647E3C9B" w:rsidR="00E0687B" w:rsidRDefault="00E0687B">
      <w:pPr>
        <w:pStyle w:val="DefaultText"/>
      </w:pPr>
      <w:r>
        <w:t xml:space="preserve">SIETE… SIENSIAS, CASAS. La </w:t>
      </w:r>
      <w:proofErr w:type="spellStart"/>
      <w:r>
        <w:t>numerasión</w:t>
      </w:r>
      <w:proofErr w:type="spellEnd"/>
      <w:r>
        <w:t xml:space="preserve"> pasa de un par (dos o más de dos), a 7 casas, que son muchas casas, o siete </w:t>
      </w:r>
      <w:proofErr w:type="spellStart"/>
      <w:r>
        <w:t>siensias</w:t>
      </w:r>
      <w:proofErr w:type="spellEnd"/>
      <w:r>
        <w:t xml:space="preserve">, que es que sabe mucho o tiene muchos títulos o profesiones. Después ya vienen grapada, tracalada, carretada, </w:t>
      </w:r>
      <w:proofErr w:type="spellStart"/>
      <w:r>
        <w:t>fester</w:t>
      </w:r>
      <w:proofErr w:type="spellEnd"/>
      <w:r>
        <w:t xml:space="preserve">, </w:t>
      </w:r>
      <w:proofErr w:type="spellStart"/>
      <w:proofErr w:type="gramStart"/>
      <w:r>
        <w:t>fotimé</w:t>
      </w:r>
      <w:proofErr w:type="spellEnd"/>
      <w:r>
        <w:t>,…</w:t>
      </w:r>
      <w:proofErr w:type="gramEnd"/>
      <w:r>
        <w:t xml:space="preserve"> Siete casas, es el rico del pueblo.</w:t>
      </w:r>
    </w:p>
    <w:p w14:paraId="1698B5CA" w14:textId="77777777" w:rsidR="00E50DB0" w:rsidRDefault="00E50DB0">
      <w:pPr>
        <w:pStyle w:val="DefaultText"/>
      </w:pPr>
      <w:r>
        <w:t xml:space="preserve">SIGALA. Santiaguiño. La </w:t>
      </w:r>
      <w:proofErr w:type="spellStart"/>
      <w:r>
        <w:t>sigala</w:t>
      </w:r>
      <w:proofErr w:type="spellEnd"/>
      <w:r>
        <w:t xml:space="preserve"> para los forasteros es para nosotros un langostino.</w:t>
      </w:r>
    </w:p>
    <w:p w14:paraId="65682D52" w14:textId="77777777" w:rsidR="00E50DB0" w:rsidRDefault="00E50DB0">
      <w:pPr>
        <w:pStyle w:val="DefaultText"/>
      </w:pPr>
      <w:r>
        <w:t>SIGNAR(SE)(DO). Firmar(se)(do).</w:t>
      </w:r>
    </w:p>
    <w:p w14:paraId="49D8FA05" w14:textId="77777777" w:rsidR="00E50DB0" w:rsidRDefault="00E50DB0">
      <w:pPr>
        <w:pStyle w:val="DefaultText"/>
      </w:pPr>
      <w:r>
        <w:t xml:space="preserve">SIMAR(DA). Pegar con una correa. </w:t>
      </w:r>
      <w:proofErr w:type="spellStart"/>
      <w:r>
        <w:t>Latigaso</w:t>
      </w:r>
      <w:proofErr w:type="spellEnd"/>
      <w:r>
        <w:t>.</w:t>
      </w:r>
    </w:p>
    <w:p w14:paraId="28E5793C" w14:textId="3900166E" w:rsidR="00E50DB0" w:rsidRDefault="00E50DB0">
      <w:pPr>
        <w:pStyle w:val="DefaultText"/>
      </w:pPr>
      <w:r>
        <w:t xml:space="preserve">SIMPLE. </w:t>
      </w:r>
      <w:r w:rsidR="00126682">
        <w:t xml:space="preserve">XIMPLE. SHIMPLE. Dócil. </w:t>
      </w:r>
      <w:r>
        <w:t>Idiota.</w:t>
      </w:r>
    </w:p>
    <w:p w14:paraId="1635A3D0" w14:textId="77777777" w:rsidR="00F95600" w:rsidRDefault="00A020F1">
      <w:pPr>
        <w:pStyle w:val="DefaultText"/>
      </w:pPr>
      <w:r>
        <w:t xml:space="preserve">SINGLÓ. Parte de un racimo. </w:t>
      </w:r>
    </w:p>
    <w:p w14:paraId="673EB7A5" w14:textId="2C1AAB98" w:rsidR="00A020F1" w:rsidRDefault="00A020F1" w:rsidP="00F95600">
      <w:pPr>
        <w:pStyle w:val="DefaultText"/>
        <w:ind w:firstLine="720"/>
      </w:pPr>
      <w:r>
        <w:t>SINGLO DE UVA.</w:t>
      </w:r>
    </w:p>
    <w:p w14:paraId="7BBEEF0F" w14:textId="77777777" w:rsidR="00E50DB0" w:rsidRDefault="00E50DB0">
      <w:pPr>
        <w:pStyle w:val="DefaultText"/>
      </w:pPr>
      <w:r>
        <w:t>SINGLOT(E). Hipo.</w:t>
      </w:r>
    </w:p>
    <w:p w14:paraId="21F0B33B" w14:textId="77777777" w:rsidR="00E50DB0" w:rsidRDefault="00E50DB0">
      <w:pPr>
        <w:pStyle w:val="DefaultText"/>
      </w:pPr>
      <w:r>
        <w:t>SINIA. Molino de moler.</w:t>
      </w:r>
    </w:p>
    <w:p w14:paraId="0C68C065" w14:textId="517B94FD" w:rsidR="00E50DB0" w:rsidRDefault="00E50DB0">
      <w:pPr>
        <w:pStyle w:val="DefaultText"/>
      </w:pPr>
      <w:r>
        <w:t>¡SIN MAS NI PUS! ¡Sin más ni más!</w:t>
      </w:r>
    </w:p>
    <w:p w14:paraId="6D42BB24" w14:textId="07D27921" w:rsidR="00E50DB0" w:rsidRDefault="00E50DB0">
      <w:pPr>
        <w:pStyle w:val="DefaultText"/>
      </w:pPr>
      <w:r>
        <w:t xml:space="preserve">SINOS. Sino (y sinos nos </w:t>
      </w:r>
      <w:proofErr w:type="spellStart"/>
      <w:r>
        <w:t>empre</w:t>
      </w:r>
      <w:r w:rsidR="00102619">
        <w:t>ny</w:t>
      </w:r>
      <w:r>
        <w:t>amos</w:t>
      </w:r>
      <w:proofErr w:type="spellEnd"/>
      <w:r>
        <w:t>).</w:t>
      </w:r>
    </w:p>
    <w:p w14:paraId="4D408059" w14:textId="5B0D895C" w:rsidR="009A0284" w:rsidRDefault="009A0284">
      <w:pPr>
        <w:pStyle w:val="DefaultText"/>
      </w:pPr>
      <w:r>
        <w:t>SIRINOI. Una busca. Una pisca.</w:t>
      </w:r>
    </w:p>
    <w:p w14:paraId="74495C3B" w14:textId="392CB3D3" w:rsidR="00EA5D37" w:rsidRDefault="00EA5D37">
      <w:pPr>
        <w:pStyle w:val="DefaultText"/>
      </w:pPr>
      <w:r>
        <w:t xml:space="preserve">SITAR. </w:t>
      </w:r>
      <w:proofErr w:type="spellStart"/>
      <w:r>
        <w:t>Siular</w:t>
      </w:r>
      <w:proofErr w:type="spellEnd"/>
      <w:r>
        <w:t>.</w:t>
      </w:r>
    </w:p>
    <w:p w14:paraId="3A302E42" w14:textId="3E88B3D8" w:rsidR="00E50DB0" w:rsidRDefault="00E50DB0">
      <w:pPr>
        <w:pStyle w:val="DefaultText"/>
      </w:pPr>
      <w:r>
        <w:t>SISTERNA. Poso.</w:t>
      </w:r>
    </w:p>
    <w:p w14:paraId="63B4A836" w14:textId="77777777" w:rsidR="00E50DB0" w:rsidRDefault="00E50DB0">
      <w:pPr>
        <w:pStyle w:val="DefaultText"/>
      </w:pPr>
      <w:r>
        <w:t>SITRIERA. Aceitera.</w:t>
      </w:r>
    </w:p>
    <w:p w14:paraId="11C10840" w14:textId="178222C2" w:rsidR="00E50DB0" w:rsidRDefault="00E50DB0">
      <w:pPr>
        <w:pStyle w:val="DefaultText"/>
      </w:pPr>
      <w:r>
        <w:t>SIULAR(SE)(DO), SIULO. Silbar(se)(do). Silbido.</w:t>
      </w:r>
      <w:r w:rsidR="00EA5D37">
        <w:t xml:space="preserve"> </w:t>
      </w:r>
    </w:p>
    <w:p w14:paraId="3077CFEB" w14:textId="77777777" w:rsidR="00E50DB0" w:rsidRDefault="00E50DB0">
      <w:pPr>
        <w:pStyle w:val="DefaultText"/>
      </w:pPr>
      <w:r>
        <w:t xml:space="preserve">SI UN CASO, POR SI UN CASO. Acaso. Por si acaso, </w:t>
      </w:r>
      <w:proofErr w:type="spellStart"/>
      <w:r>
        <w:t>decaso</w:t>
      </w:r>
      <w:proofErr w:type="spellEnd"/>
      <w:r>
        <w:t>.</w:t>
      </w:r>
    </w:p>
    <w:p w14:paraId="10F87D2A" w14:textId="77777777" w:rsidR="00E50DB0" w:rsidRDefault="00E50DB0">
      <w:pPr>
        <w:pStyle w:val="DefaultText"/>
      </w:pPr>
      <w:r>
        <w:t xml:space="preserve">SIURON. </w:t>
      </w:r>
      <w:proofErr w:type="spellStart"/>
      <w:r>
        <w:t>Garbanso</w:t>
      </w:r>
      <w:proofErr w:type="spellEnd"/>
      <w:r>
        <w:t>.</w:t>
      </w:r>
    </w:p>
    <w:p w14:paraId="4C79F0BA" w14:textId="0DED31F5" w:rsidR="00E50DB0" w:rsidRDefault="00E50DB0">
      <w:pPr>
        <w:pStyle w:val="DefaultText"/>
      </w:pPr>
      <w:r>
        <w:t>SIVADA. Centeno.</w:t>
      </w:r>
    </w:p>
    <w:p w14:paraId="0ECB9FD7" w14:textId="67F93651" w:rsidR="00A020F1" w:rsidRDefault="00A020F1">
      <w:pPr>
        <w:pStyle w:val="DefaultText"/>
      </w:pPr>
      <w:r>
        <w:t>SIVELLA. Hebilla.</w:t>
      </w:r>
    </w:p>
    <w:p w14:paraId="28C9561C" w14:textId="77777777" w:rsidR="00E50DB0" w:rsidRDefault="00E50DB0">
      <w:pPr>
        <w:pStyle w:val="DefaultText"/>
      </w:pPr>
      <w:r>
        <w:t xml:space="preserve">SOCARRIMAR(SE)(DO). </w:t>
      </w:r>
      <w:proofErr w:type="spellStart"/>
      <w:r>
        <w:t>Socorrar</w:t>
      </w:r>
      <w:proofErr w:type="spellEnd"/>
      <w:r>
        <w:t>(se)(do).</w:t>
      </w:r>
    </w:p>
    <w:p w14:paraId="47A85FAA" w14:textId="77777777" w:rsidR="00E50DB0" w:rsidRDefault="00E50DB0">
      <w:pPr>
        <w:pStyle w:val="DefaultText"/>
      </w:pPr>
      <w:r>
        <w:t>SOCORRAR(SE)(DO). Chamuscar(se)(do), requemar(se)(do).</w:t>
      </w:r>
    </w:p>
    <w:p w14:paraId="1C2D2C72" w14:textId="0737F4AF" w:rsidR="00E50DB0" w:rsidRDefault="00E50DB0">
      <w:pPr>
        <w:pStyle w:val="DefaultText"/>
      </w:pPr>
      <w:r>
        <w:t>SODOLL(ADO). Empacho (</w:t>
      </w:r>
      <w:proofErr w:type="spellStart"/>
      <w:r>
        <w:t>ado</w:t>
      </w:r>
      <w:proofErr w:type="spellEnd"/>
      <w:r>
        <w:t>).</w:t>
      </w:r>
      <w:r w:rsidR="00992D24">
        <w:t xml:space="preserve"> </w:t>
      </w:r>
      <w:r w:rsidR="00992D24" w:rsidRPr="00992D24">
        <w:rPr>
          <w:i/>
          <w:iCs/>
        </w:rPr>
        <w:t xml:space="preserve">Estoy </w:t>
      </w:r>
      <w:proofErr w:type="spellStart"/>
      <w:r w:rsidR="00992D24" w:rsidRPr="00992D24">
        <w:rPr>
          <w:i/>
          <w:iCs/>
        </w:rPr>
        <w:t>sodollado</w:t>
      </w:r>
      <w:proofErr w:type="spellEnd"/>
      <w:r w:rsidR="00992D24">
        <w:t>. Harto</w:t>
      </w:r>
    </w:p>
    <w:p w14:paraId="2DC6AEF3" w14:textId="2D1B492F" w:rsidR="00E50DB0" w:rsidRDefault="00E50DB0">
      <w:pPr>
        <w:pStyle w:val="DefaultText"/>
      </w:pPr>
      <w:r>
        <w:t xml:space="preserve">SOIAR(SE)(DO). </w:t>
      </w:r>
      <w:proofErr w:type="spellStart"/>
      <w:r>
        <w:t>Ensusiar</w:t>
      </w:r>
      <w:proofErr w:type="spellEnd"/>
      <w:r>
        <w:t xml:space="preserve">(se)(do). </w:t>
      </w:r>
      <w:proofErr w:type="spellStart"/>
      <w:r>
        <w:t>Susio</w:t>
      </w:r>
      <w:proofErr w:type="spellEnd"/>
      <w:r>
        <w:t xml:space="preserve">. </w:t>
      </w:r>
      <w:proofErr w:type="spellStart"/>
      <w:r>
        <w:t>Enbrutar</w:t>
      </w:r>
      <w:proofErr w:type="spellEnd"/>
      <w:r>
        <w:t>(se)(do).</w:t>
      </w:r>
    </w:p>
    <w:p w14:paraId="3475E63B" w14:textId="09CBB627" w:rsidR="0077407C" w:rsidRDefault="0077407C">
      <w:pPr>
        <w:pStyle w:val="DefaultText"/>
      </w:pPr>
      <w:r>
        <w:t xml:space="preserve">SOLEADA. </w:t>
      </w:r>
      <w:proofErr w:type="spellStart"/>
      <w:r>
        <w:t>Insolasión</w:t>
      </w:r>
      <w:proofErr w:type="spellEnd"/>
      <w:r>
        <w:t>.</w:t>
      </w:r>
    </w:p>
    <w:p w14:paraId="3BC8F67D" w14:textId="4F0EBC7E" w:rsidR="00E50DB0" w:rsidRDefault="00E50DB0">
      <w:pPr>
        <w:pStyle w:val="DefaultText"/>
      </w:pPr>
      <w:r>
        <w:t xml:space="preserve">SOL.LERA. </w:t>
      </w:r>
      <w:proofErr w:type="spellStart"/>
      <w:r>
        <w:t>Enmoshada</w:t>
      </w:r>
      <w:proofErr w:type="spellEnd"/>
      <w:r>
        <w:t>.</w:t>
      </w:r>
      <w:r w:rsidR="005021F5">
        <w:t xml:space="preserve"> </w:t>
      </w:r>
      <w:proofErr w:type="spellStart"/>
      <w:r w:rsidR="005021F5">
        <w:t>Borratchera</w:t>
      </w:r>
      <w:proofErr w:type="spellEnd"/>
      <w:r w:rsidR="005021F5">
        <w:t>.</w:t>
      </w:r>
    </w:p>
    <w:p w14:paraId="283C3DE6" w14:textId="77777777" w:rsidR="00EF58C5" w:rsidRDefault="00E50DB0">
      <w:pPr>
        <w:pStyle w:val="DefaultText"/>
      </w:pPr>
      <w:r>
        <w:t>SOMIAR(DO). Soñar(do).</w:t>
      </w:r>
      <w:r w:rsidR="0077407C">
        <w:t xml:space="preserve"> </w:t>
      </w:r>
      <w:r>
        <w:t xml:space="preserve"> </w:t>
      </w:r>
    </w:p>
    <w:p w14:paraId="60A4CB42" w14:textId="0D0F8A60" w:rsidR="00E50DB0" w:rsidRDefault="00E50DB0" w:rsidP="00EF58C5">
      <w:pPr>
        <w:pStyle w:val="DefaultText"/>
        <w:ind w:firstLine="720"/>
      </w:pPr>
      <w:r>
        <w:lastRenderedPageBreak/>
        <w:t>SOMIAR TORTILLAS. Soñar imposibles, fantasear.</w:t>
      </w:r>
    </w:p>
    <w:p w14:paraId="579BD799" w14:textId="4253B425" w:rsidR="00E50DB0" w:rsidRDefault="00E50DB0">
      <w:pPr>
        <w:pStyle w:val="DefaultText"/>
      </w:pPr>
      <w:r>
        <w:t>SONADO</w:t>
      </w:r>
      <w:r w:rsidR="009A0284">
        <w:t>(A)</w:t>
      </w:r>
      <w:r>
        <w:t>. Loco.</w:t>
      </w:r>
    </w:p>
    <w:p w14:paraId="09779B7C" w14:textId="77777777" w:rsidR="00E50DB0" w:rsidRDefault="00E50DB0">
      <w:pPr>
        <w:pStyle w:val="DefaultText"/>
      </w:pPr>
      <w:r>
        <w:t>SONAR(SE)(DO). Pegar, dar. Reñir. Tocar un instrumento.</w:t>
      </w:r>
    </w:p>
    <w:p w14:paraId="54506567" w14:textId="6E18DF34" w:rsidR="00E50DB0" w:rsidRDefault="00E50DB0">
      <w:pPr>
        <w:pStyle w:val="DefaultText"/>
      </w:pPr>
      <w:r>
        <w:t>SOPAS. ¡Me rindo!, no lo sé.</w:t>
      </w:r>
      <w:r w:rsidR="00EF58C5">
        <w:t xml:space="preserve"> </w:t>
      </w:r>
      <w:proofErr w:type="spellStart"/>
      <w:r w:rsidR="00EF58C5">
        <w:t>Retirse</w:t>
      </w:r>
      <w:proofErr w:type="spellEnd"/>
      <w:r w:rsidR="00EF58C5">
        <w:t>.</w:t>
      </w:r>
    </w:p>
    <w:p w14:paraId="1244EC3C" w14:textId="77777777" w:rsidR="00E50DB0" w:rsidRDefault="00E50DB0">
      <w:pPr>
        <w:pStyle w:val="DefaultText"/>
      </w:pPr>
      <w:r>
        <w:t>SOTIL. Techo.</w:t>
      </w:r>
    </w:p>
    <w:p w14:paraId="79D419DF" w14:textId="77777777" w:rsidR="00E50DB0" w:rsidRDefault="00E50DB0">
      <w:pPr>
        <w:pStyle w:val="DefaultText"/>
      </w:pPr>
      <w:r>
        <w:t>SORELL. Moco.</w:t>
      </w:r>
    </w:p>
    <w:p w14:paraId="44CD8459" w14:textId="08B287D6" w:rsidR="00E50DB0" w:rsidRDefault="00E50DB0">
      <w:pPr>
        <w:pStyle w:val="DefaultText"/>
      </w:pPr>
      <w:r>
        <w:t>SOTIR.</w:t>
      </w:r>
    </w:p>
    <w:p w14:paraId="1708AFEB" w14:textId="3281332C" w:rsidR="00992D24" w:rsidRDefault="00992D24">
      <w:pPr>
        <w:pStyle w:val="DefaultText"/>
      </w:pPr>
      <w:r>
        <w:t>SUAHORA. Inmediatamente.</w:t>
      </w:r>
    </w:p>
    <w:p w14:paraId="10E6B069" w14:textId="77777777" w:rsidR="00E50DB0" w:rsidRDefault="00E50DB0">
      <w:pPr>
        <w:pStyle w:val="DefaultText"/>
      </w:pPr>
      <w:r>
        <w:t xml:space="preserve">¡SUBE AQUÖ Y VERAS PORTO </w:t>
      </w:r>
      <w:proofErr w:type="gramStart"/>
      <w:r>
        <w:t>PI!.</w:t>
      </w:r>
      <w:proofErr w:type="gramEnd"/>
      <w:r>
        <w:t xml:space="preserve"> ¡Y un </w:t>
      </w:r>
      <w:proofErr w:type="spellStart"/>
      <w:proofErr w:type="gramStart"/>
      <w:r>
        <w:t>rávano</w:t>
      </w:r>
      <w:proofErr w:type="spellEnd"/>
      <w:r>
        <w:t>!.</w:t>
      </w:r>
      <w:proofErr w:type="gramEnd"/>
    </w:p>
    <w:p w14:paraId="1541E310" w14:textId="77777777" w:rsidR="00E50DB0" w:rsidRDefault="00E50DB0">
      <w:pPr>
        <w:pStyle w:val="DefaultText"/>
      </w:pPr>
      <w:r>
        <w:t>SUCAR(SE)(DO). Exprimir(se)(do).</w:t>
      </w:r>
    </w:p>
    <w:p w14:paraId="5F4BBC2D" w14:textId="1B5FFFB5" w:rsidR="00E50DB0" w:rsidRDefault="00E50DB0">
      <w:pPr>
        <w:pStyle w:val="DefaultText"/>
      </w:pPr>
      <w:r>
        <w:t xml:space="preserve">SUCO. </w:t>
      </w:r>
      <w:r w:rsidR="008877BE">
        <w:t xml:space="preserve">Golpe en la cabeza. </w:t>
      </w:r>
      <w:r>
        <w:t>Chichón.</w:t>
      </w:r>
    </w:p>
    <w:p w14:paraId="59FF175E" w14:textId="77777777" w:rsidR="00E50DB0" w:rsidRDefault="00E50DB0">
      <w:pPr>
        <w:pStyle w:val="DefaultText"/>
      </w:pPr>
      <w:r>
        <w:t>SUERTUDO. Tipo con suerte.</w:t>
      </w:r>
    </w:p>
    <w:p w14:paraId="1AE49022" w14:textId="26470A8D" w:rsidR="00E50DB0" w:rsidRDefault="00E50DB0">
      <w:pPr>
        <w:pStyle w:val="DefaultText"/>
      </w:pPr>
      <w:r>
        <w:t xml:space="preserve">SULLA, </w:t>
      </w:r>
      <w:r w:rsidR="00061D8F">
        <w:t xml:space="preserve">SULLANES, </w:t>
      </w:r>
      <w:r>
        <w:t xml:space="preserve">SULLANOS. Allí </w:t>
      </w:r>
      <w:proofErr w:type="spellStart"/>
      <w:r>
        <w:t>serca</w:t>
      </w:r>
      <w:proofErr w:type="spellEnd"/>
      <w:r>
        <w:t>.</w:t>
      </w:r>
    </w:p>
    <w:p w14:paraId="653BEFA1" w14:textId="449DC4A4" w:rsidR="00E50DB0" w:rsidRDefault="00F95600">
      <w:pPr>
        <w:pStyle w:val="DefaultText"/>
      </w:pPr>
      <w:r>
        <w:t xml:space="preserve">SULL. </w:t>
      </w:r>
      <w:r w:rsidR="00E50DB0">
        <w:t>SULLO</w:t>
      </w:r>
      <w:r>
        <w:t>(A)</w:t>
      </w:r>
      <w:r w:rsidR="00E50DB0">
        <w:t>. Tipo seco.</w:t>
      </w:r>
      <w:r w:rsidR="00992D24">
        <w:t xml:space="preserve"> </w:t>
      </w:r>
      <w:proofErr w:type="spellStart"/>
      <w:r w:rsidR="00992D24">
        <w:t>Malsofrido</w:t>
      </w:r>
      <w:proofErr w:type="spellEnd"/>
      <w:r w:rsidR="00992D24">
        <w:t>. Arisco.</w:t>
      </w:r>
    </w:p>
    <w:p w14:paraId="01A45B80" w14:textId="77777777" w:rsidR="00E50DB0" w:rsidRDefault="00E50DB0">
      <w:pPr>
        <w:pStyle w:val="DefaultText"/>
      </w:pPr>
      <w:r>
        <w:t>SUQUI. Aquí mismo.</w:t>
      </w:r>
    </w:p>
    <w:p w14:paraId="38E8A72A" w14:textId="77777777" w:rsidR="00E50DB0" w:rsidRDefault="00E50DB0">
      <w:pPr>
        <w:pStyle w:val="DefaultText"/>
      </w:pPr>
      <w:r>
        <w:t xml:space="preserve">SURAR(DO). Flotar(do). Conseguir que los cachorros, pollos o niños lleguen a la </w:t>
      </w:r>
      <w:proofErr w:type="spellStart"/>
      <w:r>
        <w:t>madurés</w:t>
      </w:r>
      <w:proofErr w:type="spellEnd"/>
      <w:r>
        <w:t>.</w:t>
      </w:r>
    </w:p>
    <w:p w14:paraId="346EFD1F" w14:textId="77777777" w:rsidR="00EF58C5" w:rsidRDefault="00EF58C5">
      <w:pPr>
        <w:pStyle w:val="DefaultText"/>
        <w:rPr>
          <w:b/>
          <w:bCs/>
        </w:rPr>
      </w:pPr>
    </w:p>
    <w:p w14:paraId="52DC77D7" w14:textId="4B37BD89" w:rsidR="00E50DB0" w:rsidRDefault="00E50DB0">
      <w:pPr>
        <w:pStyle w:val="DefaultText"/>
      </w:pPr>
      <w:r>
        <w:rPr>
          <w:b/>
          <w:bCs/>
        </w:rPr>
        <w:t>T</w:t>
      </w:r>
    </w:p>
    <w:p w14:paraId="6EEE4A65" w14:textId="77777777" w:rsidR="00E50DB0" w:rsidRDefault="00E50DB0">
      <w:pPr>
        <w:pStyle w:val="DefaultText"/>
      </w:pPr>
    </w:p>
    <w:p w14:paraId="46A8F5FC" w14:textId="77777777" w:rsidR="00E50DB0" w:rsidRDefault="00E50DB0">
      <w:pPr>
        <w:pStyle w:val="DefaultText"/>
      </w:pPr>
      <w:r>
        <w:t>TACAR(SE)(DO), TACA. Manchar(se)(do). Mancha.</w:t>
      </w:r>
    </w:p>
    <w:p w14:paraId="00452570" w14:textId="77777777" w:rsidR="00E50DB0" w:rsidRDefault="00E50DB0">
      <w:pPr>
        <w:pStyle w:val="DefaultText"/>
      </w:pPr>
      <w:r>
        <w:t>TACHA. Clavo, tachadura.</w:t>
      </w:r>
    </w:p>
    <w:p w14:paraId="3162063A" w14:textId="77777777" w:rsidR="00E50DB0" w:rsidRDefault="00E50DB0" w:rsidP="00EF58C5">
      <w:pPr>
        <w:pStyle w:val="DefaultText"/>
        <w:ind w:firstLine="720"/>
      </w:pPr>
      <w:r>
        <w:t>TACHADURA. Borrón.</w:t>
      </w:r>
    </w:p>
    <w:p w14:paraId="424E1B0B" w14:textId="77777777" w:rsidR="00E50DB0" w:rsidRDefault="00E50DB0">
      <w:pPr>
        <w:pStyle w:val="DefaultText"/>
      </w:pPr>
      <w:r>
        <w:t>TAFARRA, TAFARRUDO. Farragoso. Trasto.</w:t>
      </w:r>
    </w:p>
    <w:p w14:paraId="721A959B" w14:textId="260244C7" w:rsidR="00E50DB0" w:rsidRDefault="00E50DB0">
      <w:pPr>
        <w:pStyle w:val="DefaultText"/>
      </w:pPr>
      <w:r>
        <w:t>TAFONA. Tahona.</w:t>
      </w:r>
      <w:r w:rsidR="00BC63BB">
        <w:t xml:space="preserve"> Almadraba.</w:t>
      </w:r>
    </w:p>
    <w:p w14:paraId="21A52451" w14:textId="62182F51" w:rsidR="00DD4825" w:rsidRDefault="00DD4825">
      <w:pPr>
        <w:pStyle w:val="DefaultText"/>
      </w:pPr>
      <w:r>
        <w:t xml:space="preserve">TAL Y PORTAL. </w:t>
      </w:r>
      <w:r w:rsidRPr="00DD4825">
        <w:rPr>
          <w:i/>
          <w:iCs/>
        </w:rPr>
        <w:t>Cal y portal.</w:t>
      </w:r>
      <w:r>
        <w:t xml:space="preserve"> Esto y lo otro, etcétera. </w:t>
      </w:r>
    </w:p>
    <w:p w14:paraId="365BA9A7" w14:textId="77777777" w:rsidR="00E50DB0" w:rsidRDefault="00E50DB0">
      <w:pPr>
        <w:pStyle w:val="DefaultText"/>
      </w:pPr>
      <w:r>
        <w:t xml:space="preserve">TAL VEGADA. Tal </w:t>
      </w:r>
      <w:proofErr w:type="spellStart"/>
      <w:r>
        <w:t>ves</w:t>
      </w:r>
      <w:proofErr w:type="spellEnd"/>
      <w:r>
        <w:t>.</w:t>
      </w:r>
    </w:p>
    <w:p w14:paraId="1B842D6F" w14:textId="77777777" w:rsidR="00D30A91" w:rsidRDefault="00E50DB0">
      <w:pPr>
        <w:pStyle w:val="DefaultText"/>
      </w:pPr>
      <w:r>
        <w:t xml:space="preserve">TALECA. </w:t>
      </w:r>
      <w:proofErr w:type="spellStart"/>
      <w:r>
        <w:t>Rusca</w:t>
      </w:r>
      <w:proofErr w:type="spellEnd"/>
      <w:r>
        <w:t xml:space="preserve">, estar </w:t>
      </w:r>
      <w:proofErr w:type="spellStart"/>
      <w:r>
        <w:t>afam</w:t>
      </w:r>
      <w:r w:rsidR="00992D24">
        <w:t>a</w:t>
      </w:r>
      <w:r>
        <w:t>gado</w:t>
      </w:r>
      <w:proofErr w:type="spellEnd"/>
      <w:r>
        <w:t>, hambre.</w:t>
      </w:r>
      <w:r w:rsidR="00992D24">
        <w:t xml:space="preserve"> </w:t>
      </w:r>
    </w:p>
    <w:p w14:paraId="3CDD4E1B" w14:textId="38CFBEC3" w:rsidR="00E50DB0" w:rsidRDefault="00E50DB0">
      <w:pPr>
        <w:pStyle w:val="DefaultText"/>
      </w:pPr>
      <w:r>
        <w:t>TALENTO. Hambre.</w:t>
      </w:r>
    </w:p>
    <w:p w14:paraId="29A28B02" w14:textId="03FC958E" w:rsidR="00E82EEA" w:rsidRDefault="00E82EEA">
      <w:pPr>
        <w:pStyle w:val="DefaultText"/>
      </w:pPr>
      <w:r>
        <w:t>TANBORINO. Tambor pequeño.</w:t>
      </w:r>
    </w:p>
    <w:p w14:paraId="5117DB8B" w14:textId="77777777" w:rsidR="00E50DB0" w:rsidRDefault="00E50DB0">
      <w:pPr>
        <w:pStyle w:val="DefaultText"/>
      </w:pPr>
      <w:r>
        <w:t>TANCA. Perímetro serrado.</w:t>
      </w:r>
    </w:p>
    <w:p w14:paraId="26513E5C" w14:textId="384C63F2" w:rsidR="00E50DB0" w:rsidRDefault="00E50DB0">
      <w:pPr>
        <w:pStyle w:val="DefaultText"/>
      </w:pPr>
      <w:r>
        <w:t xml:space="preserve">TANCAR(SE)(DO). </w:t>
      </w:r>
      <w:proofErr w:type="spellStart"/>
      <w:r>
        <w:t>Enserrar</w:t>
      </w:r>
      <w:proofErr w:type="spellEnd"/>
      <w:r>
        <w:t>(se)(do).</w:t>
      </w:r>
    </w:p>
    <w:p w14:paraId="65A31D71" w14:textId="7F179658" w:rsidR="00992D24" w:rsidRDefault="009A0284">
      <w:pPr>
        <w:pStyle w:val="DefaultText"/>
      </w:pPr>
      <w:r>
        <w:tab/>
        <w:t>TANCARSE EN BARRA. Cerrarse en banda.</w:t>
      </w:r>
    </w:p>
    <w:p w14:paraId="421950BA" w14:textId="6A8AE448" w:rsidR="00992D24" w:rsidRDefault="00992D24">
      <w:pPr>
        <w:pStyle w:val="DefaultText"/>
      </w:pPr>
      <w:r>
        <w:t xml:space="preserve">TANOCA. </w:t>
      </w:r>
      <w:proofErr w:type="spellStart"/>
      <w:r>
        <w:t>Esburbado</w:t>
      </w:r>
      <w:proofErr w:type="spellEnd"/>
      <w:r>
        <w:t>.</w:t>
      </w:r>
    </w:p>
    <w:p w14:paraId="393E0FC1" w14:textId="77777777" w:rsidR="00E50DB0" w:rsidRDefault="00E50DB0">
      <w:pPr>
        <w:pStyle w:val="DefaultText"/>
      </w:pPr>
      <w:r>
        <w:t xml:space="preserve">¡TANTA PARDALERIA </w:t>
      </w:r>
      <w:proofErr w:type="gramStart"/>
      <w:r>
        <w:t>NUNCA!.</w:t>
      </w:r>
      <w:proofErr w:type="gramEnd"/>
      <w:r>
        <w:t xml:space="preserve"> ¡</w:t>
      </w:r>
      <w:proofErr w:type="gramStart"/>
      <w:r>
        <w:t>Ser  posible</w:t>
      </w:r>
      <w:proofErr w:type="gramEnd"/>
      <w:r>
        <w:t xml:space="preserve"> tanta </w:t>
      </w:r>
      <w:proofErr w:type="gramStart"/>
      <w:r>
        <w:t>lentitud!.</w:t>
      </w:r>
      <w:proofErr w:type="gramEnd"/>
    </w:p>
    <w:p w14:paraId="21C1AACC" w14:textId="77777777" w:rsidR="00E50DB0" w:rsidRDefault="00E50DB0" w:rsidP="00EF58C5">
      <w:pPr>
        <w:pStyle w:val="DefaultText"/>
        <w:ind w:left="720"/>
      </w:pPr>
      <w:r>
        <w:t xml:space="preserve">¡TANTO ME </w:t>
      </w:r>
      <w:proofErr w:type="gramStart"/>
      <w:r>
        <w:t>ES!.</w:t>
      </w:r>
      <w:proofErr w:type="gramEnd"/>
      <w:r>
        <w:t xml:space="preserve"> ¡Tanto me </w:t>
      </w:r>
      <w:proofErr w:type="gramStart"/>
      <w:r>
        <w:t>da!.</w:t>
      </w:r>
      <w:proofErr w:type="gramEnd"/>
    </w:p>
    <w:p w14:paraId="383990B3" w14:textId="73C76F0A" w:rsidR="00E50DB0" w:rsidRDefault="00E50DB0" w:rsidP="00EF58C5">
      <w:pPr>
        <w:pStyle w:val="DefaultText"/>
        <w:ind w:left="720"/>
      </w:pPr>
      <w:r>
        <w:t xml:space="preserve">¡TANTO ME </w:t>
      </w:r>
      <w:proofErr w:type="gramStart"/>
      <w:r>
        <w:t>HASE!.</w:t>
      </w:r>
      <w:proofErr w:type="gramEnd"/>
      <w:r>
        <w:t xml:space="preserve"> ¡No me importa!</w:t>
      </w:r>
    </w:p>
    <w:p w14:paraId="7205FBCA" w14:textId="613E2DF5" w:rsidR="00061D8F" w:rsidRDefault="00061D8F">
      <w:pPr>
        <w:pStyle w:val="DefaultText"/>
      </w:pPr>
      <w:r>
        <w:t xml:space="preserve">TAPAMENTO. Conjunto de </w:t>
      </w:r>
      <w:proofErr w:type="spellStart"/>
      <w:r>
        <w:t>flasadas</w:t>
      </w:r>
      <w:proofErr w:type="spellEnd"/>
      <w:r>
        <w:t xml:space="preserve"> i </w:t>
      </w:r>
      <w:proofErr w:type="spellStart"/>
      <w:r>
        <w:t>vanavas</w:t>
      </w:r>
      <w:proofErr w:type="spellEnd"/>
      <w:r>
        <w:t xml:space="preserve">… </w:t>
      </w:r>
      <w:r w:rsidRPr="00061D8F">
        <w:rPr>
          <w:i/>
          <w:iCs/>
        </w:rPr>
        <w:t xml:space="preserve">¿tienes </w:t>
      </w:r>
      <w:proofErr w:type="spellStart"/>
      <w:r w:rsidRPr="00061D8F">
        <w:rPr>
          <w:i/>
          <w:iCs/>
        </w:rPr>
        <w:t>sufisiente</w:t>
      </w:r>
      <w:proofErr w:type="spellEnd"/>
      <w:r w:rsidRPr="00061D8F">
        <w:rPr>
          <w:i/>
          <w:iCs/>
        </w:rPr>
        <w:t xml:space="preserve"> </w:t>
      </w:r>
      <w:proofErr w:type="spellStart"/>
      <w:r w:rsidRPr="00061D8F">
        <w:rPr>
          <w:i/>
          <w:iCs/>
        </w:rPr>
        <w:t>tapamento</w:t>
      </w:r>
      <w:proofErr w:type="spellEnd"/>
      <w:r w:rsidRPr="00061D8F">
        <w:rPr>
          <w:i/>
          <w:iCs/>
        </w:rPr>
        <w:t>?</w:t>
      </w:r>
    </w:p>
    <w:p w14:paraId="6E6E3BAA" w14:textId="7A99DFD2" w:rsidR="00E50DB0" w:rsidRDefault="00E50DB0">
      <w:pPr>
        <w:pStyle w:val="DefaultText"/>
      </w:pPr>
      <w:r>
        <w:t xml:space="preserve">TAPAMORROS. </w:t>
      </w:r>
      <w:r w:rsidR="00531596">
        <w:t>Mascarilla.</w:t>
      </w:r>
    </w:p>
    <w:p w14:paraId="08657083" w14:textId="4A13246D" w:rsidR="00531596" w:rsidRDefault="00531596">
      <w:pPr>
        <w:pStyle w:val="DefaultText"/>
      </w:pPr>
      <w:r>
        <w:t xml:space="preserve">NO TAPAR EL CULO CON SIETE MANTAS. Arrogancia. Chovinismo. Chulería. Entre madrileños, catalanes, alemanes, suizos, </w:t>
      </w:r>
      <w:proofErr w:type="gramStart"/>
      <w:r>
        <w:t>ingleses,…</w:t>
      </w:r>
      <w:proofErr w:type="gramEnd"/>
      <w:r>
        <w:t xml:space="preserve"> no hay </w:t>
      </w:r>
      <w:proofErr w:type="spellStart"/>
      <w:r>
        <w:t>flasadas</w:t>
      </w:r>
      <w:proofErr w:type="spellEnd"/>
      <w:r>
        <w:t xml:space="preserve"> </w:t>
      </w:r>
      <w:proofErr w:type="spellStart"/>
      <w:r>
        <w:t>abastamento</w:t>
      </w:r>
      <w:proofErr w:type="spellEnd"/>
      <w:r>
        <w:t xml:space="preserve"> para tantos culos.</w:t>
      </w:r>
    </w:p>
    <w:p w14:paraId="497C3445" w14:textId="62351EBB" w:rsidR="00E50DB0" w:rsidRDefault="00E50DB0">
      <w:pPr>
        <w:pStyle w:val="DefaultText"/>
      </w:pPr>
      <w:r>
        <w:t>TAPARA. Alcaparra.</w:t>
      </w:r>
      <w:r w:rsidR="00531596">
        <w:t xml:space="preserve"> TAPARERA.</w:t>
      </w:r>
    </w:p>
    <w:p w14:paraId="138846C2" w14:textId="50EE6574" w:rsidR="00E50DB0" w:rsidRDefault="00E50DB0" w:rsidP="00EF58C5">
      <w:pPr>
        <w:pStyle w:val="DefaultText"/>
        <w:ind w:firstLine="720"/>
      </w:pPr>
      <w:r>
        <w:t>TAPAR</w:t>
      </w:r>
      <w:r w:rsidR="00531596">
        <w:t>Ó</w:t>
      </w:r>
      <w:r>
        <w:t>N. Bajito.</w:t>
      </w:r>
      <w:r w:rsidR="00531596">
        <w:t xml:space="preserve"> Un </w:t>
      </w:r>
      <w:proofErr w:type="spellStart"/>
      <w:r w:rsidR="00531596">
        <w:t>taparón</w:t>
      </w:r>
      <w:proofErr w:type="spellEnd"/>
      <w:r w:rsidR="00531596">
        <w:t xml:space="preserve"> </w:t>
      </w:r>
      <w:proofErr w:type="spellStart"/>
      <w:r w:rsidR="00531596">
        <w:t>esquifido</w:t>
      </w:r>
      <w:proofErr w:type="spellEnd"/>
      <w:r w:rsidR="00531596">
        <w:t>, es un NORRÉS.</w:t>
      </w:r>
    </w:p>
    <w:p w14:paraId="5BDDE00E" w14:textId="019D5F71" w:rsidR="00E50DB0" w:rsidRDefault="00E50DB0">
      <w:pPr>
        <w:pStyle w:val="DefaultText"/>
      </w:pPr>
      <w:r>
        <w:t xml:space="preserve">TARANBANA. Viva la virgen, perdido, </w:t>
      </w:r>
      <w:proofErr w:type="spellStart"/>
      <w:r>
        <w:t>trelerela</w:t>
      </w:r>
      <w:proofErr w:type="spellEnd"/>
      <w:r>
        <w:t>.</w:t>
      </w:r>
    </w:p>
    <w:p w14:paraId="5599E8EE" w14:textId="77D4B7B7" w:rsidR="00992D24" w:rsidRDefault="00992D24">
      <w:pPr>
        <w:pStyle w:val="DefaultText"/>
      </w:pPr>
      <w:r>
        <w:t>TARANNA. Cantinela. Regusto.</w:t>
      </w:r>
    </w:p>
    <w:p w14:paraId="21D7AD81" w14:textId="6A8BBA8D" w:rsidR="00E50DB0" w:rsidRDefault="00E50DB0">
      <w:pPr>
        <w:pStyle w:val="DefaultText"/>
      </w:pPr>
      <w:r>
        <w:t>TARDE:</w:t>
      </w:r>
    </w:p>
    <w:p w14:paraId="18C5A3B8" w14:textId="76E7EA54" w:rsidR="00E50DB0" w:rsidRDefault="00E50DB0" w:rsidP="00BC63BB">
      <w:pPr>
        <w:pStyle w:val="DefaultText"/>
        <w:ind w:left="360"/>
      </w:pPr>
      <w:r>
        <w:t>MAÑANA, TEMPRANO DE TEMPRANO. A primera hora.</w:t>
      </w:r>
    </w:p>
    <w:p w14:paraId="6C1B6A89" w14:textId="3A157DAB" w:rsidR="00E50DB0" w:rsidRDefault="00E50DB0" w:rsidP="00BC63BB">
      <w:pPr>
        <w:pStyle w:val="DefaultText"/>
        <w:ind w:left="360"/>
      </w:pPr>
      <w:r>
        <w:t>MAÑANA, TEMPRANO DE TARDE. A última hora de la mañana.</w:t>
      </w:r>
    </w:p>
    <w:p w14:paraId="256BE49F" w14:textId="6582EB5A" w:rsidR="00E50DB0" w:rsidRDefault="00E50DB0" w:rsidP="00BC63BB">
      <w:pPr>
        <w:pStyle w:val="DefaultText"/>
        <w:ind w:left="360"/>
      </w:pPr>
      <w:r>
        <w:t>TARDE DE TEMPRANO. A la hora de la becada.</w:t>
      </w:r>
    </w:p>
    <w:p w14:paraId="372E5C23" w14:textId="6B34F956" w:rsidR="00E50DB0" w:rsidRDefault="00E50DB0" w:rsidP="00BC63BB">
      <w:pPr>
        <w:pStyle w:val="DefaultText"/>
        <w:ind w:left="360"/>
      </w:pPr>
      <w:r>
        <w:t xml:space="preserve">TARDE DE TARDE. Al </w:t>
      </w:r>
      <w:proofErr w:type="spellStart"/>
      <w:r>
        <w:t>anocheser</w:t>
      </w:r>
      <w:proofErr w:type="spellEnd"/>
      <w:r>
        <w:t>.</w:t>
      </w:r>
    </w:p>
    <w:p w14:paraId="51662F75" w14:textId="77777777" w:rsidR="00E50DB0" w:rsidRDefault="00E50DB0">
      <w:pPr>
        <w:pStyle w:val="DefaultText"/>
      </w:pPr>
      <w:r>
        <w:lastRenderedPageBreak/>
        <w:t>TARINGA. Fila.</w:t>
      </w:r>
    </w:p>
    <w:p w14:paraId="618C6EED" w14:textId="77777777" w:rsidR="00E50DB0" w:rsidRDefault="00E50DB0">
      <w:pPr>
        <w:pStyle w:val="DefaultText"/>
      </w:pPr>
      <w:r>
        <w:t>TASTAR(DO). Probar, degustar(do).</w:t>
      </w:r>
    </w:p>
    <w:p w14:paraId="0125830F" w14:textId="77777777" w:rsidR="00E50DB0" w:rsidRDefault="00E50DB0">
      <w:pPr>
        <w:pStyle w:val="DefaultText"/>
      </w:pPr>
      <w:r>
        <w:t>TAULADA, TEULADA. TEULA. Tejado. Teja.</w:t>
      </w:r>
    </w:p>
    <w:p w14:paraId="7EBD635C" w14:textId="4553240E" w:rsidR="00E50DB0" w:rsidRPr="00531596" w:rsidRDefault="00E50DB0">
      <w:pPr>
        <w:pStyle w:val="DefaultText"/>
        <w:rPr>
          <w:i/>
          <w:iCs/>
        </w:rPr>
      </w:pPr>
      <w:r>
        <w:t xml:space="preserve">¡TE DARÉ, VERÁS! Si no.... te envergaré una </w:t>
      </w:r>
      <w:proofErr w:type="spellStart"/>
      <w:r>
        <w:t>paparina</w:t>
      </w:r>
      <w:proofErr w:type="spellEnd"/>
      <w:r>
        <w:t xml:space="preserve">. </w:t>
      </w:r>
      <w:r w:rsidR="00531596" w:rsidRPr="00531596">
        <w:rPr>
          <w:i/>
          <w:iCs/>
        </w:rPr>
        <w:t>¡</w:t>
      </w:r>
      <w:r w:rsidRPr="00531596">
        <w:rPr>
          <w:i/>
          <w:iCs/>
        </w:rPr>
        <w:t>Ya lo val</w:t>
      </w:r>
      <w:r w:rsidR="00531596" w:rsidRPr="00531596">
        <w:rPr>
          <w:i/>
          <w:iCs/>
        </w:rPr>
        <w:t>e!</w:t>
      </w:r>
    </w:p>
    <w:p w14:paraId="1E9B061E" w14:textId="77777777" w:rsidR="00E50DB0" w:rsidRDefault="00E50DB0">
      <w:pPr>
        <w:pStyle w:val="DefaultText"/>
      </w:pPr>
      <w:r>
        <w:t>TELEFONAR(SE)(DO). Telefonear(se)(do).</w:t>
      </w:r>
    </w:p>
    <w:p w14:paraId="767B4B8C" w14:textId="5F082991" w:rsidR="00E50DB0" w:rsidRDefault="00E50DB0">
      <w:pPr>
        <w:pStyle w:val="DefaultText"/>
      </w:pPr>
      <w:r>
        <w:t xml:space="preserve">TENASA. </w:t>
      </w:r>
      <w:r w:rsidR="00E82EEA">
        <w:t xml:space="preserve">Esplanada en el mar, casi en </w:t>
      </w:r>
      <w:proofErr w:type="spellStart"/>
      <w:r w:rsidR="00E82EEA">
        <w:t>superfisie</w:t>
      </w:r>
      <w:proofErr w:type="spellEnd"/>
      <w:r w:rsidR="00E82EEA">
        <w:t xml:space="preserve">. </w:t>
      </w:r>
    </w:p>
    <w:p w14:paraId="730E3796" w14:textId="1EA8D1BB" w:rsidR="00E50DB0" w:rsidRDefault="00A64C5C">
      <w:pPr>
        <w:pStyle w:val="DefaultText"/>
      </w:pPr>
      <w:r>
        <w:t>TENER</w:t>
      </w:r>
    </w:p>
    <w:p w14:paraId="3DBA3AE0" w14:textId="560EE2B9" w:rsidR="00E50DB0" w:rsidRDefault="00E50DB0" w:rsidP="00A64C5C">
      <w:pPr>
        <w:pStyle w:val="DefaultText"/>
        <w:ind w:left="720"/>
      </w:pPr>
      <w:bookmarkStart w:id="3" w:name="_Hlk17984391"/>
      <w:r>
        <w:t xml:space="preserve">TENER </w:t>
      </w:r>
      <w:bookmarkEnd w:id="3"/>
      <w:r>
        <w:t xml:space="preserve">A DESIR. (¿Tienes algo a </w:t>
      </w:r>
      <w:proofErr w:type="spellStart"/>
      <w:r>
        <w:t>desir</w:t>
      </w:r>
      <w:proofErr w:type="spellEnd"/>
      <w:r>
        <w:t>?).</w:t>
      </w:r>
    </w:p>
    <w:p w14:paraId="166AD4D9" w14:textId="100692E1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ANSIA. Tener miedo. Tener prisa.</w:t>
      </w:r>
    </w:p>
    <w:p w14:paraId="57905978" w14:textId="72064A61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BARRA. Tener cara, jeta.</w:t>
      </w:r>
    </w:p>
    <w:p w14:paraId="45AE4B52" w14:textId="10801873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BUENO. Tener enchufe.</w:t>
      </w:r>
    </w:p>
    <w:p w14:paraId="040A2AAF" w14:textId="1D0B0B86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CAGUERA. Tener ganas de ir al escusado.</w:t>
      </w:r>
    </w:p>
    <w:p w14:paraId="445200E4" w14:textId="2034568A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DE TRAER. Tener que traer.</w:t>
      </w:r>
    </w:p>
    <w:p w14:paraId="25E9D223" w14:textId="063E71B6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LA CARA GIRADA... de una gatera, de un </w:t>
      </w:r>
      <w:proofErr w:type="spellStart"/>
      <w:proofErr w:type="gramStart"/>
      <w:r w:rsidR="00E50DB0">
        <w:t>emprenyo</w:t>
      </w:r>
      <w:proofErr w:type="spellEnd"/>
      <w:r w:rsidR="00E50DB0">
        <w:t>,...</w:t>
      </w:r>
      <w:proofErr w:type="gramEnd"/>
    </w:p>
    <w:p w14:paraId="30F089C3" w14:textId="2E41A406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PARA MI. POR MI. Me </w:t>
      </w:r>
      <w:proofErr w:type="spellStart"/>
      <w:r w:rsidR="00E50DB0">
        <w:t>parese</w:t>
      </w:r>
      <w:proofErr w:type="spellEnd"/>
      <w:r w:rsidR="00E50DB0">
        <w:t xml:space="preserve">. Me </w:t>
      </w:r>
      <w:proofErr w:type="spellStart"/>
      <w:r w:rsidR="00E50DB0">
        <w:t>hase</w:t>
      </w:r>
      <w:proofErr w:type="spellEnd"/>
      <w:r w:rsidR="00E50DB0">
        <w:t xml:space="preserve"> el efecto. </w:t>
      </w:r>
      <w:r>
        <w:t>TENGO POR MI QUE…</w:t>
      </w:r>
    </w:p>
    <w:p w14:paraId="6F449517" w14:textId="37C83BD7" w:rsidR="00E50DB0" w:rsidRDefault="000C10E3" w:rsidP="00A64C5C">
      <w:pPr>
        <w:pStyle w:val="DefaultText"/>
        <w:ind w:left="720"/>
      </w:pPr>
      <w:r w:rsidRPr="000C10E3">
        <w:t>TENER</w:t>
      </w:r>
      <w:r>
        <w:t xml:space="preserve"> </w:t>
      </w:r>
      <w:r w:rsidR="00E50DB0">
        <w:t>PIPI. Tener ganas de ir al escusado a cosas menores.</w:t>
      </w:r>
    </w:p>
    <w:p w14:paraId="089D00D3" w14:textId="714F107C" w:rsidR="00E50DB0" w:rsidRDefault="000C10E3" w:rsidP="00A64C5C">
      <w:pPr>
        <w:pStyle w:val="DefaultText"/>
        <w:ind w:left="720"/>
      </w:pPr>
      <w:r w:rsidRPr="000C10E3">
        <w:t>TENER</w:t>
      </w:r>
      <w:r w:rsidR="00E50DB0">
        <w:t xml:space="preserve"> UNA RETIRADA. Parecerse.</w:t>
      </w:r>
    </w:p>
    <w:p w14:paraId="39DBF653" w14:textId="77777777" w:rsidR="00E50DB0" w:rsidRDefault="00E50DB0">
      <w:pPr>
        <w:pStyle w:val="DefaultText"/>
      </w:pPr>
      <w:r>
        <w:t>TENRUM. Cartílago.</w:t>
      </w:r>
    </w:p>
    <w:p w14:paraId="119BA0AA" w14:textId="77777777" w:rsidR="00E50DB0" w:rsidRDefault="00E50DB0">
      <w:pPr>
        <w:pStyle w:val="DefaultText"/>
      </w:pPr>
      <w:r>
        <w:t>TENTOL. Espera, tregua en los juegos.</w:t>
      </w:r>
    </w:p>
    <w:p w14:paraId="39B3B6D3" w14:textId="2921A849" w:rsidR="00E50DB0" w:rsidRDefault="00E50DB0">
      <w:pPr>
        <w:pStyle w:val="DefaultText"/>
      </w:pPr>
      <w:r>
        <w:t>TERA</w:t>
      </w:r>
      <w:r w:rsidR="00102619">
        <w:t>NY</w:t>
      </w:r>
      <w:r>
        <w:t>INA. Telaraña.</w:t>
      </w:r>
    </w:p>
    <w:p w14:paraId="344A4F4D" w14:textId="1A798F00" w:rsidR="0032184E" w:rsidRDefault="0032184E">
      <w:pPr>
        <w:pStyle w:val="DefaultText"/>
      </w:pPr>
      <w:r>
        <w:t xml:space="preserve">TERBOLA. Turbio, agua </w:t>
      </w:r>
      <w:proofErr w:type="spellStart"/>
      <w:r>
        <w:t>susia</w:t>
      </w:r>
      <w:proofErr w:type="spellEnd"/>
      <w:r>
        <w:t>.</w:t>
      </w:r>
    </w:p>
    <w:p w14:paraId="590DD744" w14:textId="77777777" w:rsidR="00E50DB0" w:rsidRDefault="00E50DB0">
      <w:pPr>
        <w:pStyle w:val="DefaultText"/>
      </w:pPr>
      <w:r>
        <w:t>TERESITAS. Marionetas.</w:t>
      </w:r>
    </w:p>
    <w:p w14:paraId="698F82EF" w14:textId="77777777" w:rsidR="00E50DB0" w:rsidRDefault="00E50DB0">
      <w:pPr>
        <w:pStyle w:val="DefaultText"/>
      </w:pPr>
      <w:r>
        <w:t>TERRADO. Terraza superior.</w:t>
      </w:r>
    </w:p>
    <w:p w14:paraId="0C1B23DF" w14:textId="77777777" w:rsidR="00E50DB0" w:rsidRDefault="00E50DB0">
      <w:pPr>
        <w:pStyle w:val="DefaultText"/>
      </w:pPr>
      <w:r>
        <w:t>TERROLA. Solera, borrachera.</w:t>
      </w:r>
    </w:p>
    <w:p w14:paraId="7909FEA2" w14:textId="77777777" w:rsidR="00E50DB0" w:rsidRDefault="00E50DB0">
      <w:pPr>
        <w:pStyle w:val="DefaultText"/>
      </w:pPr>
      <w:r>
        <w:t>TETA. Dida.</w:t>
      </w:r>
    </w:p>
    <w:p w14:paraId="6A00F529" w14:textId="77777777" w:rsidR="00E50DB0" w:rsidRDefault="00E50DB0">
      <w:pPr>
        <w:pStyle w:val="DefaultText"/>
      </w:pPr>
      <w:r>
        <w:t>TIARRO. Fortachón.</w:t>
      </w:r>
    </w:p>
    <w:p w14:paraId="00A35B99" w14:textId="77777777" w:rsidR="00E50DB0" w:rsidRDefault="00E50DB0">
      <w:pPr>
        <w:pStyle w:val="DefaultText"/>
      </w:pPr>
      <w:r>
        <w:t xml:space="preserve">TIEMPO DEL REY PEPITO. </w:t>
      </w:r>
      <w:proofErr w:type="spellStart"/>
      <w:r>
        <w:t>Hase</w:t>
      </w:r>
      <w:proofErr w:type="spellEnd"/>
      <w:r>
        <w:t xml:space="preserve"> mucho, mucho tiempo. Antiguo.</w:t>
      </w:r>
    </w:p>
    <w:p w14:paraId="4004A4DF" w14:textId="77777777" w:rsidR="00E50DB0" w:rsidRDefault="00E50DB0">
      <w:pPr>
        <w:pStyle w:val="DefaultText"/>
      </w:pPr>
      <w:r>
        <w:t>TIESTO. Barro, (</w:t>
      </w:r>
      <w:proofErr w:type="spellStart"/>
      <w:r>
        <w:t>grashonera</w:t>
      </w:r>
      <w:proofErr w:type="spellEnd"/>
      <w:r>
        <w:t xml:space="preserve"> de tiesto).</w:t>
      </w:r>
    </w:p>
    <w:p w14:paraId="681E8A1F" w14:textId="77777777" w:rsidR="00E50DB0" w:rsidRDefault="00E50DB0">
      <w:pPr>
        <w:pStyle w:val="DefaultText"/>
      </w:pPr>
      <w:r>
        <w:t>TIPYTAP, TIPYTENA. Venga rollo. Y sigue y sigue. No se calla. Tras mucho argumento....</w:t>
      </w:r>
    </w:p>
    <w:p w14:paraId="4F3E44C9" w14:textId="49656107" w:rsidR="00E50DB0" w:rsidRDefault="00E50DB0">
      <w:pPr>
        <w:pStyle w:val="DefaultText"/>
      </w:pPr>
      <w:r>
        <w:t>TION. Tronco de leña.</w:t>
      </w:r>
    </w:p>
    <w:p w14:paraId="68EF8ABD" w14:textId="11AAE39C" w:rsidR="00E41CCA" w:rsidRDefault="00E41CCA">
      <w:pPr>
        <w:pStyle w:val="DefaultText"/>
      </w:pPr>
      <w:r>
        <w:t xml:space="preserve">TIRA </w:t>
      </w:r>
      <w:proofErr w:type="spellStart"/>
      <w:r>
        <w:t>TIRA</w:t>
      </w:r>
      <w:proofErr w:type="spellEnd"/>
      <w:r>
        <w:t>. Poco a poco.</w:t>
      </w:r>
    </w:p>
    <w:p w14:paraId="44CE5B52" w14:textId="4B555849" w:rsidR="00E50DB0" w:rsidRDefault="00E50DB0">
      <w:pPr>
        <w:pStyle w:val="DefaultText"/>
      </w:pPr>
      <w:r>
        <w:t>TIRAR(SE)(DO) EN TIERRA. Tumbar(se)(do).</w:t>
      </w:r>
    </w:p>
    <w:p w14:paraId="6128BF5A" w14:textId="12E08217" w:rsidR="00C7793C" w:rsidRDefault="00C7793C">
      <w:pPr>
        <w:pStyle w:val="DefaultText"/>
      </w:pPr>
      <w:r>
        <w:t>TIRURA</w:t>
      </w:r>
      <w:r w:rsidR="00102619">
        <w:t>NY</w:t>
      </w:r>
      <w:r>
        <w:t xml:space="preserve">O. El </w:t>
      </w:r>
      <w:r w:rsidRPr="00102619">
        <w:rPr>
          <w:i/>
          <w:iCs/>
        </w:rPr>
        <w:t xml:space="preserve">año </w:t>
      </w:r>
      <w:proofErr w:type="spellStart"/>
      <w:r w:rsidRPr="00102619">
        <w:rPr>
          <w:i/>
          <w:iCs/>
        </w:rPr>
        <w:t>tirura</w:t>
      </w:r>
      <w:r w:rsidR="00102619" w:rsidRPr="00102619">
        <w:rPr>
          <w:i/>
          <w:iCs/>
        </w:rPr>
        <w:t>ny</w:t>
      </w:r>
      <w:r w:rsidRPr="00102619">
        <w:rPr>
          <w:i/>
          <w:iCs/>
        </w:rPr>
        <w:t>o</w:t>
      </w:r>
      <w:proofErr w:type="spellEnd"/>
      <w:r>
        <w:t xml:space="preserve"> es </w:t>
      </w:r>
      <w:proofErr w:type="spellStart"/>
      <w:r>
        <w:t>hase</w:t>
      </w:r>
      <w:proofErr w:type="spellEnd"/>
      <w:r>
        <w:t xml:space="preserve"> mucho, mucho tiempo.</w:t>
      </w:r>
    </w:p>
    <w:p w14:paraId="72E0D9D4" w14:textId="77777777" w:rsidR="00E50DB0" w:rsidRDefault="00E50DB0">
      <w:pPr>
        <w:pStyle w:val="DefaultText"/>
      </w:pPr>
      <w:r>
        <w:t>TITERA.</w:t>
      </w:r>
    </w:p>
    <w:p w14:paraId="39A6A478" w14:textId="77777777" w:rsidR="00E50DB0" w:rsidRDefault="00E50DB0">
      <w:pPr>
        <w:pStyle w:val="DefaultText"/>
      </w:pPr>
      <w:r>
        <w:t>TITINA. Comer como una titina.</w:t>
      </w:r>
    </w:p>
    <w:p w14:paraId="30C82E43" w14:textId="3D96486D" w:rsidR="00E50DB0" w:rsidRDefault="00E50DB0">
      <w:pPr>
        <w:pStyle w:val="DefaultText"/>
      </w:pPr>
      <w:r>
        <w:t>TITO. Moco seco.</w:t>
      </w:r>
      <w:r w:rsidR="00E41CCA">
        <w:t xml:space="preserve"> Pelotilla.</w:t>
      </w:r>
    </w:p>
    <w:p w14:paraId="5481C132" w14:textId="77777777" w:rsidR="00AB20D0" w:rsidRDefault="00E50DB0">
      <w:pPr>
        <w:pStyle w:val="DefaultText"/>
      </w:pPr>
      <w:r>
        <w:t>TOCAR. Llamar a la puerta.</w:t>
      </w:r>
      <w:r w:rsidR="00992D24">
        <w:t xml:space="preserve"> </w:t>
      </w:r>
    </w:p>
    <w:p w14:paraId="11C4C601" w14:textId="041C80B1" w:rsidR="00E50DB0" w:rsidRDefault="00992D24" w:rsidP="00AB20D0">
      <w:pPr>
        <w:pStyle w:val="DefaultText"/>
        <w:ind w:firstLine="720"/>
      </w:pPr>
      <w:r>
        <w:t>TOCAR</w:t>
      </w:r>
      <w:r w:rsidR="00E50DB0">
        <w:t xml:space="preserve"> BAULETA. Golpear la puerta.</w:t>
      </w:r>
    </w:p>
    <w:p w14:paraId="4C172521" w14:textId="50EFED6B" w:rsidR="00E50DB0" w:rsidRDefault="00992D24" w:rsidP="00AB20D0">
      <w:pPr>
        <w:pStyle w:val="DefaultText"/>
        <w:ind w:firstLine="720"/>
      </w:pPr>
      <w:r>
        <w:t>TOCAR</w:t>
      </w:r>
      <w:r w:rsidR="00E50DB0">
        <w:t xml:space="preserve"> CON UN DEDO EL SIELO. Tener suerte.</w:t>
      </w:r>
    </w:p>
    <w:p w14:paraId="04340357" w14:textId="7E1E1E72" w:rsidR="00E50DB0" w:rsidRDefault="00992D24" w:rsidP="00AB20D0">
      <w:pPr>
        <w:pStyle w:val="DefaultText"/>
        <w:ind w:firstLine="720"/>
      </w:pPr>
      <w:r>
        <w:t>TOCAR</w:t>
      </w:r>
      <w:r w:rsidR="00E50DB0">
        <w:t xml:space="preserve"> MADRE. Ponerse a cobro, salvarse. </w:t>
      </w:r>
      <w:proofErr w:type="spellStart"/>
      <w:r w:rsidR="00E50DB0">
        <w:t>Utilisado</w:t>
      </w:r>
      <w:proofErr w:type="spellEnd"/>
      <w:r w:rsidR="00E50DB0">
        <w:t xml:space="preserve"> al jugar a </w:t>
      </w:r>
      <w:proofErr w:type="spellStart"/>
      <w:r w:rsidR="00E50DB0">
        <w:t>coniones</w:t>
      </w:r>
      <w:proofErr w:type="spellEnd"/>
      <w:r w:rsidR="00E50DB0">
        <w:t>.</w:t>
      </w:r>
    </w:p>
    <w:p w14:paraId="32CA7ABA" w14:textId="77777777" w:rsidR="00E50DB0" w:rsidRDefault="00E50DB0" w:rsidP="00AB20D0">
      <w:pPr>
        <w:pStyle w:val="DefaultText"/>
        <w:ind w:firstLine="720"/>
      </w:pPr>
      <w:r>
        <w:t>TOCAR(DO) EL DOS. Largarse.</w:t>
      </w:r>
    </w:p>
    <w:p w14:paraId="67F0A6BC" w14:textId="77777777" w:rsidR="00E50DB0" w:rsidRDefault="00E50DB0" w:rsidP="00AB20D0">
      <w:pPr>
        <w:pStyle w:val="DefaultText"/>
        <w:ind w:firstLine="720"/>
      </w:pPr>
      <w:r>
        <w:t xml:space="preserve">¡TOCATE LA </w:t>
      </w:r>
      <w:proofErr w:type="gramStart"/>
      <w:r>
        <w:t>NARIS!.</w:t>
      </w:r>
      <w:proofErr w:type="gramEnd"/>
      <w:r>
        <w:t xml:space="preserve"> ¡Vete a la </w:t>
      </w:r>
      <w:proofErr w:type="gramStart"/>
      <w:r>
        <w:t>filar!.</w:t>
      </w:r>
      <w:proofErr w:type="gramEnd"/>
    </w:p>
    <w:p w14:paraId="3E73D6FD" w14:textId="5F940AB8" w:rsidR="00184EA0" w:rsidRDefault="00184EA0" w:rsidP="00AB20D0">
      <w:pPr>
        <w:pStyle w:val="DefaultText"/>
        <w:ind w:left="720"/>
      </w:pPr>
      <w:r>
        <w:t>NO TOCAR VORERA. Escurar el plato. No dejar nada de nada. Ir en una nube. No tocar con los pies el suelo.</w:t>
      </w:r>
    </w:p>
    <w:p w14:paraId="111AFE17" w14:textId="28683983" w:rsidR="00223993" w:rsidRDefault="00223993">
      <w:pPr>
        <w:pStyle w:val="DefaultText"/>
      </w:pPr>
      <w:r>
        <w:t xml:space="preserve">A LAS TODAS. Con </w:t>
      </w:r>
      <w:proofErr w:type="spellStart"/>
      <w:r>
        <w:t>abundansia</w:t>
      </w:r>
      <w:proofErr w:type="spellEnd"/>
      <w:r>
        <w:t>. ¡A por ello!</w:t>
      </w:r>
    </w:p>
    <w:p w14:paraId="35C4362F" w14:textId="539265D6" w:rsidR="00E50DB0" w:rsidRDefault="00E50DB0">
      <w:pPr>
        <w:pStyle w:val="DefaultText"/>
      </w:pPr>
      <w:r>
        <w:t>TODO LO MUNDO. Mucho. Gran cosa.</w:t>
      </w:r>
    </w:p>
    <w:p w14:paraId="3E42E9D1" w14:textId="77777777" w:rsidR="00E50DB0" w:rsidRDefault="00E50DB0">
      <w:pPr>
        <w:pStyle w:val="DefaultText"/>
      </w:pPr>
      <w:r>
        <w:t>TODO SEGUIDO. Enseguida.</w:t>
      </w:r>
    </w:p>
    <w:p w14:paraId="25264368" w14:textId="77777777" w:rsidR="00E50DB0" w:rsidRDefault="00E50DB0">
      <w:pPr>
        <w:pStyle w:val="DefaultText"/>
      </w:pPr>
      <w:r>
        <w:t>TODO UN GRANDE.</w:t>
      </w:r>
    </w:p>
    <w:p w14:paraId="128EC94B" w14:textId="77777777" w:rsidR="00E50DB0" w:rsidRDefault="00E50DB0">
      <w:pPr>
        <w:pStyle w:val="DefaultText"/>
      </w:pPr>
      <w:r>
        <w:t xml:space="preserve">TOFOL. Cristóbal. Nombre de quien no sabes </w:t>
      </w:r>
      <w:proofErr w:type="spellStart"/>
      <w:r>
        <w:t>como</w:t>
      </w:r>
      <w:proofErr w:type="spellEnd"/>
      <w:r>
        <w:t xml:space="preserve"> se llama.</w:t>
      </w:r>
    </w:p>
    <w:p w14:paraId="79E277D5" w14:textId="727C9CAA" w:rsidR="009674EB" w:rsidRDefault="009674EB">
      <w:pPr>
        <w:pStyle w:val="DefaultText"/>
      </w:pPr>
      <w:r>
        <w:lastRenderedPageBreak/>
        <w:t xml:space="preserve">TOLO. Bartolo, </w:t>
      </w:r>
      <w:proofErr w:type="spellStart"/>
      <w:r>
        <w:t>Tomeu</w:t>
      </w:r>
      <w:proofErr w:type="spellEnd"/>
      <w:r>
        <w:t>. El diminutivo de Bartolomé en castellano no es Tolo, ya que significa loco en gallego.</w:t>
      </w:r>
    </w:p>
    <w:p w14:paraId="74CD626F" w14:textId="77777777" w:rsidR="00E50DB0" w:rsidRDefault="00E50DB0">
      <w:pPr>
        <w:pStyle w:val="DefaultText"/>
      </w:pPr>
      <w:r>
        <w:t>TOMATIGA. Tomate.</w:t>
      </w:r>
    </w:p>
    <w:p w14:paraId="50646F2A" w14:textId="77777777" w:rsidR="00E50DB0" w:rsidRDefault="00E50DB0">
      <w:pPr>
        <w:pStyle w:val="DefaultText"/>
      </w:pPr>
      <w:r>
        <w:t>TOMAR(SE)(DO). Tirar(se)(do), derrumbar(se)(do).</w:t>
      </w:r>
    </w:p>
    <w:p w14:paraId="71CBF8D1" w14:textId="6A80AF41" w:rsidR="009A0284" w:rsidRDefault="009A0284" w:rsidP="009A0284">
      <w:pPr>
        <w:pStyle w:val="DefaultText"/>
        <w:ind w:firstLine="720"/>
      </w:pPr>
      <w:r>
        <w:t>TOMAR ALMENDRAS. Tener miedo. Recoger almendra.</w:t>
      </w:r>
    </w:p>
    <w:p w14:paraId="60033539" w14:textId="4EEBBAF9" w:rsidR="00E50DB0" w:rsidRDefault="00E50DB0" w:rsidP="009A0284">
      <w:pPr>
        <w:pStyle w:val="DefaultText"/>
        <w:ind w:firstLine="720"/>
      </w:pPr>
      <w:r>
        <w:t>TOMAR(SE)(DO) CAMPA</w:t>
      </w:r>
      <w:r w:rsidR="00FC364D">
        <w:t>NY</w:t>
      </w:r>
      <w:r>
        <w:t>A. Ir(se)(do) al campo.</w:t>
      </w:r>
    </w:p>
    <w:p w14:paraId="6ECE6AB4" w14:textId="77777777" w:rsidR="00E50DB0" w:rsidRDefault="00E50DB0">
      <w:pPr>
        <w:pStyle w:val="DefaultText"/>
      </w:pPr>
      <w:r>
        <w:t xml:space="preserve">TONAR. Sonar música. </w:t>
      </w:r>
    </w:p>
    <w:p w14:paraId="739D31B3" w14:textId="77777777" w:rsidR="009674EB" w:rsidRDefault="00E50DB0">
      <w:pPr>
        <w:pStyle w:val="DefaultText"/>
      </w:pPr>
      <w:r>
        <w:t xml:space="preserve">TONBAR(SE)(DO). Tumbar(se)(do). Girar(se)(do) por un </w:t>
      </w:r>
      <w:proofErr w:type="spellStart"/>
      <w:r>
        <w:t>endrecho</w:t>
      </w:r>
      <w:proofErr w:type="spellEnd"/>
      <w:r>
        <w:t xml:space="preserve"> o calle. </w:t>
      </w:r>
    </w:p>
    <w:p w14:paraId="241B57D0" w14:textId="31931BC5" w:rsidR="00E50DB0" w:rsidRDefault="00E50DB0" w:rsidP="009674EB">
      <w:pPr>
        <w:pStyle w:val="DefaultText"/>
        <w:ind w:firstLine="720"/>
      </w:pPr>
      <w:r>
        <w:t xml:space="preserve">TONBAR EL CUELLO. </w:t>
      </w:r>
      <w:proofErr w:type="spellStart"/>
      <w:r>
        <w:t>Haser</w:t>
      </w:r>
      <w:proofErr w:type="spellEnd"/>
      <w:r>
        <w:t xml:space="preserve"> las ultimitas. Morir</w:t>
      </w:r>
      <w:r w:rsidR="00061CC3">
        <w:t>se</w:t>
      </w:r>
      <w:r>
        <w:t>.</w:t>
      </w:r>
    </w:p>
    <w:p w14:paraId="6FD8D725" w14:textId="77777777" w:rsidR="00E50DB0" w:rsidRDefault="00E50DB0">
      <w:pPr>
        <w:pStyle w:val="DefaultText"/>
      </w:pPr>
      <w:r>
        <w:t>TONDER, TONDRAR. Esquilar.</w:t>
      </w:r>
    </w:p>
    <w:p w14:paraId="01DEE0EF" w14:textId="3CBB1738" w:rsidR="00E50DB0" w:rsidRDefault="00E50DB0">
      <w:pPr>
        <w:pStyle w:val="DefaultText"/>
      </w:pPr>
      <w:r>
        <w:t>TONGADA. Ves, ocasión.</w:t>
      </w:r>
    </w:p>
    <w:p w14:paraId="733F8CCC" w14:textId="74633425" w:rsidR="00D30A91" w:rsidRDefault="00D30A91">
      <w:pPr>
        <w:pStyle w:val="DefaultText"/>
      </w:pPr>
      <w:r>
        <w:t>TONINO(A). Recadero.</w:t>
      </w:r>
    </w:p>
    <w:p w14:paraId="30B4BA4C" w14:textId="77777777" w:rsidR="00061D8F" w:rsidRDefault="00E50DB0">
      <w:pPr>
        <w:pStyle w:val="DefaultText"/>
      </w:pPr>
      <w:r>
        <w:t>TOPAR(SE)(DO). Encontrar(se)(do).</w:t>
      </w:r>
      <w:r w:rsidR="00846AF6">
        <w:t xml:space="preserve"> </w:t>
      </w:r>
      <w:proofErr w:type="spellStart"/>
      <w:r w:rsidR="00846AF6">
        <w:t>Xocarse</w:t>
      </w:r>
      <w:proofErr w:type="spellEnd"/>
      <w:r w:rsidR="00846AF6">
        <w:t xml:space="preserve">. </w:t>
      </w:r>
    </w:p>
    <w:p w14:paraId="601864DD" w14:textId="29760BF0" w:rsidR="00E50DB0" w:rsidRDefault="00846AF6" w:rsidP="00061D8F">
      <w:pPr>
        <w:pStyle w:val="DefaultText"/>
        <w:ind w:firstLine="720"/>
      </w:pPr>
      <w:r>
        <w:t xml:space="preserve">NO TOPAR </w:t>
      </w:r>
      <w:r w:rsidR="00E50DB0">
        <w:t xml:space="preserve">VORERA. De ninguna bola. </w:t>
      </w:r>
    </w:p>
    <w:p w14:paraId="6366218E" w14:textId="77777777" w:rsidR="00E50DB0" w:rsidRDefault="00E50DB0" w:rsidP="00061D8F">
      <w:pPr>
        <w:pStyle w:val="DefaultText"/>
        <w:ind w:firstLine="720"/>
      </w:pPr>
      <w:r>
        <w:t xml:space="preserve">TOPADISO. </w:t>
      </w:r>
      <w:proofErr w:type="spellStart"/>
      <w:r>
        <w:t>Encontradiso</w:t>
      </w:r>
      <w:proofErr w:type="spellEnd"/>
      <w:r>
        <w:t>.</w:t>
      </w:r>
    </w:p>
    <w:p w14:paraId="1BECBF9F" w14:textId="77777777" w:rsidR="00E50DB0" w:rsidRDefault="00E50DB0">
      <w:pPr>
        <w:pStyle w:val="DefaultText"/>
      </w:pPr>
      <w:r>
        <w:t>TOPO. Lunar.</w:t>
      </w:r>
    </w:p>
    <w:p w14:paraId="1AAE934F" w14:textId="77777777" w:rsidR="00E50DB0" w:rsidRDefault="00E50DB0">
      <w:pPr>
        <w:pStyle w:val="DefaultText"/>
      </w:pPr>
      <w:r>
        <w:t>TORBAR(SE)(DO). Tardar(se)(do).</w:t>
      </w:r>
    </w:p>
    <w:p w14:paraId="1B626DE4" w14:textId="77777777" w:rsidR="00E50DB0" w:rsidRDefault="00E50DB0">
      <w:pPr>
        <w:pStyle w:val="DefaultText"/>
      </w:pPr>
      <w:r>
        <w:t>TORCABOCAS. Servilleta.</w:t>
      </w:r>
    </w:p>
    <w:p w14:paraId="703DC133" w14:textId="77777777" w:rsidR="00E50DB0" w:rsidRDefault="00E50DB0">
      <w:pPr>
        <w:pStyle w:val="DefaultText"/>
      </w:pPr>
      <w:r>
        <w:t>TORCAR(SE)(DO). Limpiar(se)(do).</w:t>
      </w:r>
    </w:p>
    <w:p w14:paraId="385BDBB8" w14:textId="77777777" w:rsidR="00E50DB0" w:rsidRDefault="00E50DB0">
      <w:pPr>
        <w:pStyle w:val="DefaultText"/>
      </w:pPr>
      <w:r>
        <w:t>TORCEDURA. Esguince.</w:t>
      </w:r>
    </w:p>
    <w:p w14:paraId="6E13E119" w14:textId="77777777" w:rsidR="00E50DB0" w:rsidRDefault="00E50DB0">
      <w:pPr>
        <w:pStyle w:val="DefaultText"/>
      </w:pPr>
      <w:r>
        <w:t>TORNADISO. No fiable, indeterminado.</w:t>
      </w:r>
    </w:p>
    <w:p w14:paraId="646B4345" w14:textId="77777777" w:rsidR="00E50DB0" w:rsidRDefault="00E50DB0">
      <w:pPr>
        <w:pStyle w:val="DefaultText"/>
      </w:pPr>
      <w:r>
        <w:t>TORNAR(SE)(DO). Volver(se)(do).</w:t>
      </w:r>
    </w:p>
    <w:p w14:paraId="6C479FF9" w14:textId="77777777" w:rsidR="00E50DB0" w:rsidRDefault="00E50DB0">
      <w:pPr>
        <w:pStyle w:val="DefaultText"/>
      </w:pPr>
      <w:r>
        <w:t>TORNIOLA. Maneta para dar vueltas.</w:t>
      </w:r>
    </w:p>
    <w:p w14:paraId="77991DE9" w14:textId="77777777" w:rsidR="00E50DB0" w:rsidRDefault="00E50DB0">
      <w:pPr>
        <w:pStyle w:val="DefaultText"/>
      </w:pPr>
      <w:r>
        <w:t xml:space="preserve">TORRAR(SE)(DO), TORRADA, TORRADO, TORRADORA. Tostar(se)(do). </w:t>
      </w:r>
      <w:proofErr w:type="spellStart"/>
      <w:r>
        <w:t>Haser</w:t>
      </w:r>
      <w:proofErr w:type="spellEnd"/>
      <w:r>
        <w:t xml:space="preserve"> a la brasa. Ponerse moreno. Loco, dormido (estar torrado). Barbacoa, parrillada.</w:t>
      </w:r>
    </w:p>
    <w:p w14:paraId="2DEC3267" w14:textId="77777777" w:rsidR="00E50DB0" w:rsidRDefault="00E50DB0">
      <w:pPr>
        <w:pStyle w:val="DefaultText"/>
      </w:pPr>
      <w:r>
        <w:t xml:space="preserve">TORRAPIPAS. </w:t>
      </w:r>
    </w:p>
    <w:p w14:paraId="64991C42" w14:textId="77777777" w:rsidR="00E50DB0" w:rsidRDefault="00E50DB0">
      <w:pPr>
        <w:pStyle w:val="DefaultText"/>
      </w:pPr>
      <w:r>
        <w:t>TORRENTADA. Avenida, inundación.</w:t>
      </w:r>
    </w:p>
    <w:p w14:paraId="4033FC7F" w14:textId="77777777" w:rsidR="00E50DB0" w:rsidRDefault="00E50DB0">
      <w:pPr>
        <w:pStyle w:val="DefaultText"/>
      </w:pPr>
      <w:r>
        <w:t xml:space="preserve">TORNIOLA. </w:t>
      </w:r>
    </w:p>
    <w:p w14:paraId="0117E9D4" w14:textId="77777777" w:rsidR="00E50DB0" w:rsidRDefault="00E50DB0">
      <w:pPr>
        <w:pStyle w:val="DefaultText"/>
      </w:pPr>
      <w:r>
        <w:t xml:space="preserve">TORSAR(SE)(DO). </w:t>
      </w:r>
      <w:proofErr w:type="spellStart"/>
      <w:r>
        <w:t>Torser</w:t>
      </w:r>
      <w:proofErr w:type="spellEnd"/>
      <w:r>
        <w:t>(se)(do).</w:t>
      </w:r>
    </w:p>
    <w:p w14:paraId="6FC80696" w14:textId="77777777" w:rsidR="00E50DB0" w:rsidRDefault="00E50DB0">
      <w:pPr>
        <w:pStyle w:val="DefaultText"/>
      </w:pPr>
      <w:r>
        <w:t>TOSINA. Tos.</w:t>
      </w:r>
    </w:p>
    <w:p w14:paraId="26666D84" w14:textId="77777777" w:rsidR="00E50DB0" w:rsidRDefault="00E50DB0">
      <w:pPr>
        <w:pStyle w:val="DefaultText"/>
      </w:pPr>
      <w:r>
        <w:t xml:space="preserve">TOVAR. Dejar reposar los platos para que se acaben de </w:t>
      </w:r>
      <w:proofErr w:type="spellStart"/>
      <w:r>
        <w:t>haser</w:t>
      </w:r>
      <w:proofErr w:type="spellEnd"/>
      <w:r>
        <w:t>.</w:t>
      </w:r>
    </w:p>
    <w:p w14:paraId="2B7397C2" w14:textId="77777777" w:rsidR="00E0687B" w:rsidRDefault="00E50DB0">
      <w:pPr>
        <w:pStyle w:val="DefaultText"/>
      </w:pPr>
      <w:r>
        <w:t xml:space="preserve">TRABUCAR(SE)(DO). </w:t>
      </w:r>
      <w:proofErr w:type="spellStart"/>
      <w:r>
        <w:t>Tombar</w:t>
      </w:r>
      <w:proofErr w:type="spellEnd"/>
      <w:r>
        <w:t>(se)(do) al revés, volcar. Loco.</w:t>
      </w:r>
      <w:r w:rsidR="00846AF6">
        <w:t xml:space="preserve"> </w:t>
      </w:r>
    </w:p>
    <w:p w14:paraId="12612C93" w14:textId="5F611BC7" w:rsidR="00E50DB0" w:rsidRDefault="00E50DB0" w:rsidP="00E0687B">
      <w:pPr>
        <w:pStyle w:val="DefaultText"/>
        <w:ind w:firstLine="720"/>
      </w:pPr>
      <w:r>
        <w:t>TRABUCAR (TOMBAR) LA CABESA. Volverse loco.</w:t>
      </w:r>
    </w:p>
    <w:p w14:paraId="1CCE1752" w14:textId="77777777" w:rsidR="00E50DB0" w:rsidRDefault="00E50DB0">
      <w:pPr>
        <w:pStyle w:val="DefaultText"/>
      </w:pPr>
      <w:r>
        <w:t>TRACALADA. TRAQUELADA. Muchos, un montón de... Cargamento.</w:t>
      </w:r>
    </w:p>
    <w:p w14:paraId="17AC0D0F" w14:textId="77777777" w:rsidR="00E50DB0" w:rsidRDefault="00E50DB0">
      <w:pPr>
        <w:pStyle w:val="DefaultText"/>
      </w:pPr>
      <w:r>
        <w:t>TRAJINAR(SE)(DO). Transportar(se)(do). Tirar(se)(do), sexualmente hablando.</w:t>
      </w:r>
    </w:p>
    <w:p w14:paraId="75C959CF" w14:textId="77777777" w:rsidR="00E50DB0" w:rsidRDefault="00E50DB0">
      <w:pPr>
        <w:pStyle w:val="DefaultText"/>
      </w:pPr>
      <w:r>
        <w:t xml:space="preserve">TRALLA. Caña, </w:t>
      </w:r>
      <w:proofErr w:type="spellStart"/>
      <w:r>
        <w:t>marsha</w:t>
      </w:r>
      <w:proofErr w:type="spellEnd"/>
      <w:r>
        <w:t>.</w:t>
      </w:r>
    </w:p>
    <w:p w14:paraId="5F04CDD8" w14:textId="2FE1D326" w:rsidR="00E50DB0" w:rsidRDefault="00E50DB0">
      <w:pPr>
        <w:pStyle w:val="DefaultText"/>
      </w:pPr>
      <w:r>
        <w:t xml:space="preserve">TRAMPAR(SE)(DO), TRAMPERA. Empalmar(se)(do). </w:t>
      </w:r>
      <w:proofErr w:type="spellStart"/>
      <w:r>
        <w:t>Consecuensias</w:t>
      </w:r>
      <w:proofErr w:type="spellEnd"/>
      <w:r>
        <w:t xml:space="preserve"> físicas de ir fuerte</w:t>
      </w:r>
      <w:r w:rsidR="00846AF6">
        <w:t>.</w:t>
      </w:r>
      <w:r>
        <w:t xml:space="preserve"> TRAMPERA MATINERA. </w:t>
      </w:r>
      <w:proofErr w:type="spellStart"/>
      <w:r>
        <w:t>Erecsión</w:t>
      </w:r>
      <w:proofErr w:type="spellEnd"/>
      <w:r>
        <w:t xml:space="preserve"> mañanera.</w:t>
      </w:r>
    </w:p>
    <w:p w14:paraId="4BABC195" w14:textId="77777777" w:rsidR="00E50DB0" w:rsidRDefault="00E50DB0">
      <w:pPr>
        <w:pStyle w:val="DefaultText"/>
      </w:pPr>
      <w:r>
        <w:t xml:space="preserve">TRANCADURA. Hernia </w:t>
      </w:r>
      <w:proofErr w:type="spellStart"/>
      <w:r>
        <w:t>inglinal</w:t>
      </w:r>
      <w:proofErr w:type="spellEnd"/>
      <w:r>
        <w:t>.</w:t>
      </w:r>
    </w:p>
    <w:p w14:paraId="6F2E6E72" w14:textId="4B5C8CFC" w:rsidR="009674EB" w:rsidRDefault="009674EB">
      <w:pPr>
        <w:pStyle w:val="DefaultText"/>
      </w:pPr>
      <w:r>
        <w:t>TRANGOL. Mala pasa. Mal trago.</w:t>
      </w:r>
    </w:p>
    <w:p w14:paraId="43CBD44D" w14:textId="77777777" w:rsidR="00E0687B" w:rsidRDefault="00E50DB0" w:rsidP="00E0687B">
      <w:pPr>
        <w:pStyle w:val="DefaultText"/>
      </w:pPr>
      <w:r>
        <w:t xml:space="preserve">TRAVALAR(SE)(DO). </w:t>
      </w:r>
      <w:proofErr w:type="spellStart"/>
      <w:r>
        <w:t>Tropesar</w:t>
      </w:r>
      <w:proofErr w:type="spellEnd"/>
      <w:r>
        <w:t xml:space="preserve">(se)(do). </w:t>
      </w:r>
      <w:proofErr w:type="spellStart"/>
      <w:r>
        <w:t>Tropieso</w:t>
      </w:r>
      <w:proofErr w:type="spellEnd"/>
      <w:r>
        <w:t xml:space="preserve">, </w:t>
      </w:r>
      <w:proofErr w:type="spellStart"/>
      <w:r>
        <w:t>traveta</w:t>
      </w:r>
      <w:proofErr w:type="spellEnd"/>
      <w:r>
        <w:t>.</w:t>
      </w:r>
      <w:r w:rsidR="00E0687B" w:rsidRPr="00E0687B">
        <w:t xml:space="preserve"> </w:t>
      </w:r>
    </w:p>
    <w:p w14:paraId="2F45FC93" w14:textId="1EE49F9C" w:rsidR="00E0687B" w:rsidRDefault="00E0687B" w:rsidP="00E0687B">
      <w:pPr>
        <w:pStyle w:val="DefaultText"/>
        <w:ind w:firstLine="720"/>
      </w:pPr>
      <w:r>
        <w:t xml:space="preserve">TRAVETA. </w:t>
      </w:r>
      <w:proofErr w:type="spellStart"/>
      <w:r>
        <w:t>Sancadilla</w:t>
      </w:r>
      <w:proofErr w:type="spellEnd"/>
      <w:r>
        <w:t>.</w:t>
      </w:r>
    </w:p>
    <w:p w14:paraId="231747D6" w14:textId="61152301" w:rsidR="0056681C" w:rsidRDefault="00E50DB0">
      <w:pPr>
        <w:pStyle w:val="DefaultText"/>
      </w:pPr>
      <w:r>
        <w:t>TRAVAR(SE</w:t>
      </w:r>
      <w:r w:rsidR="0056681C">
        <w:t>).</w:t>
      </w:r>
      <w:r>
        <w:t xml:space="preserve"> </w:t>
      </w:r>
      <w:proofErr w:type="spellStart"/>
      <w:r>
        <w:t>Enrredar</w:t>
      </w:r>
      <w:proofErr w:type="spellEnd"/>
      <w:r>
        <w:t xml:space="preserve">(se)(do). Liar(se)(do). </w:t>
      </w:r>
    </w:p>
    <w:p w14:paraId="046B1BD5" w14:textId="44EC9618" w:rsidR="00E50DB0" w:rsidRDefault="0056681C" w:rsidP="0056681C">
      <w:pPr>
        <w:pStyle w:val="DefaultText"/>
        <w:ind w:firstLine="720"/>
      </w:pPr>
      <w:r>
        <w:t xml:space="preserve">TRAVADO. </w:t>
      </w:r>
      <w:r w:rsidR="00E50DB0">
        <w:t>Inútil. Torpe.</w:t>
      </w:r>
    </w:p>
    <w:p w14:paraId="47E1731F" w14:textId="77777777" w:rsidR="00E50DB0" w:rsidRDefault="00E50DB0">
      <w:pPr>
        <w:pStyle w:val="DefaultText"/>
      </w:pPr>
      <w:r>
        <w:t xml:space="preserve">TRAVESAR(SE)(DO), ENTRAVESAR(SE)(DO). </w:t>
      </w:r>
      <w:proofErr w:type="spellStart"/>
      <w:r>
        <w:t>Crusar</w:t>
      </w:r>
      <w:proofErr w:type="spellEnd"/>
      <w:r>
        <w:t xml:space="preserve">(se)(do), atravesar(se)(do). </w:t>
      </w:r>
    </w:p>
    <w:p w14:paraId="4ADF3A4F" w14:textId="0287C17F" w:rsidR="00E50DB0" w:rsidRDefault="00E50DB0">
      <w:pPr>
        <w:pStyle w:val="DefaultText"/>
      </w:pPr>
      <w:r>
        <w:t xml:space="preserve">TRAU. Herida, </w:t>
      </w:r>
      <w:proofErr w:type="spellStart"/>
      <w:r w:rsidR="009674EB">
        <w:t>s</w:t>
      </w:r>
      <w:r>
        <w:t>icatriz</w:t>
      </w:r>
      <w:proofErr w:type="spellEnd"/>
      <w:r>
        <w:t>.</w:t>
      </w:r>
    </w:p>
    <w:p w14:paraId="7D6C35FA" w14:textId="77777777" w:rsidR="00E50DB0" w:rsidRDefault="00E50DB0">
      <w:pPr>
        <w:pStyle w:val="DefaultText"/>
      </w:pPr>
      <w:r>
        <w:t>TREMOLAR(DO). Temblar(do).</w:t>
      </w:r>
    </w:p>
    <w:p w14:paraId="457A9479" w14:textId="7093F7A7" w:rsidR="0032184E" w:rsidRDefault="0032184E">
      <w:pPr>
        <w:pStyle w:val="DefaultText"/>
      </w:pPr>
      <w:r>
        <w:tab/>
        <w:t>TREMOLOR. Tembleque.</w:t>
      </w:r>
    </w:p>
    <w:p w14:paraId="637C8068" w14:textId="77777777" w:rsidR="00E50DB0" w:rsidRDefault="00E50DB0">
      <w:pPr>
        <w:pStyle w:val="DefaultText"/>
      </w:pPr>
      <w:r>
        <w:t>TRENCADURA. Hernia.</w:t>
      </w:r>
    </w:p>
    <w:p w14:paraId="35CE85F1" w14:textId="77777777" w:rsidR="00E50DB0" w:rsidRDefault="00E50DB0">
      <w:pPr>
        <w:pStyle w:val="DefaultText"/>
      </w:pPr>
      <w:r>
        <w:t>TREPITJAR(SE)(DO), TREPITJADA. Pisar(se)(do). Pisada.</w:t>
      </w:r>
    </w:p>
    <w:p w14:paraId="6C0157DC" w14:textId="25EC42AC" w:rsidR="009674EB" w:rsidRDefault="009674EB">
      <w:pPr>
        <w:pStyle w:val="DefaultText"/>
      </w:pPr>
      <w:r>
        <w:lastRenderedPageBreak/>
        <w:t xml:space="preserve">TRESBALL. TRESVALL. Follón, movida. Incidente o inconveniente. </w:t>
      </w:r>
      <w:proofErr w:type="spellStart"/>
      <w:r>
        <w:t>Dificultat</w:t>
      </w:r>
      <w:proofErr w:type="spellEnd"/>
      <w:r>
        <w:t>.</w:t>
      </w:r>
    </w:p>
    <w:p w14:paraId="21B39EC7" w14:textId="77777777" w:rsidR="00223993" w:rsidRDefault="00E50DB0">
      <w:pPr>
        <w:pStyle w:val="DefaultText"/>
      </w:pPr>
      <w:r>
        <w:t>TRESCAR(SE)(DO</w:t>
      </w:r>
      <w:r w:rsidR="00223993">
        <w:t>)</w:t>
      </w:r>
      <w:r>
        <w:t xml:space="preserve">. Andar por </w:t>
      </w:r>
      <w:proofErr w:type="spellStart"/>
      <w:r>
        <w:t>trescas</w:t>
      </w:r>
      <w:proofErr w:type="spellEnd"/>
      <w:r>
        <w:t xml:space="preserve">, buscar. </w:t>
      </w:r>
    </w:p>
    <w:p w14:paraId="1AEF3646" w14:textId="07424317" w:rsidR="00E50DB0" w:rsidRDefault="00223993" w:rsidP="00A64C5C">
      <w:pPr>
        <w:pStyle w:val="DefaultText"/>
        <w:ind w:firstLine="720"/>
      </w:pPr>
      <w:r>
        <w:t xml:space="preserve">TRESCA </w:t>
      </w:r>
      <w:r w:rsidR="00E50DB0">
        <w:t xml:space="preserve">Camino </w:t>
      </w:r>
      <w:proofErr w:type="spellStart"/>
      <w:r w:rsidR="00E50DB0">
        <w:t>conosido</w:t>
      </w:r>
      <w:proofErr w:type="spellEnd"/>
      <w:r w:rsidR="00E50DB0">
        <w:t xml:space="preserve"> </w:t>
      </w:r>
      <w:proofErr w:type="gramStart"/>
      <w:r w:rsidR="00E50DB0">
        <w:t>y  escondido</w:t>
      </w:r>
      <w:proofErr w:type="gramEnd"/>
      <w:r w:rsidR="00E50DB0">
        <w:t>, (</w:t>
      </w:r>
      <w:r w:rsidR="00E50DB0" w:rsidRPr="00846AF6">
        <w:rPr>
          <w:i/>
          <w:iCs/>
        </w:rPr>
        <w:t xml:space="preserve">saberse las </w:t>
      </w:r>
      <w:proofErr w:type="spellStart"/>
      <w:r w:rsidR="00E50DB0" w:rsidRPr="00846AF6">
        <w:rPr>
          <w:i/>
          <w:iCs/>
        </w:rPr>
        <w:t>trescas</w:t>
      </w:r>
      <w:proofErr w:type="spellEnd"/>
      <w:r w:rsidR="00E50DB0">
        <w:t>).</w:t>
      </w:r>
    </w:p>
    <w:p w14:paraId="7333F4DC" w14:textId="77777777" w:rsidR="00E50DB0" w:rsidRDefault="00E50DB0">
      <w:pPr>
        <w:pStyle w:val="DefaultText"/>
      </w:pPr>
      <w:r>
        <w:t xml:space="preserve">TRIAR(SE)(DO). Elegir(se). </w:t>
      </w:r>
      <w:proofErr w:type="spellStart"/>
      <w:r>
        <w:t>Esquisito</w:t>
      </w:r>
      <w:proofErr w:type="spellEnd"/>
      <w:r>
        <w:t>, caprichoso, escogido.</w:t>
      </w:r>
    </w:p>
    <w:p w14:paraId="2410FC96" w14:textId="77777777" w:rsidR="00E50DB0" w:rsidRDefault="00E50DB0">
      <w:pPr>
        <w:pStyle w:val="DefaultText"/>
      </w:pPr>
      <w:r>
        <w:t>TRINSHA. Tira, retal.</w:t>
      </w:r>
    </w:p>
    <w:p w14:paraId="2F1A789D" w14:textId="023E9F17" w:rsidR="0032184E" w:rsidRDefault="0032184E">
      <w:pPr>
        <w:pStyle w:val="DefaultText"/>
      </w:pPr>
      <w:r>
        <w:t>TRINSHETE. Navaja.</w:t>
      </w:r>
    </w:p>
    <w:p w14:paraId="131CA1D3" w14:textId="77777777" w:rsidR="00E50DB0" w:rsidRDefault="00E50DB0">
      <w:pPr>
        <w:pStyle w:val="DefaultText"/>
      </w:pPr>
      <w:r>
        <w:t>TRISPOL. Suelo.</w:t>
      </w:r>
    </w:p>
    <w:p w14:paraId="51A6570C" w14:textId="77777777" w:rsidR="00E50DB0" w:rsidRDefault="00E50DB0">
      <w:pPr>
        <w:pStyle w:val="DefaultText"/>
      </w:pPr>
      <w:r>
        <w:t>TROBAR(SE)(DO). Encontrar(se)(do).</w:t>
      </w:r>
    </w:p>
    <w:p w14:paraId="70A91EA2" w14:textId="6B64BF55" w:rsidR="00E50DB0" w:rsidRDefault="00E50DB0">
      <w:pPr>
        <w:pStyle w:val="DefaultText"/>
      </w:pPr>
      <w:r>
        <w:t>TROBADISO</w:t>
      </w:r>
      <w:r w:rsidR="00D7650E">
        <w:t>(A)</w:t>
      </w:r>
      <w:r>
        <w:t xml:space="preserve">. </w:t>
      </w:r>
      <w:proofErr w:type="spellStart"/>
      <w:r>
        <w:t>Encontradiso</w:t>
      </w:r>
      <w:proofErr w:type="spellEnd"/>
      <w:r>
        <w:t>.</w:t>
      </w:r>
    </w:p>
    <w:p w14:paraId="318E09C8" w14:textId="0DB1FD7E" w:rsidR="00E50DB0" w:rsidRDefault="00E50DB0">
      <w:pPr>
        <w:pStyle w:val="DefaultText"/>
      </w:pPr>
      <w:r>
        <w:t xml:space="preserve">TRONADO. Trabucado de la </w:t>
      </w:r>
      <w:proofErr w:type="spellStart"/>
      <w:r>
        <w:t>cabesa</w:t>
      </w:r>
      <w:proofErr w:type="spellEnd"/>
      <w:r>
        <w:t xml:space="preserve">. Le falta una </w:t>
      </w:r>
      <w:proofErr w:type="spellStart"/>
      <w:r>
        <w:t>lus</w:t>
      </w:r>
      <w:proofErr w:type="spellEnd"/>
      <w:r>
        <w:t>.</w:t>
      </w:r>
    </w:p>
    <w:p w14:paraId="2F517DF8" w14:textId="4058A7CE" w:rsidR="00846AF6" w:rsidRDefault="00846AF6">
      <w:pPr>
        <w:pStyle w:val="DefaultText"/>
      </w:pPr>
      <w:r>
        <w:t xml:space="preserve">TRONCADA. </w:t>
      </w:r>
      <w:proofErr w:type="spellStart"/>
      <w:r>
        <w:t>Tortaso</w:t>
      </w:r>
      <w:proofErr w:type="spellEnd"/>
      <w:r>
        <w:t xml:space="preserve">. </w:t>
      </w:r>
      <w:proofErr w:type="spellStart"/>
      <w:r>
        <w:t>Mansiula</w:t>
      </w:r>
      <w:proofErr w:type="spellEnd"/>
      <w:r>
        <w:t xml:space="preserve">. </w:t>
      </w:r>
      <w:proofErr w:type="spellStart"/>
      <w:r>
        <w:t>Acsidente</w:t>
      </w:r>
      <w:proofErr w:type="spellEnd"/>
      <w:r>
        <w:t>.</w:t>
      </w:r>
    </w:p>
    <w:p w14:paraId="51A80D70" w14:textId="77777777" w:rsidR="00E50DB0" w:rsidRDefault="00E50DB0">
      <w:pPr>
        <w:pStyle w:val="DefaultText"/>
      </w:pPr>
      <w:r>
        <w:t xml:space="preserve">TRONO(A). Tasa del escusado. </w:t>
      </w:r>
    </w:p>
    <w:p w14:paraId="3BB5C4A4" w14:textId="77777777" w:rsidR="00E50DB0" w:rsidRDefault="00E50DB0">
      <w:pPr>
        <w:pStyle w:val="DefaultText"/>
      </w:pPr>
      <w:r>
        <w:t>TRONPAR(SE)(DO). Colgar(se)(do), dejar colgando (</w:t>
      </w:r>
      <w:proofErr w:type="spellStart"/>
      <w:r>
        <w:t>tronpar</w:t>
      </w:r>
      <w:proofErr w:type="spellEnd"/>
      <w:r>
        <w:t xml:space="preserve"> las </w:t>
      </w:r>
      <w:proofErr w:type="spellStart"/>
      <w:r>
        <w:t>estovallas</w:t>
      </w:r>
      <w:proofErr w:type="spellEnd"/>
      <w:r>
        <w:t>).</w:t>
      </w:r>
    </w:p>
    <w:p w14:paraId="020A0700" w14:textId="7373215B" w:rsidR="009A0284" w:rsidRDefault="009A0284">
      <w:pPr>
        <w:pStyle w:val="DefaultText"/>
      </w:pPr>
      <w:r>
        <w:t>TRONSHO. Trozo. Tronco, soca.</w:t>
      </w:r>
    </w:p>
    <w:p w14:paraId="51DBDF3F" w14:textId="55BB425F" w:rsidR="00E50DB0" w:rsidRDefault="00E50DB0">
      <w:pPr>
        <w:pStyle w:val="DefaultText"/>
      </w:pPr>
      <w:r>
        <w:t xml:space="preserve">TROSO DE BANCO. </w:t>
      </w:r>
      <w:proofErr w:type="spellStart"/>
      <w:r>
        <w:t>Pardalera</w:t>
      </w:r>
      <w:proofErr w:type="spellEnd"/>
      <w:r>
        <w:t>.</w:t>
      </w:r>
    </w:p>
    <w:p w14:paraId="5C3A7D6C" w14:textId="51E50797" w:rsidR="00DE1F21" w:rsidRDefault="00DE1F21">
      <w:pPr>
        <w:pStyle w:val="DefaultText"/>
      </w:pPr>
      <w:r>
        <w:tab/>
        <w:t>HASER TROSOS. Repartir.</w:t>
      </w:r>
    </w:p>
    <w:p w14:paraId="5561F898" w14:textId="6F165B56" w:rsidR="00E0687B" w:rsidRDefault="00E0687B">
      <w:pPr>
        <w:pStyle w:val="DefaultText"/>
      </w:pPr>
      <w:r>
        <w:t xml:space="preserve">TRUENO. </w:t>
      </w:r>
      <w:r w:rsidR="00061D8F">
        <w:t xml:space="preserve">PEGAR UN TRUENO. </w:t>
      </w:r>
      <w:r>
        <w:t>Disparar.</w:t>
      </w:r>
    </w:p>
    <w:p w14:paraId="739DCFDD" w14:textId="3BB56DA6" w:rsidR="00E0687B" w:rsidRDefault="00E0687B" w:rsidP="00E0687B">
      <w:pPr>
        <w:pStyle w:val="DefaultText"/>
        <w:ind w:firstLine="720"/>
      </w:pPr>
      <w:r>
        <w:t>JODER UN TRUENO. También disparar.</w:t>
      </w:r>
    </w:p>
    <w:p w14:paraId="3B51CC71" w14:textId="77777777" w:rsidR="00E50DB0" w:rsidRDefault="00E50DB0">
      <w:pPr>
        <w:pStyle w:val="DefaultText"/>
      </w:pPr>
      <w:r>
        <w:t xml:space="preserve">TRUI. Juerga, </w:t>
      </w:r>
      <w:proofErr w:type="spellStart"/>
      <w:r>
        <w:t>bauxa</w:t>
      </w:r>
      <w:proofErr w:type="spellEnd"/>
      <w:r>
        <w:t>, ruido, escándalo.</w:t>
      </w:r>
    </w:p>
    <w:p w14:paraId="0A779CA9" w14:textId="2DE78F9B" w:rsidR="00E50DB0" w:rsidRDefault="00E50DB0">
      <w:pPr>
        <w:pStyle w:val="DefaultText"/>
      </w:pPr>
      <w:r>
        <w:t>TRU</w:t>
      </w:r>
      <w:r w:rsidR="00FC364D">
        <w:t>NY</w:t>
      </w:r>
      <w:r>
        <w:t xml:space="preserve">ELLA. </w:t>
      </w:r>
      <w:proofErr w:type="spellStart"/>
      <w:r>
        <w:t>Trensa</w:t>
      </w:r>
      <w:proofErr w:type="spellEnd"/>
      <w:r>
        <w:t>.</w:t>
      </w:r>
    </w:p>
    <w:p w14:paraId="077660FF" w14:textId="77777777" w:rsidR="00E50DB0" w:rsidRDefault="00E50DB0">
      <w:pPr>
        <w:pStyle w:val="DefaultText"/>
      </w:pPr>
      <w:r>
        <w:t>TRUTJA, TRUCHA. Cerda.</w:t>
      </w:r>
    </w:p>
    <w:p w14:paraId="6F3C8414" w14:textId="621B59D1" w:rsidR="009674EB" w:rsidRDefault="009674EB">
      <w:pPr>
        <w:pStyle w:val="DefaultText"/>
      </w:pPr>
      <w:r>
        <w:t xml:space="preserve">TRUK. Juego de cartas algo </w:t>
      </w:r>
      <w:proofErr w:type="spellStart"/>
      <w:r>
        <w:t>paresido</w:t>
      </w:r>
      <w:proofErr w:type="spellEnd"/>
      <w:r>
        <w:t xml:space="preserve"> al mus.</w:t>
      </w:r>
    </w:p>
    <w:p w14:paraId="4332F7DF" w14:textId="77777777" w:rsidR="009674EB" w:rsidRDefault="00E50DB0">
      <w:pPr>
        <w:pStyle w:val="DefaultText"/>
      </w:pPr>
      <w:r>
        <w:t>TUDAR(SE)(DO). Malgastar(do). Ir a menos.</w:t>
      </w:r>
      <w:r w:rsidR="00992D24">
        <w:t xml:space="preserve"> </w:t>
      </w:r>
    </w:p>
    <w:p w14:paraId="692FD169" w14:textId="708897C3" w:rsidR="00E50DB0" w:rsidRDefault="00E50DB0" w:rsidP="009674EB">
      <w:pPr>
        <w:pStyle w:val="DefaultText"/>
        <w:ind w:firstLine="720"/>
      </w:pPr>
      <w:r>
        <w:t>TUDADISA. Despropósito. Desaprovechado. Una pena.</w:t>
      </w:r>
    </w:p>
    <w:p w14:paraId="0881AD15" w14:textId="77777777" w:rsidR="00E50DB0" w:rsidRDefault="00E50DB0">
      <w:pPr>
        <w:pStyle w:val="DefaultText"/>
      </w:pPr>
      <w:r>
        <w:t>TUDON. Tórtola.</w:t>
      </w:r>
    </w:p>
    <w:p w14:paraId="4570600D" w14:textId="77777777" w:rsidR="00E50DB0" w:rsidRDefault="00E50DB0">
      <w:pPr>
        <w:pStyle w:val="DefaultText"/>
      </w:pPr>
      <w:r>
        <w:t>TULIPA. Fanal con palo.</w:t>
      </w:r>
    </w:p>
    <w:p w14:paraId="4030479A" w14:textId="018803F8" w:rsidR="00E50DB0" w:rsidRDefault="00E50DB0">
      <w:pPr>
        <w:pStyle w:val="DefaultText"/>
      </w:pPr>
      <w:r>
        <w:t xml:space="preserve">TUPAR(SE)(do). Arrear(se)(do), pegar(se)(do), </w:t>
      </w:r>
      <w:proofErr w:type="spellStart"/>
      <w:r>
        <w:t>apalisar</w:t>
      </w:r>
      <w:proofErr w:type="spellEnd"/>
      <w:r>
        <w:t>(se)(do).</w:t>
      </w:r>
      <w:r w:rsidR="009A0284">
        <w:t xml:space="preserve"> Espolsar.</w:t>
      </w:r>
    </w:p>
    <w:p w14:paraId="50261AC8" w14:textId="422E1331" w:rsidR="00E50DB0" w:rsidRDefault="00E50DB0">
      <w:pPr>
        <w:pStyle w:val="DefaultText"/>
      </w:pPr>
      <w:r>
        <w:t xml:space="preserve">TUTUP. </w:t>
      </w:r>
      <w:proofErr w:type="spellStart"/>
      <w:r>
        <w:t>Esburbado</w:t>
      </w:r>
      <w:proofErr w:type="spellEnd"/>
      <w:r>
        <w:t xml:space="preserve">. </w:t>
      </w:r>
      <w:proofErr w:type="spellStart"/>
      <w:r>
        <w:t>Potil</w:t>
      </w:r>
      <w:proofErr w:type="spellEnd"/>
      <w:r>
        <w:t>.</w:t>
      </w:r>
      <w:r w:rsidR="009A0284">
        <w:t xml:space="preserve"> Torpe.</w:t>
      </w:r>
    </w:p>
    <w:p w14:paraId="72736503" w14:textId="7423B03B" w:rsidR="009674EB" w:rsidRDefault="009674EB">
      <w:pPr>
        <w:pStyle w:val="DefaultText"/>
      </w:pPr>
      <w:r>
        <w:tab/>
        <w:t>TUTUT.</w:t>
      </w:r>
    </w:p>
    <w:p w14:paraId="3C2F13EC" w14:textId="77777777" w:rsidR="00A64C5C" w:rsidRDefault="00A64C5C">
      <w:pPr>
        <w:pStyle w:val="DefaultText"/>
      </w:pPr>
    </w:p>
    <w:p w14:paraId="2ED10C6E" w14:textId="75C25B22" w:rsidR="00CE6553" w:rsidRPr="00A64C5C" w:rsidRDefault="00CE6553">
      <w:pPr>
        <w:pStyle w:val="DefaultText"/>
        <w:rPr>
          <w:b/>
          <w:bCs/>
        </w:rPr>
      </w:pPr>
      <w:r w:rsidRPr="00A64C5C">
        <w:rPr>
          <w:b/>
          <w:bCs/>
        </w:rPr>
        <w:t>X</w:t>
      </w:r>
    </w:p>
    <w:p w14:paraId="12B67E61" w14:textId="7E1B15F8" w:rsidR="00CE6553" w:rsidRDefault="00CE6553">
      <w:pPr>
        <w:pStyle w:val="DefaultText"/>
      </w:pPr>
    </w:p>
    <w:p w14:paraId="7026B6EA" w14:textId="4CF33F81" w:rsidR="00CE6553" w:rsidRDefault="00CE6553">
      <w:pPr>
        <w:pStyle w:val="DefaultText"/>
      </w:pPr>
      <w:r>
        <w:t>CARNE DE XINXA. Carne mala.</w:t>
      </w:r>
    </w:p>
    <w:p w14:paraId="60DE37D5" w14:textId="77777777" w:rsidR="00E50DB0" w:rsidRDefault="00E50DB0">
      <w:pPr>
        <w:pStyle w:val="DefaultText"/>
      </w:pPr>
    </w:p>
    <w:p w14:paraId="4810C3AA" w14:textId="77777777" w:rsidR="00E50DB0" w:rsidRDefault="00E50DB0">
      <w:pPr>
        <w:pStyle w:val="DefaultText"/>
      </w:pPr>
      <w:r>
        <w:rPr>
          <w:b/>
          <w:bCs/>
        </w:rPr>
        <w:t>U</w:t>
      </w:r>
    </w:p>
    <w:p w14:paraId="462F3011" w14:textId="77777777" w:rsidR="00E50DB0" w:rsidRDefault="00E50DB0">
      <w:pPr>
        <w:pStyle w:val="DefaultText"/>
      </w:pPr>
    </w:p>
    <w:p w14:paraId="1B53D7D1" w14:textId="77777777" w:rsidR="00E50DB0" w:rsidRDefault="00E50DB0">
      <w:pPr>
        <w:pStyle w:val="DefaultText"/>
      </w:pPr>
      <w:r>
        <w:t xml:space="preserve">UIADA. Ojeada. </w:t>
      </w:r>
    </w:p>
    <w:p w14:paraId="05953F13" w14:textId="2599847C" w:rsidR="00FE3774" w:rsidRDefault="00FE3774">
      <w:pPr>
        <w:pStyle w:val="DefaultText"/>
      </w:pPr>
      <w:r>
        <w:t xml:space="preserve">LAS ULTIMITAS. </w:t>
      </w:r>
      <w:proofErr w:type="spellStart"/>
      <w:r w:rsidR="0056681C">
        <w:t>Esta</w:t>
      </w:r>
      <w:proofErr w:type="spellEnd"/>
      <w:r w:rsidR="0056681C">
        <w:t xml:space="preserve"> a tres </w:t>
      </w:r>
      <w:proofErr w:type="spellStart"/>
      <w:r w:rsidR="0056681C">
        <w:t>badais</w:t>
      </w:r>
      <w:proofErr w:type="spellEnd"/>
      <w:r w:rsidR="0056681C">
        <w:t xml:space="preserve"> y </w:t>
      </w:r>
      <w:proofErr w:type="spellStart"/>
      <w:r w:rsidR="0056681C">
        <w:t>arrush</w:t>
      </w:r>
      <w:proofErr w:type="spellEnd"/>
      <w:r w:rsidR="0056681C">
        <w:t>. A punto de palmarla.</w:t>
      </w:r>
    </w:p>
    <w:p w14:paraId="7347458C" w14:textId="6FE68F39" w:rsidR="0056681C" w:rsidRDefault="0056681C">
      <w:pPr>
        <w:pStyle w:val="DefaultText"/>
      </w:pPr>
      <w:r>
        <w:t>LAS ÚLTIMAS. Lo último que se me habría ocurrido.</w:t>
      </w:r>
    </w:p>
    <w:p w14:paraId="473E7764" w14:textId="77777777" w:rsidR="00E50DB0" w:rsidRDefault="00E50DB0">
      <w:pPr>
        <w:pStyle w:val="DefaultText"/>
      </w:pPr>
      <w:r>
        <w:t>UNA TRACALADA (TRAQUELADA). Muchísimos. Una partida.</w:t>
      </w:r>
    </w:p>
    <w:p w14:paraId="6C78B4B0" w14:textId="27FF8272" w:rsidR="00E50DB0" w:rsidRDefault="00E50DB0">
      <w:pPr>
        <w:pStyle w:val="DefaultText"/>
      </w:pPr>
      <w:r>
        <w:t xml:space="preserve">UNA CARRETADA. Una </w:t>
      </w:r>
      <w:proofErr w:type="spellStart"/>
      <w:r>
        <w:t>traquelada</w:t>
      </w:r>
      <w:proofErr w:type="spellEnd"/>
      <w:r w:rsidR="00E82EEA">
        <w:t xml:space="preserve">, </w:t>
      </w:r>
      <w:proofErr w:type="spellStart"/>
      <w:r w:rsidR="00E82EEA">
        <w:t>fotimé</w:t>
      </w:r>
      <w:proofErr w:type="spellEnd"/>
      <w:r w:rsidR="00E82EEA">
        <w:t xml:space="preserve">, </w:t>
      </w:r>
      <w:proofErr w:type="spellStart"/>
      <w:r w:rsidR="00E82EEA">
        <w:t>fester</w:t>
      </w:r>
      <w:proofErr w:type="spellEnd"/>
      <w:r w:rsidR="00E82EEA">
        <w:t xml:space="preserve">, </w:t>
      </w:r>
      <w:proofErr w:type="spellStart"/>
      <w:proofErr w:type="gramStart"/>
      <w:r w:rsidR="00E82EEA">
        <w:t>caramullada</w:t>
      </w:r>
      <w:proofErr w:type="spellEnd"/>
      <w:r w:rsidR="00E82EEA">
        <w:t>,..</w:t>
      </w:r>
      <w:r>
        <w:t>.</w:t>
      </w:r>
      <w:proofErr w:type="gramEnd"/>
    </w:p>
    <w:p w14:paraId="6238829E" w14:textId="77777777" w:rsidR="00E50DB0" w:rsidRDefault="00E50DB0">
      <w:pPr>
        <w:pStyle w:val="DefaultText"/>
      </w:pPr>
      <w:r>
        <w:t>UNGLA, UNGLERO. Uña, uñero.</w:t>
      </w:r>
    </w:p>
    <w:p w14:paraId="3D20D4C2" w14:textId="77777777" w:rsidR="00E50DB0" w:rsidRDefault="00E50DB0">
      <w:pPr>
        <w:pStyle w:val="DefaultText"/>
      </w:pPr>
      <w:r>
        <w:t>UN OTRO. Otro.</w:t>
      </w:r>
    </w:p>
    <w:p w14:paraId="16590B1F" w14:textId="77777777" w:rsidR="00E50DB0" w:rsidRDefault="00E50DB0">
      <w:pPr>
        <w:pStyle w:val="DefaultText"/>
      </w:pPr>
      <w:r>
        <w:t>ULLASTRE, UIASTRE, (OLLASTRE). Acebuche, olivera borda.</w:t>
      </w:r>
    </w:p>
    <w:p w14:paraId="04D61993" w14:textId="77777777" w:rsidR="00E50DB0" w:rsidRDefault="00E50DB0">
      <w:pPr>
        <w:pStyle w:val="DefaultText"/>
      </w:pPr>
      <w:r>
        <w:t>LAS ULTIMAS. No se me hubiera ocurrido nunca.</w:t>
      </w:r>
    </w:p>
    <w:p w14:paraId="1FCED53E" w14:textId="77777777" w:rsidR="00E50DB0" w:rsidRDefault="00E50DB0">
      <w:pPr>
        <w:pStyle w:val="DefaultText"/>
      </w:pPr>
      <w:r>
        <w:t>UNA GRAPADA. Menos que una tracalada y más que un par mallorquín.</w:t>
      </w:r>
    </w:p>
    <w:p w14:paraId="50EAEC10" w14:textId="77777777" w:rsidR="00E50DB0" w:rsidRDefault="00E50DB0">
      <w:pPr>
        <w:pStyle w:val="DefaultText"/>
      </w:pPr>
      <w:r>
        <w:t>UNA PARTIDA. Más que una grapada.</w:t>
      </w:r>
    </w:p>
    <w:p w14:paraId="41347645" w14:textId="77777777" w:rsidR="00E50DB0" w:rsidRDefault="00E50DB0">
      <w:pPr>
        <w:pStyle w:val="DefaultText"/>
      </w:pPr>
      <w:r>
        <w:t xml:space="preserve">UN OTRA VES. Otra </w:t>
      </w:r>
      <w:proofErr w:type="spellStart"/>
      <w:r>
        <w:t>ves</w:t>
      </w:r>
      <w:proofErr w:type="spellEnd"/>
      <w:r>
        <w:t>.</w:t>
      </w:r>
    </w:p>
    <w:p w14:paraId="59F0F8A0" w14:textId="77777777" w:rsidR="00E50DB0" w:rsidRDefault="00E50DB0">
      <w:pPr>
        <w:pStyle w:val="DefaultText"/>
      </w:pPr>
      <w:r>
        <w:t>¡</w:t>
      </w:r>
      <w:proofErr w:type="gramStart"/>
      <w:r>
        <w:t>URO!.</w:t>
      </w:r>
      <w:proofErr w:type="gramEnd"/>
      <w:r>
        <w:t xml:space="preserve"> ¡</w:t>
      </w:r>
      <w:proofErr w:type="gramStart"/>
      <w:r>
        <w:t>Ala!.</w:t>
      </w:r>
      <w:proofErr w:type="gramEnd"/>
    </w:p>
    <w:p w14:paraId="53F2F1E2" w14:textId="77777777" w:rsidR="00A64C5C" w:rsidRDefault="00A64C5C">
      <w:pPr>
        <w:pStyle w:val="DefaultText"/>
        <w:rPr>
          <w:b/>
          <w:bCs/>
        </w:rPr>
      </w:pPr>
    </w:p>
    <w:p w14:paraId="7F261242" w14:textId="751C2637" w:rsidR="00E50DB0" w:rsidRDefault="00E50DB0">
      <w:pPr>
        <w:pStyle w:val="DefaultText"/>
      </w:pPr>
      <w:r>
        <w:rPr>
          <w:b/>
          <w:bCs/>
        </w:rPr>
        <w:lastRenderedPageBreak/>
        <w:t>V</w:t>
      </w:r>
    </w:p>
    <w:p w14:paraId="72975FF1" w14:textId="77777777" w:rsidR="00E50DB0" w:rsidRDefault="00E50DB0">
      <w:pPr>
        <w:pStyle w:val="DefaultText"/>
      </w:pPr>
    </w:p>
    <w:p w14:paraId="34488508" w14:textId="77777777" w:rsidR="00E50DB0" w:rsidRDefault="00E50DB0">
      <w:pPr>
        <w:pStyle w:val="DefaultText"/>
      </w:pPr>
      <w:r>
        <w:t>¡</w:t>
      </w:r>
      <w:proofErr w:type="spellStart"/>
      <w:r>
        <w:t>VAeA</w:t>
      </w:r>
      <w:proofErr w:type="spellEnd"/>
      <w:r>
        <w:t xml:space="preserve"> </w:t>
      </w:r>
      <w:proofErr w:type="gramStart"/>
      <w:r>
        <w:t>BIEN!.</w:t>
      </w:r>
      <w:proofErr w:type="gramEnd"/>
      <w:r>
        <w:t xml:space="preserve"> ¡</w:t>
      </w:r>
      <w:proofErr w:type="gramStart"/>
      <w:r>
        <w:t>Adiós!.</w:t>
      </w:r>
      <w:proofErr w:type="gramEnd"/>
    </w:p>
    <w:p w14:paraId="54C615BC" w14:textId="77777777" w:rsidR="00E50DB0" w:rsidRDefault="00E50DB0">
      <w:pPr>
        <w:pStyle w:val="DefaultText"/>
      </w:pPr>
      <w:r>
        <w:t xml:space="preserve">VAINADO (VEINADO). </w:t>
      </w:r>
      <w:proofErr w:type="spellStart"/>
      <w:r>
        <w:t>Vesino</w:t>
      </w:r>
      <w:proofErr w:type="spellEnd"/>
      <w:r>
        <w:t>.</w:t>
      </w:r>
    </w:p>
    <w:p w14:paraId="07C23CF1" w14:textId="24E84B5F" w:rsidR="00E50DB0" w:rsidRDefault="00E50DB0">
      <w:pPr>
        <w:pStyle w:val="DefaultText"/>
      </w:pPr>
      <w:r>
        <w:t>VALER LA BARBA DE UN SOLDADO. Valer mucho.</w:t>
      </w:r>
    </w:p>
    <w:p w14:paraId="1EAC72A3" w14:textId="417D522C" w:rsidR="009674EB" w:rsidRDefault="009674EB">
      <w:pPr>
        <w:pStyle w:val="DefaultText"/>
      </w:pPr>
      <w:r>
        <w:t xml:space="preserve">VALTE AQUIT. Mira </w:t>
      </w:r>
      <w:proofErr w:type="spellStart"/>
      <w:r>
        <w:t>tu</w:t>
      </w:r>
      <w:proofErr w:type="spellEnd"/>
      <w:r>
        <w:t xml:space="preserve"> por </w:t>
      </w:r>
      <w:proofErr w:type="gramStart"/>
      <w:r>
        <w:t>donde,…</w:t>
      </w:r>
      <w:proofErr w:type="gramEnd"/>
      <w:r>
        <w:t xml:space="preserve"> y </w:t>
      </w:r>
      <w:proofErr w:type="spellStart"/>
      <w:r>
        <w:t>entonses</w:t>
      </w:r>
      <w:proofErr w:type="spellEnd"/>
      <w:r>
        <w:t xml:space="preserve">. </w:t>
      </w:r>
    </w:p>
    <w:p w14:paraId="1B7B7CE6" w14:textId="23D62A4C" w:rsidR="00E82EEA" w:rsidRDefault="00E82EEA">
      <w:pPr>
        <w:pStyle w:val="DefaultText"/>
      </w:pPr>
      <w:r>
        <w:t>VALUOSO. Valioso.</w:t>
      </w:r>
    </w:p>
    <w:p w14:paraId="7E3514D9" w14:textId="77777777" w:rsidR="00E50DB0" w:rsidRDefault="00E50DB0">
      <w:pPr>
        <w:pStyle w:val="DefaultText"/>
      </w:pPr>
      <w:r>
        <w:t xml:space="preserve">VALVERO. No tiene </w:t>
      </w:r>
      <w:proofErr w:type="spellStart"/>
      <w:r>
        <w:t>aturai</w:t>
      </w:r>
      <w:proofErr w:type="spellEnd"/>
      <w:r>
        <w:t>. Veleta.</w:t>
      </w:r>
    </w:p>
    <w:p w14:paraId="6E3F419A" w14:textId="77777777" w:rsidR="00E50DB0" w:rsidRDefault="00E50DB0">
      <w:pPr>
        <w:pStyle w:val="DefaultText"/>
      </w:pPr>
      <w:r>
        <w:t>VANAVA. Cubrecamas.</w:t>
      </w:r>
    </w:p>
    <w:p w14:paraId="1287FF3E" w14:textId="77777777" w:rsidR="00E50DB0" w:rsidRDefault="00E50DB0">
      <w:pPr>
        <w:pStyle w:val="DefaultText"/>
      </w:pPr>
      <w:r>
        <w:t>VANSISO. Correa para las bestias, brida.</w:t>
      </w:r>
    </w:p>
    <w:p w14:paraId="7FF94227" w14:textId="014C704C" w:rsidR="00E82EEA" w:rsidRDefault="00E82EEA">
      <w:pPr>
        <w:pStyle w:val="DefaultText"/>
      </w:pPr>
      <w:r>
        <w:t>VAREMA. Vendimia.</w:t>
      </w:r>
    </w:p>
    <w:p w14:paraId="6D99CE35" w14:textId="77777777" w:rsidR="00E50DB0" w:rsidRDefault="00E50DB0">
      <w:pPr>
        <w:pStyle w:val="DefaultText"/>
      </w:pPr>
      <w:r>
        <w:t>VASA. Marco.</w:t>
      </w:r>
    </w:p>
    <w:p w14:paraId="19BE2933" w14:textId="2A364624" w:rsidR="00EA5D37" w:rsidRDefault="00EA5D37" w:rsidP="00A64C5C">
      <w:pPr>
        <w:pStyle w:val="DefaultText"/>
        <w:ind w:firstLine="720"/>
      </w:pPr>
      <w:r>
        <w:t xml:space="preserve">VASA RONDA. </w:t>
      </w:r>
    </w:p>
    <w:p w14:paraId="2F58E951" w14:textId="180F7AD7" w:rsidR="00E50DB0" w:rsidRDefault="00E50DB0">
      <w:pPr>
        <w:pStyle w:val="DefaultText"/>
      </w:pPr>
      <w:r>
        <w:t>VASIAR(SE)(DO), VASIADURA. Mimar(se)(do). Ganas de mimos.</w:t>
      </w:r>
    </w:p>
    <w:p w14:paraId="00FB9B87" w14:textId="12D9263C" w:rsidR="00E50DB0" w:rsidRDefault="00E50DB0" w:rsidP="00E82EEA">
      <w:pPr>
        <w:pStyle w:val="DefaultText"/>
        <w:ind w:firstLine="720"/>
      </w:pPr>
      <w:r>
        <w:t>VASIADA DE COCOU. Muy mimada.</w:t>
      </w:r>
      <w:r w:rsidR="00F66010">
        <w:t xml:space="preserve"> Mas que nita.</w:t>
      </w:r>
    </w:p>
    <w:p w14:paraId="6C7C4DA3" w14:textId="1425A62D" w:rsidR="00F36C93" w:rsidRDefault="00F36C93" w:rsidP="00F36C93">
      <w:pPr>
        <w:pStyle w:val="DefaultText"/>
      </w:pPr>
      <w:r>
        <w:t>VAYIGA BIEN. ¡Qué vaya bien! Adiós. A revernos.</w:t>
      </w:r>
    </w:p>
    <w:p w14:paraId="022DEE1C" w14:textId="77777777" w:rsidR="00E50DB0" w:rsidRDefault="00E50DB0">
      <w:pPr>
        <w:pStyle w:val="DefaultText"/>
      </w:pPr>
      <w:r>
        <w:t xml:space="preserve">VEINTE Y.... </w:t>
      </w:r>
      <w:proofErr w:type="spellStart"/>
      <w:r>
        <w:t>Veinti</w:t>
      </w:r>
      <w:proofErr w:type="spellEnd"/>
      <w:r>
        <w:t>...</w:t>
      </w:r>
    </w:p>
    <w:p w14:paraId="23B93939" w14:textId="1E4AEE97" w:rsidR="00E50DB0" w:rsidRDefault="00E50DB0">
      <w:pPr>
        <w:pStyle w:val="DefaultText"/>
      </w:pPr>
      <w:r>
        <w:t xml:space="preserve">VELLUDO. </w:t>
      </w:r>
      <w:proofErr w:type="spellStart"/>
      <w:r>
        <w:t>Tersiopelo</w:t>
      </w:r>
      <w:proofErr w:type="spellEnd"/>
      <w:r>
        <w:t>.</w:t>
      </w:r>
    </w:p>
    <w:p w14:paraId="6D9E8548" w14:textId="00571912" w:rsidR="00992D24" w:rsidRDefault="00992D24">
      <w:pPr>
        <w:pStyle w:val="DefaultText"/>
      </w:pPr>
      <w:r>
        <w:t xml:space="preserve">VENAL. Está en venta dependiendo de quien, por cuanto, </w:t>
      </w:r>
      <w:proofErr w:type="gramStart"/>
      <w:r>
        <w:t>cuando,…</w:t>
      </w:r>
      <w:proofErr w:type="gramEnd"/>
      <w:r>
        <w:t xml:space="preserve"> a medias.</w:t>
      </w:r>
      <w:r w:rsidR="009A0284">
        <w:t xml:space="preserve"> No existe en castellano</w:t>
      </w:r>
      <w:r w:rsidR="00EF58C5">
        <w:t xml:space="preserve"> ni en </w:t>
      </w:r>
      <w:proofErr w:type="spellStart"/>
      <w:r w:rsidR="00EF58C5">
        <w:t>cataplano</w:t>
      </w:r>
      <w:proofErr w:type="spellEnd"/>
      <w:r w:rsidR="009A0284">
        <w:t xml:space="preserve"> algo parecido.</w:t>
      </w:r>
    </w:p>
    <w:p w14:paraId="6CB661CB" w14:textId="67B6B0AB" w:rsidR="00E50DB0" w:rsidRDefault="00E50DB0">
      <w:pPr>
        <w:pStyle w:val="DefaultText"/>
      </w:pPr>
      <w:r>
        <w:t>VENIR(SE)(DO) BIEN A... Estar de acuerdo.</w:t>
      </w:r>
    </w:p>
    <w:p w14:paraId="4849EAD2" w14:textId="66A48010" w:rsidR="00E50DB0" w:rsidRDefault="00E50DB0" w:rsidP="00D7735C">
      <w:pPr>
        <w:pStyle w:val="DefaultText"/>
        <w:ind w:firstLine="720"/>
      </w:pPr>
      <w:r>
        <w:t>VENIR(SE)(DO) CON COBERBOS. Venir(se)(do) con cuentos.</w:t>
      </w:r>
    </w:p>
    <w:p w14:paraId="7A69CD67" w14:textId="4FD1CDE3" w:rsidR="00E50DB0" w:rsidRDefault="00E50DB0" w:rsidP="00D7735C">
      <w:pPr>
        <w:pStyle w:val="DefaultText"/>
        <w:ind w:firstLine="720"/>
      </w:pPr>
      <w:r>
        <w:t xml:space="preserve">VENIR DE GARGANSO. Estar resabiado. </w:t>
      </w:r>
      <w:proofErr w:type="spellStart"/>
      <w:r>
        <w:t>Haserse</w:t>
      </w:r>
      <w:proofErr w:type="spellEnd"/>
      <w:r>
        <w:t xml:space="preserve"> uno mismo.</w:t>
      </w:r>
    </w:p>
    <w:p w14:paraId="5A694168" w14:textId="3ED462C5" w:rsidR="00E50DB0" w:rsidRDefault="00E50DB0" w:rsidP="00D7735C">
      <w:pPr>
        <w:pStyle w:val="DefaultText"/>
        <w:ind w:firstLine="720"/>
      </w:pPr>
      <w:r>
        <w:t xml:space="preserve">VENIR(SE)(DO) DE GUSTO. </w:t>
      </w:r>
      <w:proofErr w:type="spellStart"/>
      <w:r>
        <w:t>Apeteser</w:t>
      </w:r>
      <w:proofErr w:type="spellEnd"/>
      <w:r>
        <w:t>(se)(do).</w:t>
      </w:r>
    </w:p>
    <w:p w14:paraId="12FF0C8C" w14:textId="77777777" w:rsidR="00E50DB0" w:rsidRDefault="00E50DB0" w:rsidP="00D7735C">
      <w:pPr>
        <w:pStyle w:val="DefaultText"/>
        <w:ind w:firstLine="720"/>
      </w:pPr>
      <w:r>
        <w:t>VENIR(DO) DE NUEVO. Sorprender. Sorprendido.</w:t>
      </w:r>
    </w:p>
    <w:p w14:paraId="5D912190" w14:textId="4B77909B" w:rsidR="00E50DB0" w:rsidRDefault="00D7735C">
      <w:pPr>
        <w:pStyle w:val="DefaultText"/>
      </w:pPr>
      <w:r>
        <w:tab/>
        <w:t>AL INSTANTE VENDRÉ. En breve.</w:t>
      </w:r>
    </w:p>
    <w:p w14:paraId="0048F864" w14:textId="14148C92" w:rsidR="00D7735C" w:rsidRDefault="0032184E">
      <w:pPr>
        <w:pStyle w:val="DefaultText"/>
      </w:pPr>
      <w:r>
        <w:tab/>
        <w:t xml:space="preserve">NO TE VENGO A DESIR. </w:t>
      </w:r>
      <w:r w:rsidR="00223993">
        <w:t>¡</w:t>
      </w:r>
      <w:r>
        <w:t>Pues no veas!</w:t>
      </w:r>
    </w:p>
    <w:p w14:paraId="305B7707" w14:textId="6804D834" w:rsidR="00223993" w:rsidRDefault="00223993">
      <w:pPr>
        <w:pStyle w:val="DefaultText"/>
      </w:pPr>
      <w:r>
        <w:t xml:space="preserve">VENTAR(SE). Abanicar(se). Envergar una </w:t>
      </w:r>
      <w:proofErr w:type="spellStart"/>
      <w:r>
        <w:t>paparina</w:t>
      </w:r>
      <w:proofErr w:type="spellEnd"/>
      <w:r>
        <w:t>.</w:t>
      </w:r>
    </w:p>
    <w:p w14:paraId="23C16ED3" w14:textId="77777777" w:rsidR="00E50DB0" w:rsidRDefault="00E50DB0">
      <w:pPr>
        <w:pStyle w:val="DefaultText"/>
      </w:pPr>
      <w:r>
        <w:t>VERDAT. Verdad.</w:t>
      </w:r>
    </w:p>
    <w:p w14:paraId="0E3FC0A1" w14:textId="4D0FD3CD" w:rsidR="00113932" w:rsidRDefault="00113932">
      <w:pPr>
        <w:pStyle w:val="DefaultText"/>
      </w:pPr>
      <w:r>
        <w:tab/>
        <w:t xml:space="preserve">DE BUEN DE VERAS. Bien </w:t>
      </w:r>
      <w:proofErr w:type="spellStart"/>
      <w:r>
        <w:t>sierto</w:t>
      </w:r>
      <w:proofErr w:type="spellEnd"/>
      <w:r>
        <w:t>.</w:t>
      </w:r>
    </w:p>
    <w:p w14:paraId="0560BE24" w14:textId="6548C995" w:rsidR="00E50DB0" w:rsidRDefault="00E50DB0">
      <w:pPr>
        <w:pStyle w:val="DefaultText"/>
      </w:pPr>
      <w:r>
        <w:t>VERDESCA. Verduras. Hierba verde.</w:t>
      </w:r>
    </w:p>
    <w:p w14:paraId="497538AD" w14:textId="29BCAD36" w:rsidR="00D65584" w:rsidRDefault="00D65584">
      <w:pPr>
        <w:pStyle w:val="DefaultText"/>
      </w:pPr>
      <w:r>
        <w:t xml:space="preserve">VER EL LATÓN. VER LOS LATONES. Verlo venir. </w:t>
      </w:r>
      <w:r w:rsidRPr="00D65584">
        <w:rPr>
          <w:i/>
          <w:iCs/>
        </w:rPr>
        <w:t>¡Se le ven los latones!</w:t>
      </w:r>
      <w:r>
        <w:t xml:space="preserve"> No puede disimularlo.</w:t>
      </w:r>
    </w:p>
    <w:p w14:paraId="0882B39F" w14:textId="77777777" w:rsidR="00E50DB0" w:rsidRDefault="00E50DB0">
      <w:pPr>
        <w:pStyle w:val="DefaultText"/>
      </w:pPr>
      <w:r>
        <w:t>VERGA. Vara. Pardal, pene.</w:t>
      </w:r>
    </w:p>
    <w:p w14:paraId="1F01F6A0" w14:textId="77777777" w:rsidR="00E50DB0" w:rsidRDefault="00E50DB0">
      <w:pPr>
        <w:pStyle w:val="DefaultText"/>
        <w:rPr>
          <w:lang w:val="fr-FR"/>
        </w:rPr>
      </w:pPr>
      <w:r>
        <w:rPr>
          <w:lang w:val="fr-FR"/>
        </w:rPr>
        <w:t xml:space="preserve">VERNIS (BARNIS). </w:t>
      </w:r>
      <w:proofErr w:type="spellStart"/>
      <w:r>
        <w:rPr>
          <w:lang w:val="fr-FR"/>
        </w:rPr>
        <w:t>Alquitrán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Chapapote</w:t>
      </w:r>
      <w:proofErr w:type="spellEnd"/>
      <w:r>
        <w:rPr>
          <w:lang w:val="fr-FR"/>
        </w:rPr>
        <w:t>.</w:t>
      </w:r>
    </w:p>
    <w:p w14:paraId="406F0C0C" w14:textId="77777777" w:rsidR="00E50DB0" w:rsidRDefault="00E50DB0">
      <w:pPr>
        <w:pStyle w:val="DefaultText"/>
      </w:pPr>
      <w:r>
        <w:rPr>
          <w:lang w:val="fr-FR"/>
        </w:rPr>
        <w:t xml:space="preserve">VERRO. </w:t>
      </w:r>
      <w:proofErr w:type="spellStart"/>
      <w:r>
        <w:t>Serdo</w:t>
      </w:r>
      <w:proofErr w:type="spellEnd"/>
      <w:r>
        <w:t xml:space="preserve"> semental.</w:t>
      </w:r>
    </w:p>
    <w:p w14:paraId="20AA4C23" w14:textId="4C8D4554" w:rsidR="00E50DB0" w:rsidRDefault="00E50DB0">
      <w:pPr>
        <w:pStyle w:val="DefaultText"/>
      </w:pPr>
      <w:r>
        <w:t xml:space="preserve">¡VES </w:t>
      </w:r>
      <w:proofErr w:type="gramStart"/>
      <w:r>
        <w:t>ALERTA!.</w:t>
      </w:r>
      <w:proofErr w:type="gramEnd"/>
      <w:r>
        <w:t xml:space="preserve"> ¡Ve con </w:t>
      </w:r>
      <w:proofErr w:type="gramStart"/>
      <w:r>
        <w:t>cuidado!.</w:t>
      </w:r>
      <w:proofErr w:type="gramEnd"/>
    </w:p>
    <w:p w14:paraId="5C9E5A43" w14:textId="23FEE47E" w:rsidR="00E82EEA" w:rsidRDefault="00E82EEA">
      <w:pPr>
        <w:pStyle w:val="DefaultText"/>
        <w:rPr>
          <w:i/>
          <w:iCs/>
        </w:rPr>
      </w:pPr>
      <w:r>
        <w:t>¡VES AQUÍ! ¡Mira por dónde! ¡</w:t>
      </w:r>
      <w:r>
        <w:rPr>
          <w:i/>
          <w:iCs/>
        </w:rPr>
        <w:t>Ves aquí, que merienda!</w:t>
      </w:r>
    </w:p>
    <w:p w14:paraId="791A07DE" w14:textId="3A5100BE" w:rsidR="0083793F" w:rsidRPr="009A0284" w:rsidRDefault="009A0284">
      <w:pPr>
        <w:pStyle w:val="DefaultText"/>
      </w:pPr>
      <w:r>
        <w:t xml:space="preserve">¡VES SI NO! </w:t>
      </w:r>
      <w:proofErr w:type="spellStart"/>
      <w:r>
        <w:t>Reafirmasión</w:t>
      </w:r>
      <w:proofErr w:type="spellEnd"/>
      <w:r>
        <w:t>. Por supuesto.</w:t>
      </w:r>
    </w:p>
    <w:p w14:paraId="5ACEFCA2" w14:textId="61BE75FC" w:rsidR="0083793F" w:rsidRPr="0083793F" w:rsidRDefault="0083793F">
      <w:pPr>
        <w:pStyle w:val="DefaultText"/>
      </w:pPr>
      <w:r>
        <w:t xml:space="preserve">VESA. Mandra, </w:t>
      </w:r>
      <w:proofErr w:type="spellStart"/>
      <w:r>
        <w:t>peresa</w:t>
      </w:r>
      <w:proofErr w:type="spellEnd"/>
      <w:r>
        <w:t>.</w:t>
      </w:r>
    </w:p>
    <w:p w14:paraId="2F76328B" w14:textId="77777777" w:rsidR="00E50DB0" w:rsidRDefault="00E50DB0">
      <w:pPr>
        <w:pStyle w:val="DefaultText"/>
      </w:pPr>
      <w:r>
        <w:t xml:space="preserve">VESAR(SE)(DO). </w:t>
      </w:r>
      <w:proofErr w:type="spellStart"/>
      <w:r>
        <w:t>Derrramar</w:t>
      </w:r>
      <w:proofErr w:type="spellEnd"/>
      <w:r>
        <w:t>(se)(do).</w:t>
      </w:r>
    </w:p>
    <w:p w14:paraId="468B9ED5" w14:textId="77777777" w:rsidR="00E50DB0" w:rsidRDefault="00E50DB0">
      <w:pPr>
        <w:pStyle w:val="DefaultText"/>
      </w:pPr>
      <w:r>
        <w:t xml:space="preserve">VETA. </w:t>
      </w:r>
      <w:proofErr w:type="spellStart"/>
      <w:r>
        <w:t>Apelmasamiento</w:t>
      </w:r>
      <w:proofErr w:type="spellEnd"/>
      <w:r>
        <w:t xml:space="preserve"> de la pasta de las cocas cuando no termina de levantar</w:t>
      </w:r>
    </w:p>
    <w:p w14:paraId="75593C99" w14:textId="77777777" w:rsidR="00E50DB0" w:rsidRDefault="00E50DB0">
      <w:pPr>
        <w:pStyle w:val="DefaultText"/>
      </w:pPr>
      <w:r>
        <w:t xml:space="preserve"> la levadura.</w:t>
      </w:r>
    </w:p>
    <w:p w14:paraId="6D313678" w14:textId="1FC1E388" w:rsidR="00223993" w:rsidRDefault="00223993">
      <w:pPr>
        <w:pStyle w:val="DefaultText"/>
      </w:pPr>
      <w:r>
        <w:t xml:space="preserve">VESTE. Largo, que te vayas. </w:t>
      </w:r>
    </w:p>
    <w:p w14:paraId="1457CAA1" w14:textId="6CBB4A8C" w:rsidR="00E50DB0" w:rsidRDefault="00E50DB0">
      <w:pPr>
        <w:pStyle w:val="DefaultText"/>
      </w:pPr>
      <w:r>
        <w:t>¡VETE AQUI! ¡Mira tú por donde!</w:t>
      </w:r>
    </w:p>
    <w:p w14:paraId="6F689A39" w14:textId="6AC5D369" w:rsidR="00D408DD" w:rsidRDefault="00D408DD">
      <w:pPr>
        <w:pStyle w:val="DefaultText"/>
      </w:pPr>
      <w:r>
        <w:t xml:space="preserve">EN VIDA TUYA. Para contestar a unas </w:t>
      </w:r>
      <w:proofErr w:type="spellStart"/>
      <w:r>
        <w:t>felisidades</w:t>
      </w:r>
      <w:proofErr w:type="spellEnd"/>
      <w:r>
        <w:t>.</w:t>
      </w:r>
    </w:p>
    <w:p w14:paraId="6FD700AC" w14:textId="20876316" w:rsidR="00E50DB0" w:rsidRDefault="00E50DB0">
      <w:pPr>
        <w:pStyle w:val="DefaultText"/>
      </w:pPr>
      <w:r>
        <w:t xml:space="preserve">VIDRIOLA. </w:t>
      </w:r>
      <w:proofErr w:type="spellStart"/>
      <w:r>
        <w:t>Jadriola</w:t>
      </w:r>
      <w:proofErr w:type="spellEnd"/>
      <w:r>
        <w:t>, hucha.</w:t>
      </w:r>
    </w:p>
    <w:p w14:paraId="01B27F01" w14:textId="6531E6DB" w:rsidR="00E82EEA" w:rsidRDefault="00E82EEA">
      <w:pPr>
        <w:pStyle w:val="DefaultText"/>
      </w:pPr>
      <w:r>
        <w:t xml:space="preserve">VIEJURA. </w:t>
      </w:r>
      <w:proofErr w:type="spellStart"/>
      <w:r>
        <w:t>Vejés</w:t>
      </w:r>
      <w:proofErr w:type="spellEnd"/>
      <w:r>
        <w:t xml:space="preserve">. </w:t>
      </w:r>
      <w:proofErr w:type="spellStart"/>
      <w:r>
        <w:t>Haser</w:t>
      </w:r>
      <w:proofErr w:type="spellEnd"/>
      <w:r>
        <w:t xml:space="preserve"> </w:t>
      </w:r>
      <w:proofErr w:type="spellStart"/>
      <w:r>
        <w:t>cadufos</w:t>
      </w:r>
      <w:proofErr w:type="spellEnd"/>
      <w:r>
        <w:t>.</w:t>
      </w:r>
    </w:p>
    <w:p w14:paraId="348E1B4F" w14:textId="596F4056" w:rsidR="0032184E" w:rsidRDefault="0032184E">
      <w:pPr>
        <w:pStyle w:val="DefaultText"/>
      </w:pPr>
      <w:r>
        <w:t xml:space="preserve">CADA UNO POR SU VIENTO. Cada cual por donde quiera. </w:t>
      </w:r>
      <w:proofErr w:type="spellStart"/>
      <w:r w:rsidRPr="004B435B">
        <w:rPr>
          <w:i/>
          <w:iCs/>
        </w:rPr>
        <w:t>Escampadisa</w:t>
      </w:r>
      <w:proofErr w:type="spellEnd"/>
      <w:r>
        <w:t>.</w:t>
      </w:r>
      <w:r w:rsidR="004B435B">
        <w:t xml:space="preserve"> </w:t>
      </w:r>
      <w:r w:rsidR="004B435B" w:rsidRPr="004B435B">
        <w:rPr>
          <w:i/>
          <w:iCs/>
        </w:rPr>
        <w:t xml:space="preserve">Esto es </w:t>
      </w:r>
      <w:proofErr w:type="spellStart"/>
      <w:r w:rsidR="004B435B" w:rsidRPr="004B435B">
        <w:rPr>
          <w:i/>
          <w:iCs/>
        </w:rPr>
        <w:t>canbum</w:t>
      </w:r>
      <w:proofErr w:type="spellEnd"/>
      <w:r w:rsidR="004B435B">
        <w:t>.</w:t>
      </w:r>
    </w:p>
    <w:p w14:paraId="4419E390" w14:textId="67FCD9E5" w:rsidR="00E50DB0" w:rsidRDefault="00E50DB0">
      <w:pPr>
        <w:pStyle w:val="DefaultText"/>
      </w:pPr>
      <w:r>
        <w:t xml:space="preserve">VINCLAR(SE)(DO). </w:t>
      </w:r>
      <w:proofErr w:type="spellStart"/>
      <w:r>
        <w:t>Torser</w:t>
      </w:r>
      <w:proofErr w:type="spellEnd"/>
      <w:r>
        <w:t xml:space="preserve">, </w:t>
      </w:r>
      <w:proofErr w:type="spellStart"/>
      <w:r>
        <w:t>seder</w:t>
      </w:r>
      <w:proofErr w:type="spellEnd"/>
      <w:r>
        <w:t>, romperse, c</w:t>
      </w:r>
      <w:r w:rsidR="004B435B">
        <w:t>r</w:t>
      </w:r>
      <w:r>
        <w:t>u</w:t>
      </w:r>
      <w:r w:rsidR="004B435B">
        <w:t>j</w:t>
      </w:r>
      <w:r>
        <w:t>irse.</w:t>
      </w:r>
    </w:p>
    <w:p w14:paraId="0714A0D9" w14:textId="027C09E7" w:rsidR="00E50DB0" w:rsidRDefault="00E50DB0">
      <w:pPr>
        <w:pStyle w:val="DefaultText"/>
      </w:pPr>
      <w:r>
        <w:lastRenderedPageBreak/>
        <w:t>VINO DE POTADA. Vino peleón.</w:t>
      </w:r>
    </w:p>
    <w:p w14:paraId="2FAA7CF9" w14:textId="74E4BC14" w:rsidR="006F6B3F" w:rsidRDefault="006F6B3F">
      <w:pPr>
        <w:pStyle w:val="DefaultText"/>
      </w:pPr>
      <w:r>
        <w:t>VINO NEGRO. Vino tinto.</w:t>
      </w:r>
    </w:p>
    <w:p w14:paraId="08DE7900" w14:textId="19D794B4" w:rsidR="0032184E" w:rsidRDefault="0032184E">
      <w:pPr>
        <w:pStyle w:val="DefaultText"/>
      </w:pPr>
      <w:r>
        <w:t xml:space="preserve">NEGRO VIRADO. Muy negro. </w:t>
      </w:r>
      <w:proofErr w:type="spellStart"/>
      <w:r>
        <w:t>Zahíno</w:t>
      </w:r>
      <w:proofErr w:type="spellEnd"/>
      <w:r>
        <w:t>.</w:t>
      </w:r>
    </w:p>
    <w:p w14:paraId="5C6F261E" w14:textId="4B3C6B94" w:rsidR="00E50DB0" w:rsidRDefault="00E50DB0">
      <w:pPr>
        <w:pStyle w:val="DefaultText"/>
      </w:pPr>
      <w:r>
        <w:t xml:space="preserve">VIRGUERO, VIRGUERIA. Malo de </w:t>
      </w:r>
      <w:proofErr w:type="spellStart"/>
      <w:r>
        <w:t>haser</w:t>
      </w:r>
      <w:proofErr w:type="spellEnd"/>
      <w:r>
        <w:t>. Chulada.</w:t>
      </w:r>
    </w:p>
    <w:p w14:paraId="5FFF115F" w14:textId="6AB7D976" w:rsidR="00894333" w:rsidRDefault="00894333">
      <w:pPr>
        <w:pStyle w:val="DefaultText"/>
      </w:pPr>
      <w:r>
        <w:t xml:space="preserve">DE VIRÓ, DE VIÓ. Genético. </w:t>
      </w:r>
      <w:r w:rsidR="004B435B">
        <w:t xml:space="preserve">De cuna. </w:t>
      </w:r>
      <w:r w:rsidRPr="00894333">
        <w:rPr>
          <w:i/>
          <w:iCs/>
        </w:rPr>
        <w:t xml:space="preserve">Era </w:t>
      </w:r>
      <w:proofErr w:type="spellStart"/>
      <w:r w:rsidRPr="00894333">
        <w:rPr>
          <w:i/>
          <w:iCs/>
        </w:rPr>
        <w:t>malsofrido</w:t>
      </w:r>
      <w:proofErr w:type="spellEnd"/>
      <w:r w:rsidRPr="00894333">
        <w:rPr>
          <w:i/>
          <w:iCs/>
        </w:rPr>
        <w:t xml:space="preserve"> de viró</w:t>
      </w:r>
      <w:r>
        <w:t>.</w:t>
      </w:r>
    </w:p>
    <w:p w14:paraId="00E4464F" w14:textId="77777777" w:rsidR="00E50DB0" w:rsidRDefault="00E50DB0">
      <w:pPr>
        <w:pStyle w:val="DefaultText"/>
      </w:pPr>
      <w:r>
        <w:t>VIROLLA. También tapa del lápiz.</w:t>
      </w:r>
    </w:p>
    <w:p w14:paraId="39417A50" w14:textId="463EA3D7" w:rsidR="008877BE" w:rsidRDefault="008877BE">
      <w:pPr>
        <w:pStyle w:val="DefaultText"/>
      </w:pPr>
      <w:r>
        <w:t>VISHICLETA. Bicicleta.</w:t>
      </w:r>
    </w:p>
    <w:p w14:paraId="0C5FC827" w14:textId="46725DE3" w:rsidR="00E50DB0" w:rsidRDefault="00E50DB0">
      <w:pPr>
        <w:pStyle w:val="DefaultText"/>
      </w:pPr>
      <w:r>
        <w:t>VIVO. Listo.</w:t>
      </w:r>
    </w:p>
    <w:p w14:paraId="507E9D57" w14:textId="39F770E3" w:rsidR="00E82EEA" w:rsidRDefault="00E82EEA">
      <w:pPr>
        <w:pStyle w:val="DefaultText"/>
      </w:pPr>
      <w:r>
        <w:t>VOLADA. Cruce de cables.</w:t>
      </w:r>
    </w:p>
    <w:p w14:paraId="67F68A6A" w14:textId="50D4A95F" w:rsidR="00794684" w:rsidRDefault="00794684">
      <w:pPr>
        <w:pStyle w:val="DefaultText"/>
      </w:pPr>
      <w:r>
        <w:t>VOLANDERO. Paseador. Indeciso. Veleta.</w:t>
      </w:r>
    </w:p>
    <w:p w14:paraId="59A4B87D" w14:textId="77777777" w:rsidR="00E50DB0" w:rsidRDefault="00E50DB0">
      <w:pPr>
        <w:pStyle w:val="DefaultText"/>
      </w:pPr>
      <w:r>
        <w:t xml:space="preserve">VOLTERA. Lo contrario a </w:t>
      </w:r>
      <w:proofErr w:type="spellStart"/>
      <w:r>
        <w:t>adrasera</w:t>
      </w:r>
      <w:proofErr w:type="spellEnd"/>
      <w:r>
        <w:t>.</w:t>
      </w:r>
    </w:p>
    <w:p w14:paraId="3369594F" w14:textId="68BA71B6" w:rsidR="00F2554B" w:rsidRDefault="00F2554B">
      <w:pPr>
        <w:pStyle w:val="DefaultText"/>
      </w:pPr>
      <w:proofErr w:type="gramStart"/>
      <w:r>
        <w:t>YA VOLVEMOS A VOLVER?</w:t>
      </w:r>
      <w:proofErr w:type="gramEnd"/>
      <w:r>
        <w:t xml:space="preserve"> </w:t>
      </w:r>
      <w:proofErr w:type="gramStart"/>
      <w:r>
        <w:t>YA VOLVEMOS A SER?</w:t>
      </w:r>
      <w:proofErr w:type="gramEnd"/>
      <w:r>
        <w:t xml:space="preserve"> ¿Nos repetimos?</w:t>
      </w:r>
    </w:p>
    <w:p w14:paraId="6D836EC7" w14:textId="77777777" w:rsidR="00E50DB0" w:rsidRDefault="00E50DB0">
      <w:pPr>
        <w:pStyle w:val="DefaultText"/>
      </w:pPr>
      <w:r>
        <w:t xml:space="preserve">VORERA. Cuneta. Costa. Límite. A </w:t>
      </w:r>
      <w:proofErr w:type="spellStart"/>
      <w:r>
        <w:t>ran</w:t>
      </w:r>
      <w:proofErr w:type="spellEnd"/>
      <w:r>
        <w:t>.</w:t>
      </w:r>
    </w:p>
    <w:p w14:paraId="6BC5BBEF" w14:textId="77777777" w:rsidR="00E50DB0" w:rsidRDefault="00E50DB0">
      <w:pPr>
        <w:pStyle w:val="DefaultText"/>
      </w:pPr>
      <w:r>
        <w:t xml:space="preserve">VORERA </w:t>
      </w:r>
      <w:proofErr w:type="spellStart"/>
      <w:r>
        <w:t>VORERA</w:t>
      </w:r>
      <w:proofErr w:type="spellEnd"/>
      <w:r>
        <w:t xml:space="preserve">. Ir a </w:t>
      </w:r>
      <w:proofErr w:type="spellStart"/>
      <w:r>
        <w:t>ran</w:t>
      </w:r>
      <w:proofErr w:type="spellEnd"/>
      <w:r>
        <w:t xml:space="preserve"> de...</w:t>
      </w:r>
    </w:p>
    <w:p w14:paraId="2D0CFB86" w14:textId="77777777" w:rsidR="00EF58C5" w:rsidRDefault="00EF58C5">
      <w:pPr>
        <w:pStyle w:val="DefaultText"/>
        <w:rPr>
          <w:b/>
          <w:bCs/>
        </w:rPr>
      </w:pPr>
    </w:p>
    <w:p w14:paraId="54AF314C" w14:textId="7100215E" w:rsidR="00E50DB0" w:rsidRDefault="00E50DB0">
      <w:pPr>
        <w:pStyle w:val="DefaultText"/>
      </w:pPr>
      <w:r>
        <w:rPr>
          <w:b/>
          <w:bCs/>
        </w:rPr>
        <w:t>Y</w:t>
      </w:r>
    </w:p>
    <w:p w14:paraId="60031A8E" w14:textId="77777777" w:rsidR="00E50DB0" w:rsidRDefault="00E50DB0">
      <w:pPr>
        <w:pStyle w:val="DefaultText"/>
      </w:pPr>
    </w:p>
    <w:p w14:paraId="721EB3A4" w14:textId="733D4C91" w:rsidR="00E50DB0" w:rsidRDefault="00E50DB0">
      <w:pPr>
        <w:pStyle w:val="DefaultText"/>
      </w:pPr>
      <w:r>
        <w:t xml:space="preserve">¡YA BASTA BIEN! ¡Ya es </w:t>
      </w:r>
      <w:proofErr w:type="spellStart"/>
      <w:r>
        <w:t>sufisiente</w:t>
      </w:r>
      <w:proofErr w:type="spellEnd"/>
      <w:r>
        <w:t>!</w:t>
      </w:r>
    </w:p>
    <w:p w14:paraId="5C46A371" w14:textId="11AF4280" w:rsidR="00E50DB0" w:rsidRDefault="00E50DB0">
      <w:pPr>
        <w:pStyle w:val="DefaultText"/>
      </w:pPr>
      <w:r>
        <w:t>¡YA ES BIEN HORA! ¡Ya era hora!</w:t>
      </w:r>
    </w:p>
    <w:p w14:paraId="16E5465B" w14:textId="0B96EAAA" w:rsidR="00E50DB0" w:rsidRDefault="00E50DB0">
      <w:pPr>
        <w:pStyle w:val="DefaultText"/>
      </w:pPr>
      <w:r>
        <w:t>¡YA HAY! ¡Basta bien!</w:t>
      </w:r>
    </w:p>
    <w:p w14:paraId="75C82151" w14:textId="0E4EDDEA" w:rsidR="00F36C93" w:rsidRDefault="00F36C93">
      <w:pPr>
        <w:pStyle w:val="DefaultText"/>
      </w:pPr>
      <w:r>
        <w:t>¡YA LO PUEDES DESIR BIEN! Efectivamente.</w:t>
      </w:r>
    </w:p>
    <w:p w14:paraId="7257F994" w14:textId="37B53E25" w:rsidR="00E50DB0" w:rsidRDefault="00E50DB0">
      <w:pPr>
        <w:pStyle w:val="DefaultText"/>
      </w:pPr>
      <w:r>
        <w:t>¡YA LO VALE! ¡</w:t>
      </w:r>
      <w:proofErr w:type="spellStart"/>
      <w:r>
        <w:t>Vaea</w:t>
      </w:r>
      <w:proofErr w:type="spellEnd"/>
      <w:r>
        <w:t xml:space="preserve"> hombre!</w:t>
      </w:r>
      <w:r w:rsidR="00F36C93">
        <w:t xml:space="preserve"> </w:t>
      </w:r>
      <w:r>
        <w:t>Le basta bien.</w:t>
      </w:r>
      <w:r w:rsidR="00F36C93">
        <w:t xml:space="preserve"> </w:t>
      </w:r>
      <w:r>
        <w:t>¡</w:t>
      </w:r>
      <w:proofErr w:type="spellStart"/>
      <w:r>
        <w:t>Vaea</w:t>
      </w:r>
      <w:proofErr w:type="spellEnd"/>
      <w:r>
        <w:t xml:space="preserve">, </w:t>
      </w:r>
      <w:proofErr w:type="spellStart"/>
      <w:r>
        <w:t>vaea</w:t>
      </w:r>
      <w:proofErr w:type="spellEnd"/>
      <w:r>
        <w:t>!</w:t>
      </w:r>
    </w:p>
    <w:p w14:paraId="14AD69F8" w14:textId="3F1DE8BC" w:rsidR="00F36C93" w:rsidRDefault="00F36C93" w:rsidP="00F36C93">
      <w:pPr>
        <w:pStyle w:val="DefaultText"/>
      </w:pPr>
      <w:r>
        <w:t>¡YA ME DIRAS COSAS! Dime algo.</w:t>
      </w:r>
    </w:p>
    <w:p w14:paraId="7E1EDCAC" w14:textId="79763F39" w:rsidR="00F36C93" w:rsidRDefault="00F36C93" w:rsidP="00F36C93">
      <w:pPr>
        <w:pStyle w:val="DefaultText"/>
      </w:pPr>
      <w:r>
        <w:t>¡YA ME DIRAS EL QUE! ¡Ya me dirás cosas!</w:t>
      </w:r>
    </w:p>
    <w:p w14:paraId="2F35E55C" w14:textId="77777777" w:rsidR="00E50DB0" w:rsidRDefault="00E50DB0">
      <w:pPr>
        <w:pStyle w:val="DefaultText"/>
      </w:pPr>
      <w:r>
        <w:t>¿¡YA VOLVEMOS A ESTAR(SER)!? Insistencia.</w:t>
      </w:r>
    </w:p>
    <w:p w14:paraId="1EB0FC01" w14:textId="77777777" w:rsidR="00E50DB0" w:rsidRDefault="00E50DB0">
      <w:pPr>
        <w:pStyle w:val="DefaultText"/>
      </w:pPr>
      <w:r>
        <w:t>Y CON ESTO QUE... Y en esto que...</w:t>
      </w:r>
    </w:p>
    <w:p w14:paraId="20E204CE" w14:textId="169D1C36" w:rsidR="009A0284" w:rsidRDefault="009A0284">
      <w:pPr>
        <w:pStyle w:val="DefaultText"/>
      </w:pPr>
      <w:r>
        <w:t xml:space="preserve">¿Y ESTO? </w:t>
      </w:r>
    </w:p>
    <w:sectPr w:rsidR="009A0284">
      <w:pgSz w:w="11906" w:h="16838"/>
      <w:pgMar w:top="1417" w:right="1440" w:bottom="1417" w:left="144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pStyle w:val="OutlineNotIndent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pStyle w:val="OutlineIndente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pStyle w:val="Bullet2"/>
      <w:lvlText w:val="←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pStyle w:val="Bullet1"/>
      <w:lvlText w:val="←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0A7060"/>
    <w:multiLevelType w:val="hybridMultilevel"/>
    <w:tmpl w:val="D2D24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988104">
    <w:abstractNumId w:val="0"/>
  </w:num>
  <w:num w:numId="2" w16cid:durableId="1281837065">
    <w:abstractNumId w:val="1"/>
  </w:num>
  <w:num w:numId="3" w16cid:durableId="323709140">
    <w:abstractNumId w:val="2"/>
  </w:num>
  <w:num w:numId="4" w16cid:durableId="1688210281">
    <w:abstractNumId w:val="3"/>
  </w:num>
  <w:num w:numId="5" w16cid:durableId="903367415">
    <w:abstractNumId w:val="4"/>
  </w:num>
  <w:num w:numId="6" w16cid:durableId="909462691">
    <w:abstractNumId w:val="5"/>
  </w:num>
  <w:num w:numId="7" w16cid:durableId="2076513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088"/>
    <w:rsid w:val="00001C85"/>
    <w:rsid w:val="000341E2"/>
    <w:rsid w:val="000530A7"/>
    <w:rsid w:val="00061CC3"/>
    <w:rsid w:val="00061D8F"/>
    <w:rsid w:val="00062EA7"/>
    <w:rsid w:val="000A1B2E"/>
    <w:rsid w:val="000A32C6"/>
    <w:rsid w:val="000C10E3"/>
    <w:rsid w:val="000C2E1C"/>
    <w:rsid w:val="000C3F17"/>
    <w:rsid w:val="000F47C1"/>
    <w:rsid w:val="00102619"/>
    <w:rsid w:val="001054CD"/>
    <w:rsid w:val="00113932"/>
    <w:rsid w:val="00114326"/>
    <w:rsid w:val="00126682"/>
    <w:rsid w:val="00133B63"/>
    <w:rsid w:val="00150E08"/>
    <w:rsid w:val="0015556D"/>
    <w:rsid w:val="00182BF2"/>
    <w:rsid w:val="00184EA0"/>
    <w:rsid w:val="00186662"/>
    <w:rsid w:val="001A4277"/>
    <w:rsid w:val="00202AA9"/>
    <w:rsid w:val="00202B1E"/>
    <w:rsid w:val="00223993"/>
    <w:rsid w:val="00226FDB"/>
    <w:rsid w:val="002275B2"/>
    <w:rsid w:val="00231CDB"/>
    <w:rsid w:val="00254A7A"/>
    <w:rsid w:val="0028123D"/>
    <w:rsid w:val="002A22BE"/>
    <w:rsid w:val="002A5626"/>
    <w:rsid w:val="002D222E"/>
    <w:rsid w:val="002E1534"/>
    <w:rsid w:val="002E4417"/>
    <w:rsid w:val="0032184E"/>
    <w:rsid w:val="00325500"/>
    <w:rsid w:val="003653FD"/>
    <w:rsid w:val="003869DA"/>
    <w:rsid w:val="003B45D6"/>
    <w:rsid w:val="0041428A"/>
    <w:rsid w:val="00427F0D"/>
    <w:rsid w:val="0043507F"/>
    <w:rsid w:val="00447281"/>
    <w:rsid w:val="00447F8D"/>
    <w:rsid w:val="00461A19"/>
    <w:rsid w:val="00473F43"/>
    <w:rsid w:val="00474770"/>
    <w:rsid w:val="00483E75"/>
    <w:rsid w:val="00490D70"/>
    <w:rsid w:val="004A0DC6"/>
    <w:rsid w:val="004B3A16"/>
    <w:rsid w:val="004B435B"/>
    <w:rsid w:val="004C01D1"/>
    <w:rsid w:val="004C1ECC"/>
    <w:rsid w:val="004D3542"/>
    <w:rsid w:val="004E64D2"/>
    <w:rsid w:val="0050112A"/>
    <w:rsid w:val="005021F5"/>
    <w:rsid w:val="005143E6"/>
    <w:rsid w:val="00531596"/>
    <w:rsid w:val="00533F7F"/>
    <w:rsid w:val="005438CE"/>
    <w:rsid w:val="00544C14"/>
    <w:rsid w:val="0056681C"/>
    <w:rsid w:val="005B68DE"/>
    <w:rsid w:val="005F2547"/>
    <w:rsid w:val="0060007F"/>
    <w:rsid w:val="00605FF7"/>
    <w:rsid w:val="00634C14"/>
    <w:rsid w:val="006737A4"/>
    <w:rsid w:val="0069166E"/>
    <w:rsid w:val="006C0CDF"/>
    <w:rsid w:val="006D43FC"/>
    <w:rsid w:val="006E1E70"/>
    <w:rsid w:val="006F6B3F"/>
    <w:rsid w:val="00761598"/>
    <w:rsid w:val="0077407C"/>
    <w:rsid w:val="00787117"/>
    <w:rsid w:val="00794684"/>
    <w:rsid w:val="007C23E6"/>
    <w:rsid w:val="007C399B"/>
    <w:rsid w:val="007D0E7A"/>
    <w:rsid w:val="007F640E"/>
    <w:rsid w:val="008218DB"/>
    <w:rsid w:val="0083793F"/>
    <w:rsid w:val="008428DE"/>
    <w:rsid w:val="008448A8"/>
    <w:rsid w:val="00846AF6"/>
    <w:rsid w:val="00884EB6"/>
    <w:rsid w:val="00886A64"/>
    <w:rsid w:val="008877BE"/>
    <w:rsid w:val="00894333"/>
    <w:rsid w:val="008A2421"/>
    <w:rsid w:val="008A44DA"/>
    <w:rsid w:val="008B4C8A"/>
    <w:rsid w:val="008E12A3"/>
    <w:rsid w:val="00906ED2"/>
    <w:rsid w:val="00930C3A"/>
    <w:rsid w:val="009376F0"/>
    <w:rsid w:val="0094584A"/>
    <w:rsid w:val="009556E6"/>
    <w:rsid w:val="009674EB"/>
    <w:rsid w:val="00986CF7"/>
    <w:rsid w:val="00992D24"/>
    <w:rsid w:val="009A0284"/>
    <w:rsid w:val="00A020F1"/>
    <w:rsid w:val="00A268CF"/>
    <w:rsid w:val="00A304E4"/>
    <w:rsid w:val="00A52C6C"/>
    <w:rsid w:val="00A576F9"/>
    <w:rsid w:val="00A64C5C"/>
    <w:rsid w:val="00A70BF8"/>
    <w:rsid w:val="00A85D3B"/>
    <w:rsid w:val="00A929C0"/>
    <w:rsid w:val="00AA1113"/>
    <w:rsid w:val="00AB20D0"/>
    <w:rsid w:val="00AC211D"/>
    <w:rsid w:val="00B11F53"/>
    <w:rsid w:val="00B25922"/>
    <w:rsid w:val="00B52CE6"/>
    <w:rsid w:val="00B90603"/>
    <w:rsid w:val="00BB1E2F"/>
    <w:rsid w:val="00BB4B5B"/>
    <w:rsid w:val="00BC63BB"/>
    <w:rsid w:val="00BD5886"/>
    <w:rsid w:val="00C16D03"/>
    <w:rsid w:val="00C72061"/>
    <w:rsid w:val="00C7793C"/>
    <w:rsid w:val="00C77ED4"/>
    <w:rsid w:val="00CB1846"/>
    <w:rsid w:val="00CD5144"/>
    <w:rsid w:val="00CE2123"/>
    <w:rsid w:val="00CE6553"/>
    <w:rsid w:val="00D30A91"/>
    <w:rsid w:val="00D35480"/>
    <w:rsid w:val="00D408DD"/>
    <w:rsid w:val="00D55548"/>
    <w:rsid w:val="00D65584"/>
    <w:rsid w:val="00D73E0B"/>
    <w:rsid w:val="00D7650E"/>
    <w:rsid w:val="00D7735C"/>
    <w:rsid w:val="00D8511F"/>
    <w:rsid w:val="00DA3088"/>
    <w:rsid w:val="00DD4825"/>
    <w:rsid w:val="00DE1F21"/>
    <w:rsid w:val="00DE5120"/>
    <w:rsid w:val="00DE73CA"/>
    <w:rsid w:val="00DF5D2E"/>
    <w:rsid w:val="00E0687B"/>
    <w:rsid w:val="00E236F6"/>
    <w:rsid w:val="00E41CCA"/>
    <w:rsid w:val="00E44F0E"/>
    <w:rsid w:val="00E47A9E"/>
    <w:rsid w:val="00E5042B"/>
    <w:rsid w:val="00E50DB0"/>
    <w:rsid w:val="00E6004F"/>
    <w:rsid w:val="00E67369"/>
    <w:rsid w:val="00E72448"/>
    <w:rsid w:val="00E82C0F"/>
    <w:rsid w:val="00E82EEA"/>
    <w:rsid w:val="00E845BC"/>
    <w:rsid w:val="00E9147F"/>
    <w:rsid w:val="00EA51A6"/>
    <w:rsid w:val="00EA5D37"/>
    <w:rsid w:val="00EC66EA"/>
    <w:rsid w:val="00EF58C5"/>
    <w:rsid w:val="00F2554B"/>
    <w:rsid w:val="00F27F61"/>
    <w:rsid w:val="00F36C93"/>
    <w:rsid w:val="00F461F6"/>
    <w:rsid w:val="00F60A7E"/>
    <w:rsid w:val="00F65D61"/>
    <w:rsid w:val="00F66010"/>
    <w:rsid w:val="00F71BBF"/>
    <w:rsid w:val="00F95600"/>
    <w:rsid w:val="00FB40DB"/>
    <w:rsid w:val="00FB4997"/>
    <w:rsid w:val="00FB6EA2"/>
    <w:rsid w:val="00FC364D"/>
    <w:rsid w:val="00FE207F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D86F32"/>
  <w15:chartTrackingRefBased/>
  <w15:docId w15:val="{0366EA5E-EC8D-4D31-94E2-B9D8444C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lang w:val="es-ES_tradnl" w:eastAsia="ar-SA"/>
    </w:rPr>
  </w:style>
  <w:style w:type="paragraph" w:styleId="Ttulo1">
    <w:name w:val="heading 1"/>
    <w:basedOn w:val="Normal"/>
    <w:next w:val="Textoindependiente"/>
    <w:qFormat/>
    <w:pPr>
      <w:numPr>
        <w:numId w:val="1"/>
      </w:num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pacing w:before="120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OutlineNotIndented">
    <w:name w:val="Outline (Not Indented)"/>
    <w:basedOn w:val="Normal"/>
    <w:pPr>
      <w:numPr>
        <w:numId w:val="2"/>
      </w:numPr>
    </w:pPr>
    <w:rPr>
      <w:sz w:val="24"/>
      <w:szCs w:val="24"/>
    </w:rPr>
  </w:style>
  <w:style w:type="paragraph" w:customStyle="1" w:styleId="OutlineIndented">
    <w:name w:val="Outline (Indented)"/>
    <w:basedOn w:val="Normal"/>
    <w:pPr>
      <w:numPr>
        <w:numId w:val="3"/>
      </w:numPr>
    </w:pPr>
    <w:rPr>
      <w:sz w:val="24"/>
      <w:szCs w:val="24"/>
    </w:rPr>
  </w:style>
  <w:style w:type="paragraph" w:customStyle="1" w:styleId="TableText">
    <w:name w:val="Table Text"/>
    <w:basedOn w:val="Normal"/>
    <w:pPr>
      <w:jc w:val="right"/>
    </w:pPr>
    <w:rPr>
      <w:sz w:val="24"/>
      <w:szCs w:val="24"/>
    </w:rPr>
  </w:style>
  <w:style w:type="paragraph" w:customStyle="1" w:styleId="NumberList">
    <w:name w:val="Number List"/>
    <w:basedOn w:val="Normal"/>
    <w:pPr>
      <w:numPr>
        <w:numId w:val="4"/>
      </w:numPr>
    </w:pPr>
    <w:rPr>
      <w:sz w:val="24"/>
      <w:szCs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pPr>
      <w:numPr>
        <w:numId w:val="5"/>
      </w:numPr>
    </w:pPr>
    <w:rPr>
      <w:sz w:val="24"/>
      <w:szCs w:val="24"/>
    </w:rPr>
  </w:style>
  <w:style w:type="paragraph" w:customStyle="1" w:styleId="Bullet1">
    <w:name w:val="Bullet 1"/>
    <w:basedOn w:val="Normal"/>
    <w:pPr>
      <w:numPr>
        <w:numId w:val="6"/>
      </w:numPr>
    </w:pPr>
    <w:rPr>
      <w:sz w:val="24"/>
      <w:szCs w:val="24"/>
    </w:rPr>
  </w:style>
  <w:style w:type="paragraph" w:customStyle="1" w:styleId="BodySingle">
    <w:name w:val="Body Single"/>
    <w:basedOn w:val="Normal"/>
    <w:rPr>
      <w:sz w:val="24"/>
      <w:szCs w:val="24"/>
    </w:rPr>
  </w:style>
  <w:style w:type="paragraph" w:customStyle="1" w:styleId="DefaultText">
    <w:name w:val="Default Text"/>
    <w:basedOn w:val="Normal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4015</TotalTime>
  <Pages>51</Pages>
  <Words>14183</Words>
  <Characters>78009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IBM_USER</dc:creator>
  <cp:keywords/>
  <cp:lastModifiedBy>Bartolome Pons Rullan</cp:lastModifiedBy>
  <cp:revision>55</cp:revision>
  <cp:lastPrinted>2025-02-23T14:07:00Z</cp:lastPrinted>
  <dcterms:created xsi:type="dcterms:W3CDTF">2017-08-26T16:05:00Z</dcterms:created>
  <dcterms:modified xsi:type="dcterms:W3CDTF">2025-04-21T15:28:00Z</dcterms:modified>
</cp:coreProperties>
</file>